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A141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The Corporation of </w:t>
      </w:r>
      <w:r w:rsidR="00621CAC" w:rsidRPr="008C1FB7">
        <w:rPr>
          <w:rFonts w:ascii="Calibri Light" w:hAnsi="Calibri Light" w:cs="Calibri Light"/>
          <w:b/>
          <w:bCs/>
          <w:i/>
          <w:iCs/>
          <w:szCs w:val="24"/>
        </w:rPr>
        <w:t>the</w:t>
      </w:r>
      <w:r w:rsidR="00116235"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8C1FB7">
        <w:rPr>
          <w:rFonts w:ascii="Calibri Light" w:hAnsi="Calibri Light" w:cs="Calibri Light"/>
          <w:b/>
          <w:bCs/>
          <w:i/>
          <w:iCs/>
          <w:szCs w:val="24"/>
        </w:rPr>
        <w:t>Township of Plummer Additional</w:t>
      </w:r>
    </w:p>
    <w:p w14:paraId="74C2198B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RR # 2, 38 Railway Crescent</w:t>
      </w:r>
    </w:p>
    <w:p w14:paraId="555AEF04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Bruce Mines ON POR ICO</w:t>
      </w:r>
    </w:p>
    <w:p w14:paraId="1C9060AB" w14:textId="77777777" w:rsidR="00812C86" w:rsidRPr="00CD4338" w:rsidRDefault="00812C86">
      <w:pPr>
        <w:tabs>
          <w:tab w:val="left" w:pos="-1440"/>
        </w:tabs>
        <w:rPr>
          <w:rStyle w:val="Hypertext"/>
          <w:rFonts w:ascii="Calibri Light" w:hAnsi="Calibri Light" w:cs="Calibri Light"/>
          <w:color w:val="auto"/>
          <w:szCs w:val="24"/>
        </w:rPr>
      </w:pPr>
      <w:r w:rsidRPr="008C1FB7">
        <w:rPr>
          <w:rFonts w:ascii="Calibri Light" w:hAnsi="Calibri Light" w:cs="Calibri Light"/>
          <w:szCs w:val="24"/>
        </w:rPr>
        <w:t xml:space="preserve">Tel: (705) 785-3479                        Fax: (705) </w:t>
      </w:r>
      <w:r w:rsidRPr="00CD4338">
        <w:rPr>
          <w:rFonts w:ascii="Calibri Light" w:hAnsi="Calibri Light" w:cs="Calibri Light"/>
          <w:szCs w:val="24"/>
        </w:rPr>
        <w:t>785-3135</w:t>
      </w:r>
      <w:r w:rsidRPr="00CD4338">
        <w:rPr>
          <w:rFonts w:ascii="Calibri Light" w:hAnsi="Calibri Light" w:cs="Calibri Light"/>
          <w:szCs w:val="24"/>
        </w:rPr>
        <w:tab/>
      </w:r>
      <w:r w:rsidRPr="00CD4338">
        <w:rPr>
          <w:rFonts w:ascii="Calibri Light" w:hAnsi="Calibri Light" w:cs="Calibri Light"/>
          <w:szCs w:val="24"/>
        </w:rPr>
        <w:tab/>
      </w:r>
      <w:r w:rsidR="00BE5190" w:rsidRPr="00CD4338">
        <w:rPr>
          <w:rFonts w:ascii="Calibri Light" w:hAnsi="Calibri Light" w:cs="Calibri Light"/>
          <w:szCs w:val="24"/>
        </w:rPr>
        <w:t>email:</w:t>
      </w:r>
      <w:r w:rsidR="00BE5190" w:rsidRPr="00CD4338">
        <w:rPr>
          <w:rStyle w:val="Hypertext"/>
          <w:rFonts w:ascii="Calibri Light" w:hAnsi="Calibri Light" w:cs="Calibri Light"/>
          <w:color w:val="auto"/>
          <w:szCs w:val="24"/>
        </w:rPr>
        <w:t xml:space="preserve"> </w:t>
      </w:r>
      <w:r w:rsidR="00657DAC" w:rsidRPr="00CD4338">
        <w:rPr>
          <w:rStyle w:val="Hypertext"/>
          <w:rFonts w:ascii="Calibri Light" w:hAnsi="Calibri Light" w:cs="Calibri Light"/>
          <w:color w:val="auto"/>
          <w:szCs w:val="24"/>
        </w:rPr>
        <w:t>info@plummertownship.ca</w:t>
      </w:r>
    </w:p>
    <w:p w14:paraId="69D94F65" w14:textId="7A8E1188" w:rsidR="00AB38FA" w:rsidRPr="00CD4338" w:rsidRDefault="00C70CF2" w:rsidP="00AB38FA">
      <w:pPr>
        <w:pStyle w:val="Header"/>
        <w:jc w:val="center"/>
        <w:outlineLvl w:val="0"/>
        <w:rPr>
          <w:rFonts w:ascii="Calibri Light" w:hAnsi="Calibri Light" w:cs="Calibri Light"/>
          <w:b/>
          <w:szCs w:val="24"/>
          <w:u w:val="single"/>
        </w:rPr>
      </w:pPr>
      <w:r>
        <w:rPr>
          <w:rFonts w:ascii="Calibri Light" w:hAnsi="Calibri Light" w:cs="Calibri Light"/>
          <w:b/>
          <w:szCs w:val="24"/>
          <w:u w:val="single"/>
        </w:rPr>
        <w:t>Agenda</w:t>
      </w:r>
      <w:r w:rsidR="00D2326B">
        <w:rPr>
          <w:rFonts w:ascii="Calibri Light" w:hAnsi="Calibri Light" w:cs="Calibri Light"/>
          <w:b/>
          <w:szCs w:val="24"/>
          <w:u w:val="single"/>
        </w:rPr>
        <w:t xml:space="preserve">- </w:t>
      </w:r>
      <w:r w:rsidR="00F20484">
        <w:rPr>
          <w:rFonts w:ascii="Calibri Light" w:hAnsi="Calibri Light" w:cs="Calibri Light"/>
          <w:b/>
          <w:szCs w:val="24"/>
          <w:u w:val="single"/>
        </w:rPr>
        <w:t>June</w:t>
      </w:r>
      <w:r>
        <w:rPr>
          <w:rFonts w:ascii="Calibri Light" w:hAnsi="Calibri Light" w:cs="Calibri Light"/>
          <w:b/>
          <w:szCs w:val="24"/>
          <w:u w:val="single"/>
        </w:rPr>
        <w:t xml:space="preserve"> </w:t>
      </w:r>
      <w:r w:rsidR="00F949B2">
        <w:rPr>
          <w:rFonts w:ascii="Calibri Light" w:hAnsi="Calibri Light" w:cs="Calibri Light"/>
          <w:b/>
          <w:szCs w:val="24"/>
          <w:u w:val="single"/>
        </w:rPr>
        <w:t>1</w:t>
      </w:r>
      <w:r>
        <w:rPr>
          <w:rFonts w:ascii="Calibri Light" w:hAnsi="Calibri Light" w:cs="Calibri Light"/>
          <w:b/>
          <w:szCs w:val="24"/>
          <w:u w:val="single"/>
        </w:rPr>
        <w:t>, 2023</w:t>
      </w:r>
    </w:p>
    <w:p w14:paraId="50C7B646" w14:textId="717F1837" w:rsidR="00AB38FA" w:rsidRPr="00CD4338" w:rsidRDefault="00BA13CB" w:rsidP="00AB38FA">
      <w:pPr>
        <w:pStyle w:val="Header"/>
        <w:jc w:val="center"/>
        <w:outlineLvl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Special</w:t>
      </w:r>
      <w:r w:rsidR="00AB38FA" w:rsidRPr="00CD4338">
        <w:rPr>
          <w:rFonts w:ascii="Calibri Light" w:hAnsi="Calibri Light" w:cs="Calibri Light"/>
          <w:szCs w:val="24"/>
        </w:rPr>
        <w:t xml:space="preserve"> Council</w:t>
      </w:r>
      <w:r w:rsidR="001012EA" w:rsidRPr="00CD4338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Meeting (Electronic</w:t>
      </w:r>
      <w:r w:rsidR="00C70CF2">
        <w:rPr>
          <w:rFonts w:ascii="Calibri Light" w:hAnsi="Calibri Light" w:cs="Calibri Light"/>
          <w:szCs w:val="24"/>
        </w:rPr>
        <w:t>/Zoom</w:t>
      </w:r>
      <w:r w:rsidR="00C602C2">
        <w:rPr>
          <w:rFonts w:ascii="Calibri Light" w:hAnsi="Calibri Light" w:cs="Calibri Light"/>
          <w:szCs w:val="24"/>
        </w:rPr>
        <w:t xml:space="preserve">) </w:t>
      </w:r>
    </w:p>
    <w:p w14:paraId="18A87A71" w14:textId="325FA2BE" w:rsidR="00963A4F" w:rsidRDefault="00C70CF2" w:rsidP="00193B84">
      <w:pPr>
        <w:pStyle w:val="Header"/>
        <w:jc w:val="center"/>
        <w:outlineLvl w:val="0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5</w:t>
      </w:r>
      <w:r w:rsidR="00CE34D0">
        <w:rPr>
          <w:rFonts w:ascii="Calibri Light" w:hAnsi="Calibri Light" w:cs="Calibri Light"/>
          <w:b/>
          <w:bCs/>
          <w:szCs w:val="24"/>
        </w:rPr>
        <w:t>:</w:t>
      </w:r>
      <w:r w:rsidR="00F20484">
        <w:rPr>
          <w:rFonts w:ascii="Calibri Light" w:hAnsi="Calibri Light" w:cs="Calibri Light"/>
          <w:b/>
          <w:bCs/>
          <w:szCs w:val="24"/>
        </w:rPr>
        <w:t>00</w:t>
      </w:r>
      <w:r w:rsidR="00B67E34" w:rsidRPr="00CD4338">
        <w:rPr>
          <w:rFonts w:ascii="Calibri Light" w:hAnsi="Calibri Light" w:cs="Calibri Light"/>
          <w:b/>
          <w:bCs/>
          <w:szCs w:val="24"/>
        </w:rPr>
        <w:t xml:space="preserve"> pm</w:t>
      </w:r>
      <w:bookmarkStart w:id="0" w:name="_Hlk95380247"/>
      <w:r w:rsidR="00F665A4">
        <w:rPr>
          <w:rFonts w:ascii="Calibri Light" w:hAnsi="Calibri Light" w:cs="Calibri Light"/>
          <w:b/>
          <w:bCs/>
          <w:szCs w:val="24"/>
        </w:rPr>
        <w:t xml:space="preserve"> –</w:t>
      </w:r>
      <w:r>
        <w:rPr>
          <w:rFonts w:ascii="Calibri Light" w:hAnsi="Calibri Light" w:cs="Calibri Light"/>
          <w:b/>
          <w:bCs/>
          <w:szCs w:val="24"/>
        </w:rPr>
        <w:t xml:space="preserve"> Via </w:t>
      </w:r>
      <w:r w:rsidR="00F665A4">
        <w:rPr>
          <w:rFonts w:ascii="Calibri Light" w:hAnsi="Calibri Light" w:cs="Calibri Light"/>
          <w:b/>
          <w:bCs/>
          <w:szCs w:val="24"/>
        </w:rPr>
        <w:t xml:space="preserve">Zoom </w:t>
      </w:r>
    </w:p>
    <w:p w14:paraId="1E01FA82" w14:textId="77777777" w:rsidR="00F20484" w:rsidRPr="00193B84" w:rsidRDefault="00F20484" w:rsidP="00193B84">
      <w:pPr>
        <w:pStyle w:val="Header"/>
        <w:jc w:val="center"/>
        <w:outlineLvl w:val="0"/>
        <w:rPr>
          <w:rFonts w:ascii="Calibri Light" w:hAnsi="Calibri Light" w:cs="Calibri Light"/>
          <w:b/>
          <w:bCs/>
          <w:szCs w:val="24"/>
        </w:rPr>
      </w:pPr>
    </w:p>
    <w:bookmarkEnd w:id="0"/>
    <w:p w14:paraId="34860BF1" w14:textId="64965F53" w:rsidR="00193B84" w:rsidRPr="00143C72" w:rsidRDefault="00812C86" w:rsidP="00143C7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193B84">
        <w:rPr>
          <w:rFonts w:ascii="Calibri Light" w:hAnsi="Calibri Light" w:cs="Calibri Light"/>
          <w:b/>
          <w:bCs/>
          <w:szCs w:val="24"/>
          <w:u w:val="single"/>
        </w:rPr>
        <w:t>A</w:t>
      </w:r>
      <w:r w:rsidRPr="00193B84">
        <w:rPr>
          <w:rFonts w:ascii="Calibri Light" w:hAnsi="Calibri Light" w:cs="Calibri Light"/>
          <w:b/>
          <w:szCs w:val="24"/>
          <w:u w:val="single"/>
        </w:rPr>
        <w:t>DDENDUM TO THE AGENDA</w:t>
      </w:r>
      <w:r w:rsidR="00502251" w:rsidRPr="00193B84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1584DB7E" w14:textId="0C604F59" w:rsidR="00DB5C7E" w:rsidRDefault="00812C86" w:rsidP="003F695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bCs/>
          <w:szCs w:val="24"/>
          <w:u w:val="single"/>
        </w:rPr>
        <w:t>DECLARATION OF PECUNIARY INTEREST</w:t>
      </w:r>
      <w:r w:rsidR="00D25AE5">
        <w:rPr>
          <w:rFonts w:ascii="Calibri Light" w:hAnsi="Calibri Light" w:cs="Calibri Light"/>
          <w:szCs w:val="24"/>
        </w:rPr>
        <w:t xml:space="preserve"> </w:t>
      </w:r>
    </w:p>
    <w:p w14:paraId="24E53A6E" w14:textId="77777777" w:rsidR="005E05B3" w:rsidRPr="005E05B3" w:rsidRDefault="005E05B3" w:rsidP="005E05B3">
      <w:pPr>
        <w:ind w:left="1440"/>
        <w:rPr>
          <w:rFonts w:ascii="Calibri Light" w:hAnsi="Calibri Light" w:cs="Calibri Light"/>
          <w:b/>
          <w:bCs/>
          <w:color w:val="FF0000"/>
          <w:szCs w:val="24"/>
          <w:u w:val="single"/>
        </w:rPr>
      </w:pPr>
    </w:p>
    <w:p w14:paraId="09C885B3" w14:textId="6AC9E737" w:rsidR="00CD1806" w:rsidRPr="00C70CF2" w:rsidRDefault="00F20484" w:rsidP="00C70CF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>Library</w:t>
      </w:r>
    </w:p>
    <w:p w14:paraId="2F812DD8" w14:textId="19F960CE" w:rsidR="00CD1806" w:rsidRPr="00F20484" w:rsidRDefault="00F20484" w:rsidP="00F20484">
      <w:pPr>
        <w:pStyle w:val="ListParagraph"/>
        <w:numPr>
          <w:ilvl w:val="4"/>
          <w:numId w:val="10"/>
        </w:numPr>
        <w:tabs>
          <w:tab w:val="left" w:pos="720"/>
        </w:tabs>
        <w:ind w:left="2970" w:hanging="2610"/>
        <w:rPr>
          <w:rFonts w:ascii="Calibri Light" w:hAnsi="Calibri Light" w:cs="Calibri Light"/>
          <w:b/>
          <w:bCs/>
          <w:szCs w:val="24"/>
          <w:u w:val="single"/>
        </w:rPr>
      </w:pPr>
      <w:r w:rsidRPr="00F20484">
        <w:rPr>
          <w:rFonts w:ascii="Calibri Light" w:hAnsi="Calibri Light" w:cs="Calibri Light"/>
          <w:szCs w:val="24"/>
        </w:rPr>
        <w:t xml:space="preserve">2023 Library Budget </w:t>
      </w:r>
    </w:p>
    <w:p w14:paraId="057962B3" w14:textId="77777777" w:rsidR="00CD1806" w:rsidRPr="00B970A9" w:rsidRDefault="00CD1806" w:rsidP="00B970A9">
      <w:pPr>
        <w:rPr>
          <w:rFonts w:ascii="Calibri Light" w:hAnsi="Calibri Light" w:cs="Calibri Light"/>
          <w:b/>
          <w:bCs/>
          <w:szCs w:val="24"/>
          <w:u w:val="single"/>
        </w:rPr>
      </w:pPr>
    </w:p>
    <w:p w14:paraId="5D764873" w14:textId="27E1AC4A" w:rsidR="00CD1806" w:rsidRPr="00C70CF2" w:rsidRDefault="00F20484" w:rsidP="00C70CF2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>Health &amp; Health Centre</w:t>
      </w:r>
    </w:p>
    <w:p w14:paraId="1D964D33" w14:textId="67C9CFCA" w:rsidR="00C70CF2" w:rsidRPr="00C70CF2" w:rsidRDefault="00F20484" w:rsidP="00C70CF2">
      <w:pPr>
        <w:pStyle w:val="ListParagraph"/>
        <w:numPr>
          <w:ilvl w:val="4"/>
          <w:numId w:val="10"/>
        </w:numPr>
        <w:tabs>
          <w:tab w:val="left" w:pos="1350"/>
        </w:tabs>
        <w:ind w:left="630" w:hanging="270"/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szCs w:val="24"/>
        </w:rPr>
        <w:t>Parking Lot and Ramp Reconstruction - Quotes</w:t>
      </w:r>
      <w:r w:rsidR="00C70CF2">
        <w:rPr>
          <w:rFonts w:ascii="Calibri Light" w:hAnsi="Calibri Light" w:cs="Calibri Light"/>
          <w:szCs w:val="24"/>
        </w:rPr>
        <w:t xml:space="preserve"> </w:t>
      </w:r>
    </w:p>
    <w:p w14:paraId="2A890F39" w14:textId="77777777" w:rsidR="0034282A" w:rsidRPr="00F20484" w:rsidRDefault="0034282A" w:rsidP="00F20484">
      <w:pPr>
        <w:tabs>
          <w:tab w:val="left" w:pos="810"/>
        </w:tabs>
        <w:rPr>
          <w:rFonts w:ascii="Calibri Light" w:hAnsi="Calibri Light" w:cs="Calibri Light"/>
          <w:b/>
          <w:bCs/>
          <w:szCs w:val="24"/>
          <w:u w:val="single"/>
        </w:rPr>
      </w:pPr>
    </w:p>
    <w:p w14:paraId="63328277" w14:textId="3EBE0E3A" w:rsidR="00C70CF2" w:rsidRDefault="00F20484" w:rsidP="00C70CF2">
      <w:pPr>
        <w:pStyle w:val="ListParagraph"/>
        <w:numPr>
          <w:ilvl w:val="0"/>
          <w:numId w:val="10"/>
        </w:numPr>
        <w:tabs>
          <w:tab w:val="left" w:pos="81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>Closed Session</w:t>
      </w:r>
      <w:r w:rsidR="00C70CF2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5D10D6E2" w14:textId="567D86ED" w:rsidR="00F20484" w:rsidRDefault="00F20484" w:rsidP="00F20484">
      <w:pPr>
        <w:pStyle w:val="ListParagraph"/>
        <w:numPr>
          <w:ilvl w:val="4"/>
          <w:numId w:val="10"/>
        </w:numPr>
        <w:tabs>
          <w:tab w:val="left" w:pos="810"/>
        </w:tabs>
        <w:ind w:hanging="324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Identifiable Individual, employee negotiations </w:t>
      </w:r>
    </w:p>
    <w:p w14:paraId="2AD10B52" w14:textId="16E85EC5" w:rsidR="00F20484" w:rsidRDefault="00F20484" w:rsidP="00F20484">
      <w:pPr>
        <w:pStyle w:val="ListParagraph"/>
        <w:numPr>
          <w:ilvl w:val="4"/>
          <w:numId w:val="10"/>
        </w:numPr>
        <w:tabs>
          <w:tab w:val="left" w:pos="810"/>
        </w:tabs>
        <w:ind w:hanging="324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Adjournment</w:t>
      </w:r>
    </w:p>
    <w:p w14:paraId="3C42B75D" w14:textId="77777777" w:rsidR="00F20484" w:rsidRPr="00F20484" w:rsidRDefault="00F20484" w:rsidP="00F20484">
      <w:pPr>
        <w:pStyle w:val="ListParagraph"/>
        <w:tabs>
          <w:tab w:val="left" w:pos="810"/>
        </w:tabs>
        <w:ind w:left="3600"/>
        <w:rPr>
          <w:rFonts w:ascii="Calibri Light" w:hAnsi="Calibri Light" w:cs="Calibri Light"/>
          <w:szCs w:val="24"/>
        </w:rPr>
      </w:pPr>
    </w:p>
    <w:p w14:paraId="2E797BE2" w14:textId="07183CCD" w:rsidR="00F20484" w:rsidRPr="00F20484" w:rsidRDefault="00F20484" w:rsidP="00C70CF2">
      <w:pPr>
        <w:pStyle w:val="ListParagraph"/>
        <w:numPr>
          <w:ilvl w:val="0"/>
          <w:numId w:val="10"/>
        </w:numPr>
        <w:tabs>
          <w:tab w:val="left" w:pos="81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 xml:space="preserve">Personnel </w:t>
      </w:r>
    </w:p>
    <w:p w14:paraId="2620B778" w14:textId="124E701F" w:rsidR="00F20484" w:rsidRPr="00F20484" w:rsidRDefault="00F20484" w:rsidP="00F20484">
      <w:pPr>
        <w:pStyle w:val="ListParagraph"/>
        <w:numPr>
          <w:ilvl w:val="4"/>
          <w:numId w:val="10"/>
        </w:numPr>
        <w:tabs>
          <w:tab w:val="left" w:pos="810"/>
        </w:tabs>
        <w:ind w:hanging="324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Municipal Services Coordinator – Candidate Selection</w:t>
      </w:r>
    </w:p>
    <w:p w14:paraId="1E17E74C" w14:textId="77777777" w:rsidR="00143C72" w:rsidRPr="00143C72" w:rsidRDefault="00143C72" w:rsidP="00143C72">
      <w:pPr>
        <w:pStyle w:val="ListParagraph"/>
        <w:tabs>
          <w:tab w:val="left" w:pos="720"/>
        </w:tabs>
        <w:ind w:left="3600"/>
        <w:rPr>
          <w:rFonts w:ascii="Calibri Light" w:hAnsi="Calibri Light" w:cs="Calibri Light"/>
          <w:b/>
          <w:bCs/>
          <w:szCs w:val="24"/>
          <w:u w:val="single"/>
        </w:rPr>
      </w:pPr>
    </w:p>
    <w:p w14:paraId="04093DDF" w14:textId="6DF30DB7" w:rsidR="001C0796" w:rsidRPr="00143C72" w:rsidRDefault="001C0796" w:rsidP="00143C72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Calibri Light" w:hAnsi="Calibri Light" w:cs="Calibri Light"/>
          <w:b/>
          <w:bCs/>
          <w:szCs w:val="24"/>
          <w:u w:val="single"/>
        </w:rPr>
      </w:pPr>
      <w:r w:rsidRPr="00143C72">
        <w:rPr>
          <w:rFonts w:ascii="Calibri Light" w:hAnsi="Calibri Light" w:cs="Calibri Light"/>
          <w:b/>
          <w:szCs w:val="24"/>
          <w:u w:val="single"/>
        </w:rPr>
        <w:t>ADJOURNMENT:</w:t>
      </w:r>
      <w:r w:rsidRPr="00143C72">
        <w:rPr>
          <w:rFonts w:ascii="Calibri Light" w:hAnsi="Calibri Light" w:cs="Calibri Light"/>
          <w:b/>
          <w:szCs w:val="24"/>
        </w:rPr>
        <w:t xml:space="preserve">  </w:t>
      </w:r>
      <w:r w:rsidR="00C70CF2" w:rsidRPr="00143C72">
        <w:rPr>
          <w:rFonts w:ascii="Calibri Light" w:hAnsi="Calibri Light" w:cs="Calibri Light"/>
          <w:bCs/>
          <w:i/>
          <w:iCs/>
          <w:szCs w:val="24"/>
        </w:rPr>
        <w:t xml:space="preserve">Next Regular Council Meeting: </w:t>
      </w:r>
      <w:r w:rsidR="00F20484">
        <w:rPr>
          <w:rFonts w:ascii="Calibri Light" w:hAnsi="Calibri Light" w:cs="Calibri Light"/>
          <w:bCs/>
          <w:i/>
          <w:iCs/>
          <w:szCs w:val="24"/>
        </w:rPr>
        <w:t>June 21</w:t>
      </w:r>
      <w:r w:rsidR="00F20484">
        <w:rPr>
          <w:rFonts w:ascii="Calibri Light" w:hAnsi="Calibri Light" w:cs="Calibri Light"/>
          <w:bCs/>
          <w:i/>
          <w:iCs/>
          <w:szCs w:val="24"/>
          <w:vertAlign w:val="superscript"/>
        </w:rPr>
        <w:t>st</w:t>
      </w:r>
      <w:r w:rsidR="00C70CF2" w:rsidRPr="00143C72">
        <w:rPr>
          <w:rFonts w:ascii="Calibri Light" w:hAnsi="Calibri Light" w:cs="Calibri Light"/>
          <w:bCs/>
          <w:i/>
          <w:iCs/>
          <w:szCs w:val="24"/>
        </w:rPr>
        <w:t xml:space="preserve"> @ 6pm. </w:t>
      </w:r>
      <w:r w:rsidR="00EF6A96">
        <w:rPr>
          <w:rFonts w:ascii="Calibri Light" w:hAnsi="Calibri Light" w:cs="Calibri Light"/>
          <w:bCs/>
          <w:i/>
          <w:iCs/>
          <w:szCs w:val="24"/>
        </w:rPr>
        <w:t xml:space="preserve"> </w:t>
      </w:r>
    </w:p>
    <w:p w14:paraId="719751C0" w14:textId="77777777" w:rsidR="00032566" w:rsidRDefault="0003256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</w:p>
    <w:p w14:paraId="5528265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  <w:r w:rsidRPr="001326EE">
        <w:rPr>
          <w:rFonts w:ascii="Calibri Light" w:hAnsi="Calibri Light"/>
          <w:sz w:val="20"/>
          <w:u w:val="single"/>
        </w:rPr>
        <w:t>Acronyms:</w:t>
      </w:r>
      <w:r w:rsidR="00812614" w:rsidRPr="001326EE">
        <w:rPr>
          <w:rFonts w:ascii="Calibri Light" w:hAnsi="Calibri Light"/>
          <w:sz w:val="20"/>
          <w:u w:val="single"/>
        </w:rPr>
        <w:t xml:space="preserve"> </w:t>
      </w:r>
    </w:p>
    <w:p w14:paraId="0054A21E" w14:textId="77777777" w:rsidR="00255747" w:rsidRDefault="00255747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  <w:sectPr w:rsidR="00255747" w:rsidSect="001F426D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0" w:h="15840" w:code="1"/>
          <w:pgMar w:top="360" w:right="720" w:bottom="540" w:left="994" w:header="360" w:footer="994" w:gutter="0"/>
          <w:cols w:space="720"/>
          <w:noEndnote/>
          <w:titlePg/>
        </w:sectPr>
      </w:pPr>
    </w:p>
    <w:p w14:paraId="49DC14B1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@ = at</w:t>
      </w:r>
    </w:p>
    <w:p w14:paraId="1B12A232" w14:textId="77777777" w:rsidR="00E9096C" w:rsidRPr="001326EE" w:rsidRDefault="00E9096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ADS</w:t>
      </w:r>
      <w:r w:rsidR="001E0F30">
        <w:rPr>
          <w:rFonts w:ascii="Calibri Light" w:hAnsi="Calibri Light"/>
          <w:sz w:val="20"/>
        </w:rPr>
        <w:t>S</w:t>
      </w:r>
      <w:r w:rsidRPr="001326EE">
        <w:rPr>
          <w:rFonts w:ascii="Calibri Light" w:hAnsi="Calibri Light"/>
          <w:sz w:val="20"/>
        </w:rPr>
        <w:t>AB – Algoma District Social Services Administration Board</w:t>
      </w:r>
    </w:p>
    <w:p w14:paraId="34E51C80" w14:textId="77777777" w:rsidR="001E0F30" w:rsidRDefault="001E0F30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AGM – Annual General Meeting</w:t>
      </w:r>
    </w:p>
    <w:p w14:paraId="54832727" w14:textId="77777777" w:rsidR="00F449C8" w:rsidRPr="001326EE" w:rsidRDefault="00F449C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AHPS – Arthur Henderson Public School</w:t>
      </w:r>
    </w:p>
    <w:p w14:paraId="4681D60A" w14:textId="77777777" w:rsidR="00184F55" w:rsidRPr="001326EE" w:rsidRDefault="00184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AODA – Accessibility for Ontarians with Disabilities Act</w:t>
      </w:r>
    </w:p>
    <w:p w14:paraId="7DFD136C" w14:textId="77777777" w:rsidR="008E377F" w:rsidRPr="001326EE" w:rsidRDefault="008E377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CBO – Chief Building Official</w:t>
      </w:r>
    </w:p>
    <w:p w14:paraId="70DF159C" w14:textId="77777777" w:rsidR="00914D21" w:rsidRDefault="00914D2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CEMC – Community Emergency Measures</w:t>
      </w:r>
      <w:r w:rsidR="006A1624">
        <w:rPr>
          <w:rFonts w:ascii="Calibri Light" w:hAnsi="Calibri Light"/>
          <w:sz w:val="20"/>
        </w:rPr>
        <w:t xml:space="preserve"> Committee</w:t>
      </w:r>
    </w:p>
    <w:p w14:paraId="394CF9C8" w14:textId="77777777" w:rsidR="00323765" w:rsidRPr="001326EE" w:rsidRDefault="0032376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CERB – Central Emergency reporting Bureau</w:t>
      </w:r>
    </w:p>
    <w:p w14:paraId="59174E16" w14:textId="77777777" w:rsidR="006911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CF- Carry Forward </w:t>
      </w:r>
    </w:p>
    <w:p w14:paraId="6E1B996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CFSO- Community Fire Safety Officer</w:t>
      </w:r>
    </w:p>
    <w:p w14:paraId="33D9D8F8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CUPE - Canadian </w:t>
      </w:r>
      <w:smartTag w:uri="urn:schemas-microsoft-com:office:smarttags" w:element="PostalCode">
        <w:r w:rsidRPr="001326EE">
          <w:rPr>
            <w:rFonts w:ascii="Calibri Light" w:hAnsi="Calibri Light"/>
            <w:sz w:val="20"/>
          </w:rPr>
          <w:t>Union</w:t>
        </w:r>
      </w:smartTag>
      <w:r w:rsidRPr="001326EE">
        <w:rPr>
          <w:rFonts w:ascii="Calibri Light" w:hAnsi="Calibri Light"/>
          <w:sz w:val="20"/>
        </w:rPr>
        <w:t xml:space="preserve"> of Public Employees</w:t>
      </w:r>
    </w:p>
    <w:p w14:paraId="47656B00" w14:textId="77777777" w:rsidR="0053053E" w:rsidRDefault="0053053E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EARS – East Algoma Roads Superintendents</w:t>
      </w:r>
    </w:p>
    <w:p w14:paraId="18C6AEBA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FYI – for your information</w:t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  <w:t xml:space="preserve"> </w:t>
      </w:r>
    </w:p>
    <w:p w14:paraId="1929D33D" w14:textId="77777777" w:rsidR="008E377F" w:rsidRPr="001326EE" w:rsidRDefault="00BB0A8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Fed Nor</w:t>
      </w:r>
      <w:r w:rsidR="008E377F" w:rsidRPr="001326EE">
        <w:rPr>
          <w:rFonts w:ascii="Calibri Light" w:hAnsi="Calibri Light"/>
          <w:sz w:val="20"/>
        </w:rPr>
        <w:t xml:space="preserve"> – Federal Economic Development for </w:t>
      </w:r>
      <w:smartTag w:uri="urn:schemas-microsoft-com:office:smarttags" w:element="PostalCode">
        <w:r w:rsidR="008E377F" w:rsidRPr="001326EE">
          <w:rPr>
            <w:rFonts w:ascii="Calibri Light" w:hAnsi="Calibri Light"/>
            <w:sz w:val="20"/>
          </w:rPr>
          <w:t>Northern Ontario</w:t>
        </w:r>
      </w:smartTag>
    </w:p>
    <w:p w14:paraId="74999171" w14:textId="77777777" w:rsidR="00255747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FONOM – Federation of N</w:t>
      </w:r>
      <w:r w:rsidR="00255747">
        <w:rPr>
          <w:rFonts w:ascii="Calibri Light" w:hAnsi="Calibri Light"/>
          <w:sz w:val="20"/>
        </w:rPr>
        <w:t>orthern Ontario Municipalities</w:t>
      </w:r>
    </w:p>
    <w:p w14:paraId="426D846D" w14:textId="77777777" w:rsidR="00C7075D" w:rsidRPr="001326EE" w:rsidRDefault="00C7075D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proofErr w:type="spellStart"/>
      <w:r w:rsidRPr="001326EE">
        <w:rPr>
          <w:rFonts w:ascii="Calibri Light" w:hAnsi="Calibri Light"/>
          <w:sz w:val="20"/>
        </w:rPr>
        <w:t>Frd</w:t>
      </w:r>
      <w:proofErr w:type="spellEnd"/>
      <w:r w:rsidRPr="001326EE">
        <w:rPr>
          <w:rFonts w:ascii="Calibri Light" w:hAnsi="Calibri Light"/>
          <w:sz w:val="20"/>
        </w:rPr>
        <w:t xml:space="preserve"> – forwarded from prior meeting</w:t>
      </w:r>
    </w:p>
    <w:p w14:paraId="7E7E247B" w14:textId="77777777" w:rsidR="0012164F" w:rsidRDefault="001216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HNWDRRC - Huron Northwest Doctor Recruitment &amp; Retention Committee</w:t>
      </w:r>
    </w:p>
    <w:p w14:paraId="484A8F8C" w14:textId="77777777" w:rsidR="00437DCB" w:rsidRPr="001326EE" w:rsidRDefault="00437DCB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ICIP Investing In Canada Infrastructure Program</w:t>
      </w:r>
    </w:p>
    <w:p w14:paraId="6F71DA47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OCIF – Ontario Community Infrastructure Fund</w:t>
      </w:r>
    </w:p>
    <w:p w14:paraId="7DCFCF9F" w14:textId="77777777" w:rsidR="00807B4F" w:rsidRPr="001326EE" w:rsidRDefault="00807B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OGRA – Ontario Good Roads Association</w:t>
      </w:r>
    </w:p>
    <w:p w14:paraId="285D1474" w14:textId="77777777" w:rsidR="009A4AD6" w:rsidRDefault="009A4AD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OMB – Ontario Municipal Board</w:t>
      </w:r>
    </w:p>
    <w:p w14:paraId="15E66C34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OMAFRA – Ministry of Agriculture, Food &amp; Rural Affairs</w:t>
      </w:r>
    </w:p>
    <w:p w14:paraId="43D1B3FF" w14:textId="77777777" w:rsidR="00596F55" w:rsidRDefault="00596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OPP – Ontario Provincial Police</w:t>
      </w:r>
    </w:p>
    <w:p w14:paraId="5EF324D0" w14:textId="77777777" w:rsidR="00416258" w:rsidRPr="001326EE" w:rsidRDefault="0041625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Orig. - Original</w:t>
      </w:r>
    </w:p>
    <w:p w14:paraId="30D81DF9" w14:textId="77777777" w:rsidR="005F2E38" w:rsidRPr="001326EE" w:rsidRDefault="005F2E3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OTF – Ontario Trillium Foundation</w:t>
      </w:r>
    </w:p>
    <w:p w14:paraId="6E02AE33" w14:textId="77777777" w:rsidR="00E31029" w:rsidRDefault="00E3102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77E1C513" w14:textId="77777777" w:rsidR="0064550F" w:rsidRDefault="0064550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Min. </w:t>
      </w:r>
      <w:r w:rsidR="00AE4079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Ministry</w:t>
      </w:r>
    </w:p>
    <w:p w14:paraId="2B524F22" w14:textId="77777777" w:rsidR="00AE4079" w:rsidRPr="001326EE" w:rsidRDefault="00AE407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MMP – Municipal Modernization Program</w:t>
      </w:r>
    </w:p>
    <w:p w14:paraId="0FB28E1E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MNR – Ministry of Natural Resources</w:t>
      </w:r>
    </w:p>
    <w:p w14:paraId="5002C24E" w14:textId="77777777" w:rsidR="007325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</w:t>
      </w:r>
      <w:r w:rsidR="00914D21">
        <w:rPr>
          <w:rFonts w:ascii="Calibri Light" w:hAnsi="Calibri Light"/>
          <w:sz w:val="20"/>
        </w:rPr>
        <w:t>AH</w:t>
      </w:r>
      <w:r w:rsidRPr="001326EE">
        <w:rPr>
          <w:rFonts w:ascii="Calibri Light" w:hAnsi="Calibri Light"/>
          <w:sz w:val="20"/>
        </w:rPr>
        <w:t xml:space="preserve"> – Ministry o</w:t>
      </w:r>
      <w:r w:rsidR="008363F6">
        <w:rPr>
          <w:rFonts w:ascii="Calibri Light" w:hAnsi="Calibri Light"/>
          <w:sz w:val="20"/>
        </w:rPr>
        <w:t xml:space="preserve">f Municipal Affairs </w:t>
      </w:r>
    </w:p>
    <w:p w14:paraId="14E50706" w14:textId="77777777" w:rsidR="00BD0A9B" w:rsidRDefault="00BD0A9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MOU – Memorandum of Understanding</w:t>
      </w:r>
    </w:p>
    <w:p w14:paraId="314B3F1B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MPAC – Municipal Property Assessment Corporation</w:t>
      </w:r>
    </w:p>
    <w:p w14:paraId="2EC0C50D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Mtg - Meeting</w:t>
      </w:r>
    </w:p>
    <w:p w14:paraId="3454602F" w14:textId="77777777" w:rsidR="00596F55" w:rsidRDefault="00596F55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MTO – Ministry of Transportation</w:t>
      </w:r>
    </w:p>
    <w:p w14:paraId="23FACA76" w14:textId="77777777" w:rsidR="001D7B17" w:rsidRDefault="001D7B17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MWRC – Municipal Waste &amp; Recycling Consultants</w:t>
      </w:r>
    </w:p>
    <w:p w14:paraId="6735CD1C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N/A – not applicable</w:t>
      </w:r>
    </w:p>
    <w:p w14:paraId="160A8683" w14:textId="77777777" w:rsidR="00CD4E47" w:rsidRDefault="00CD4E47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NOSM – Northern Ontario School of Medicine</w:t>
      </w:r>
    </w:p>
    <w:p w14:paraId="2CD7132D" w14:textId="77777777" w:rsidR="000504A9" w:rsidRDefault="000504A9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NOHFC – Northern Ontario Heritage Fund Corporation</w:t>
      </w:r>
    </w:p>
    <w:p w14:paraId="5207790B" w14:textId="77777777" w:rsidR="00A5658A" w:rsidRDefault="00A5658A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03BB70B8" w14:textId="77777777" w:rsidR="00D11FA4" w:rsidRDefault="00D11FA4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RBC – Royal Bank of Canada</w:t>
      </w:r>
    </w:p>
    <w:p w14:paraId="48DFEE87" w14:textId="77777777" w:rsidR="00DB0523" w:rsidRDefault="00DB0523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RED – Rural Economic Development</w:t>
      </w:r>
    </w:p>
    <w:p w14:paraId="51CE86E9" w14:textId="77777777" w:rsidR="001752AD" w:rsidRDefault="001752AD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Reg. - registration</w:t>
      </w:r>
    </w:p>
    <w:p w14:paraId="7B1A78A0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Rep – Representative</w:t>
      </w:r>
    </w:p>
    <w:p w14:paraId="4192861D" w14:textId="77777777" w:rsidR="0069117B" w:rsidRPr="001326EE" w:rsidRDefault="0069117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proofErr w:type="spellStart"/>
      <w:r w:rsidRPr="001326EE">
        <w:rPr>
          <w:rFonts w:ascii="Calibri Light" w:hAnsi="Calibri Light"/>
          <w:sz w:val="20"/>
        </w:rPr>
        <w:t>Resln</w:t>
      </w:r>
      <w:proofErr w:type="spellEnd"/>
      <w:r w:rsidRPr="001326EE">
        <w:rPr>
          <w:rFonts w:ascii="Calibri Light" w:hAnsi="Calibri Light"/>
          <w:sz w:val="20"/>
        </w:rPr>
        <w:t xml:space="preserve"> </w:t>
      </w:r>
      <w:r w:rsidR="00807B4F" w:rsidRPr="001326EE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Resolution</w:t>
      </w:r>
    </w:p>
    <w:p w14:paraId="4922FFD5" w14:textId="5B680EE1" w:rsidR="00A92CEC" w:rsidRPr="001326EE" w:rsidRDefault="00446471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RFQ – Request for Quote</w:t>
      </w:r>
    </w:p>
    <w:sectPr w:rsidR="00A92CEC" w:rsidRPr="001326EE" w:rsidSect="00255747">
      <w:endnotePr>
        <w:numFmt w:val="decimal"/>
      </w:endnotePr>
      <w:type w:val="continuous"/>
      <w:pgSz w:w="12240" w:h="15840" w:code="1"/>
      <w:pgMar w:top="360" w:right="720" w:bottom="540" w:left="994" w:header="360" w:footer="994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9A6A" w14:textId="77777777" w:rsidR="0057354D" w:rsidRDefault="0057354D">
      <w:r>
        <w:separator/>
      </w:r>
    </w:p>
  </w:endnote>
  <w:endnote w:type="continuationSeparator" w:id="0">
    <w:p w14:paraId="2DEF58D5" w14:textId="77777777" w:rsidR="0057354D" w:rsidRDefault="005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2DA8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A651D" w14:textId="77777777" w:rsidR="0055660C" w:rsidRDefault="005566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6A4F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</w:p>
  <w:p w14:paraId="13924127" w14:textId="77777777" w:rsidR="0055660C" w:rsidRDefault="005566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A34" w14:textId="77777777" w:rsidR="0057354D" w:rsidRDefault="0057354D">
      <w:r>
        <w:separator/>
      </w:r>
    </w:p>
  </w:footnote>
  <w:footnote w:type="continuationSeparator" w:id="0">
    <w:p w14:paraId="5AD55F4A" w14:textId="77777777" w:rsidR="0057354D" w:rsidRDefault="0057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B374" w14:textId="653F0943" w:rsidR="0055660C" w:rsidRPr="00341200" w:rsidRDefault="00B13FB8" w:rsidP="00107220">
    <w:pPr>
      <w:framePr w:w="10801" w:wrap="notBeside" w:vAnchor="text" w:hAnchor="text" w:x="1" w:y="1"/>
      <w:ind w:firstLine="720"/>
      <w:rPr>
        <w:rFonts w:ascii="Calibri Light" w:hAnsi="Calibri Light"/>
      </w:rPr>
    </w:pPr>
    <w:r>
      <w:rPr>
        <w:rFonts w:ascii="Calibri Light" w:hAnsi="Calibri Light"/>
      </w:rPr>
      <w:t>Minutes</w:t>
    </w:r>
    <w:r w:rsidR="00AC7C11">
      <w:rPr>
        <w:rFonts w:ascii="Calibri Light" w:hAnsi="Calibri Light"/>
      </w:rPr>
      <w:t xml:space="preserve"> </w:t>
    </w:r>
    <w:proofErr w:type="gramStart"/>
    <w:r>
      <w:rPr>
        <w:rFonts w:ascii="Calibri Light" w:hAnsi="Calibri Light"/>
      </w:rPr>
      <w:t>February  1</w:t>
    </w:r>
    <w:proofErr w:type="gramEnd"/>
    <w:r w:rsidR="0048428C">
      <w:rPr>
        <w:rFonts w:ascii="Calibri Light" w:hAnsi="Calibri Light"/>
      </w:rPr>
      <w:t>, 202</w:t>
    </w:r>
    <w:r>
      <w:rPr>
        <w:rFonts w:ascii="Calibri Light" w:hAnsi="Calibri Light"/>
      </w:rPr>
      <w:t>3</w:t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  <w:t xml:space="preserve">                                        Page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PAGE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  <w:r w:rsidR="0055660C" w:rsidRPr="00341200">
      <w:rPr>
        <w:rFonts w:ascii="Calibri Light" w:hAnsi="Calibri Light"/>
      </w:rPr>
      <w:t xml:space="preserve"> of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NUMPAGES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0"/>
      <w:lvlText w:val="%1."/>
      <w:lvlJc w:val="left"/>
      <w:pPr>
        <w:tabs>
          <w:tab w:val="num" w:pos="1440"/>
        </w:tabs>
      </w:pPr>
    </w:lvl>
  </w:abstractNum>
  <w:abstractNum w:abstractNumId="3" w15:restartNumberingAfterBreak="0">
    <w:nsid w:val="0C2A69A2"/>
    <w:multiLevelType w:val="hybridMultilevel"/>
    <w:tmpl w:val="EC2CE546"/>
    <w:lvl w:ilvl="0" w:tplc="5B88FC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C55ABD40">
      <w:start w:val="1"/>
      <w:numFmt w:val="none"/>
      <w:lvlText w:val="19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136096DC">
      <w:start w:val="19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5E7A12"/>
    <w:multiLevelType w:val="hybridMultilevel"/>
    <w:tmpl w:val="A2AE8E8C"/>
    <w:lvl w:ilvl="0" w:tplc="10090017">
      <w:start w:val="1"/>
      <w:numFmt w:val="lowerLetter"/>
      <w:lvlText w:val="%1)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3C103F"/>
    <w:multiLevelType w:val="hybridMultilevel"/>
    <w:tmpl w:val="C7B4F95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7B2E92"/>
    <w:multiLevelType w:val="hybridMultilevel"/>
    <w:tmpl w:val="31889F6A"/>
    <w:lvl w:ilvl="0" w:tplc="0E02BB2C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7" w15:restartNumberingAfterBreak="0">
    <w:nsid w:val="17B064D8"/>
    <w:multiLevelType w:val="hybridMultilevel"/>
    <w:tmpl w:val="029E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D5E5B"/>
    <w:multiLevelType w:val="hybridMultilevel"/>
    <w:tmpl w:val="435449AE"/>
    <w:lvl w:ilvl="0" w:tplc="204C4624">
      <w:start w:val="202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1E3F"/>
    <w:multiLevelType w:val="hybridMultilevel"/>
    <w:tmpl w:val="F81259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F8B932">
      <w:start w:val="1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A164389"/>
    <w:multiLevelType w:val="hybridMultilevel"/>
    <w:tmpl w:val="88A481BE"/>
    <w:lvl w:ilvl="0" w:tplc="B7B8C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76872"/>
    <w:multiLevelType w:val="hybridMultilevel"/>
    <w:tmpl w:val="3172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0974"/>
    <w:multiLevelType w:val="hybridMultilevel"/>
    <w:tmpl w:val="B142C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D22B3"/>
    <w:multiLevelType w:val="hybridMultilevel"/>
    <w:tmpl w:val="F484F00A"/>
    <w:lvl w:ilvl="0" w:tplc="0B0E6B9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3D5760C7"/>
    <w:multiLevelType w:val="hybridMultilevel"/>
    <w:tmpl w:val="4FCE02CC"/>
    <w:lvl w:ilvl="0" w:tplc="A426D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37D5"/>
    <w:multiLevelType w:val="hybridMultilevel"/>
    <w:tmpl w:val="4FFC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1427"/>
    <w:multiLevelType w:val="hybridMultilevel"/>
    <w:tmpl w:val="A3E076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11761"/>
    <w:multiLevelType w:val="hybridMultilevel"/>
    <w:tmpl w:val="0C4E7A18"/>
    <w:lvl w:ilvl="0" w:tplc="FFFFFFFF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72CBA"/>
    <w:multiLevelType w:val="singleLevel"/>
    <w:tmpl w:val="964E97B2"/>
    <w:lvl w:ilvl="0">
      <w:start w:val="1"/>
      <w:numFmt w:val="upperLetter"/>
      <w:pStyle w:val="Heading2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9" w15:restartNumberingAfterBreak="0">
    <w:nsid w:val="5E8F5049"/>
    <w:multiLevelType w:val="hybridMultilevel"/>
    <w:tmpl w:val="98768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563E1C"/>
    <w:multiLevelType w:val="singleLevel"/>
    <w:tmpl w:val="E626D5E6"/>
    <w:lvl w:ilvl="0">
      <w:start w:val="6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DA6168"/>
    <w:multiLevelType w:val="hybridMultilevel"/>
    <w:tmpl w:val="50821B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127C"/>
    <w:multiLevelType w:val="hybridMultilevel"/>
    <w:tmpl w:val="B33224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7265E"/>
    <w:multiLevelType w:val="hybridMultilevel"/>
    <w:tmpl w:val="540CDF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F5F91"/>
    <w:multiLevelType w:val="hybridMultilevel"/>
    <w:tmpl w:val="0C4E7A18"/>
    <w:lvl w:ilvl="0" w:tplc="D512D3C8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5079D2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CFC8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54AE"/>
    <w:multiLevelType w:val="hybridMultilevel"/>
    <w:tmpl w:val="D36A0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F584E"/>
    <w:multiLevelType w:val="hybridMultilevel"/>
    <w:tmpl w:val="45DC7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49ED"/>
    <w:multiLevelType w:val="hybridMultilevel"/>
    <w:tmpl w:val="9B50ED94"/>
    <w:lvl w:ilvl="0" w:tplc="9BAC9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B6D81"/>
    <w:multiLevelType w:val="hybridMultilevel"/>
    <w:tmpl w:val="24AE6D60"/>
    <w:lvl w:ilvl="0" w:tplc="3A567A8E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9" w15:restartNumberingAfterBreak="0">
    <w:nsid w:val="7D20194E"/>
    <w:multiLevelType w:val="hybridMultilevel"/>
    <w:tmpl w:val="36EC6E54"/>
    <w:lvl w:ilvl="0" w:tplc="16AAF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876E3F"/>
    <w:multiLevelType w:val="hybridMultilevel"/>
    <w:tmpl w:val="97029902"/>
    <w:lvl w:ilvl="0" w:tplc="6E925DE6">
      <w:start w:val="9"/>
      <w:numFmt w:val="lowerLetter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9137F2"/>
    <w:multiLevelType w:val="hybridMultilevel"/>
    <w:tmpl w:val="26E2EDD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582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 w16cid:durableId="185563748">
    <w:abstractNumId w:val="1"/>
    <w:lvlOverride w:ilvl="0">
      <w:lvl w:ilvl="0">
        <w:start w:val="1"/>
        <w:numFmt w:val="decimal"/>
        <w:pStyle w:val="Quick1"/>
        <w:lvlText w:val="%1)"/>
        <w:lvlJc w:val="left"/>
      </w:lvl>
    </w:lvlOverride>
  </w:num>
  <w:num w:numId="3" w16cid:durableId="593591491">
    <w:abstractNumId w:val="2"/>
    <w:lvlOverride w:ilvl="0">
      <w:startOverride w:val="1"/>
      <w:lvl w:ilvl="0">
        <w:start w:val="1"/>
        <w:numFmt w:val="decimal"/>
        <w:pStyle w:val="Quick10"/>
        <w:lvlText w:val="%1."/>
        <w:lvlJc w:val="left"/>
      </w:lvl>
    </w:lvlOverride>
  </w:num>
  <w:num w:numId="4" w16cid:durableId="686176334">
    <w:abstractNumId w:val="18"/>
  </w:num>
  <w:num w:numId="5" w16cid:durableId="947468381">
    <w:abstractNumId w:val="20"/>
  </w:num>
  <w:num w:numId="6" w16cid:durableId="2124374047">
    <w:abstractNumId w:val="3"/>
  </w:num>
  <w:num w:numId="7" w16cid:durableId="1207913316">
    <w:abstractNumId w:val="13"/>
  </w:num>
  <w:num w:numId="8" w16cid:durableId="25833865">
    <w:abstractNumId w:val="9"/>
  </w:num>
  <w:num w:numId="9" w16cid:durableId="584343174">
    <w:abstractNumId w:val="26"/>
  </w:num>
  <w:num w:numId="10" w16cid:durableId="237253822">
    <w:abstractNumId w:val="24"/>
  </w:num>
  <w:num w:numId="11" w16cid:durableId="156500855">
    <w:abstractNumId w:val="10"/>
  </w:num>
  <w:num w:numId="12" w16cid:durableId="483350296">
    <w:abstractNumId w:val="19"/>
  </w:num>
  <w:num w:numId="13" w16cid:durableId="2071003299">
    <w:abstractNumId w:val="4"/>
  </w:num>
  <w:num w:numId="14" w16cid:durableId="564682668">
    <w:abstractNumId w:val="6"/>
  </w:num>
  <w:num w:numId="15" w16cid:durableId="148637291">
    <w:abstractNumId w:val="29"/>
  </w:num>
  <w:num w:numId="16" w16cid:durableId="1779837841">
    <w:abstractNumId w:val="5"/>
  </w:num>
  <w:num w:numId="17" w16cid:durableId="526992652">
    <w:abstractNumId w:val="16"/>
  </w:num>
  <w:num w:numId="18" w16cid:durableId="505943911">
    <w:abstractNumId w:val="31"/>
  </w:num>
  <w:num w:numId="19" w16cid:durableId="1862165028">
    <w:abstractNumId w:val="22"/>
  </w:num>
  <w:num w:numId="20" w16cid:durableId="1384403908">
    <w:abstractNumId w:val="23"/>
  </w:num>
  <w:num w:numId="21" w16cid:durableId="1604604764">
    <w:abstractNumId w:val="28"/>
  </w:num>
  <w:num w:numId="22" w16cid:durableId="1141073797">
    <w:abstractNumId w:val="21"/>
  </w:num>
  <w:num w:numId="23" w16cid:durableId="367876655">
    <w:abstractNumId w:val="30"/>
  </w:num>
  <w:num w:numId="24" w16cid:durableId="81219453">
    <w:abstractNumId w:val="12"/>
  </w:num>
  <w:num w:numId="25" w16cid:durableId="975720934">
    <w:abstractNumId w:val="25"/>
  </w:num>
  <w:num w:numId="26" w16cid:durableId="1963881431">
    <w:abstractNumId w:val="27"/>
  </w:num>
  <w:num w:numId="27" w16cid:durableId="372661202">
    <w:abstractNumId w:val="14"/>
  </w:num>
  <w:num w:numId="28" w16cid:durableId="492063707">
    <w:abstractNumId w:val="17"/>
  </w:num>
  <w:num w:numId="29" w16cid:durableId="308751896">
    <w:abstractNumId w:val="7"/>
  </w:num>
  <w:num w:numId="30" w16cid:durableId="1186555241">
    <w:abstractNumId w:val="11"/>
  </w:num>
  <w:num w:numId="31" w16cid:durableId="1714691181">
    <w:abstractNumId w:val="15"/>
  </w:num>
  <w:num w:numId="32" w16cid:durableId="12199725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1"/>
    <w:rsid w:val="0000072B"/>
    <w:rsid w:val="00000BD7"/>
    <w:rsid w:val="00000F74"/>
    <w:rsid w:val="00001617"/>
    <w:rsid w:val="0000169B"/>
    <w:rsid w:val="000020F8"/>
    <w:rsid w:val="00002271"/>
    <w:rsid w:val="00002C98"/>
    <w:rsid w:val="00003027"/>
    <w:rsid w:val="000032B5"/>
    <w:rsid w:val="00003B89"/>
    <w:rsid w:val="00003F33"/>
    <w:rsid w:val="000045AF"/>
    <w:rsid w:val="00004B6B"/>
    <w:rsid w:val="00004B9A"/>
    <w:rsid w:val="00004E74"/>
    <w:rsid w:val="00004F26"/>
    <w:rsid w:val="000055E7"/>
    <w:rsid w:val="00006289"/>
    <w:rsid w:val="0000639B"/>
    <w:rsid w:val="000063F2"/>
    <w:rsid w:val="0000665D"/>
    <w:rsid w:val="0000687F"/>
    <w:rsid w:val="00006BAD"/>
    <w:rsid w:val="00006D6E"/>
    <w:rsid w:val="00006E37"/>
    <w:rsid w:val="00006EB4"/>
    <w:rsid w:val="000075B5"/>
    <w:rsid w:val="0000771C"/>
    <w:rsid w:val="00007B5A"/>
    <w:rsid w:val="00007CBF"/>
    <w:rsid w:val="00007D91"/>
    <w:rsid w:val="00010070"/>
    <w:rsid w:val="000103EC"/>
    <w:rsid w:val="0001064D"/>
    <w:rsid w:val="00010721"/>
    <w:rsid w:val="000107C2"/>
    <w:rsid w:val="00010953"/>
    <w:rsid w:val="00010CA4"/>
    <w:rsid w:val="00010E5A"/>
    <w:rsid w:val="00010FD1"/>
    <w:rsid w:val="00011705"/>
    <w:rsid w:val="00011DD7"/>
    <w:rsid w:val="0001211A"/>
    <w:rsid w:val="00012294"/>
    <w:rsid w:val="00012342"/>
    <w:rsid w:val="00012459"/>
    <w:rsid w:val="00012650"/>
    <w:rsid w:val="0001295F"/>
    <w:rsid w:val="00012A6E"/>
    <w:rsid w:val="00012BDD"/>
    <w:rsid w:val="00012DEB"/>
    <w:rsid w:val="00012F3A"/>
    <w:rsid w:val="00013039"/>
    <w:rsid w:val="00013242"/>
    <w:rsid w:val="00013709"/>
    <w:rsid w:val="00013C07"/>
    <w:rsid w:val="00013D9F"/>
    <w:rsid w:val="00013DF0"/>
    <w:rsid w:val="0001409D"/>
    <w:rsid w:val="00014438"/>
    <w:rsid w:val="00014C16"/>
    <w:rsid w:val="00014DCF"/>
    <w:rsid w:val="00014E14"/>
    <w:rsid w:val="00015150"/>
    <w:rsid w:val="000151FB"/>
    <w:rsid w:val="000155EB"/>
    <w:rsid w:val="000156D8"/>
    <w:rsid w:val="00015736"/>
    <w:rsid w:val="0001590D"/>
    <w:rsid w:val="00015976"/>
    <w:rsid w:val="000159CF"/>
    <w:rsid w:val="00015CF1"/>
    <w:rsid w:val="00016336"/>
    <w:rsid w:val="000165CE"/>
    <w:rsid w:val="000168EF"/>
    <w:rsid w:val="00016978"/>
    <w:rsid w:val="00017041"/>
    <w:rsid w:val="00017200"/>
    <w:rsid w:val="000172DC"/>
    <w:rsid w:val="0001786B"/>
    <w:rsid w:val="00017933"/>
    <w:rsid w:val="00017E94"/>
    <w:rsid w:val="00020537"/>
    <w:rsid w:val="00020B48"/>
    <w:rsid w:val="000213FC"/>
    <w:rsid w:val="0002143F"/>
    <w:rsid w:val="00021677"/>
    <w:rsid w:val="000219D4"/>
    <w:rsid w:val="00021CC6"/>
    <w:rsid w:val="00021FE3"/>
    <w:rsid w:val="00023282"/>
    <w:rsid w:val="00023729"/>
    <w:rsid w:val="00023C2F"/>
    <w:rsid w:val="00023D56"/>
    <w:rsid w:val="00023EE6"/>
    <w:rsid w:val="00023F6C"/>
    <w:rsid w:val="000240F1"/>
    <w:rsid w:val="000241FA"/>
    <w:rsid w:val="00024290"/>
    <w:rsid w:val="0002481F"/>
    <w:rsid w:val="00024AB5"/>
    <w:rsid w:val="00024BD8"/>
    <w:rsid w:val="0002542D"/>
    <w:rsid w:val="0002593D"/>
    <w:rsid w:val="00025D4F"/>
    <w:rsid w:val="000261EE"/>
    <w:rsid w:val="0002657E"/>
    <w:rsid w:val="0002680E"/>
    <w:rsid w:val="000272C0"/>
    <w:rsid w:val="000275C2"/>
    <w:rsid w:val="00027974"/>
    <w:rsid w:val="00027BC6"/>
    <w:rsid w:val="00027FCF"/>
    <w:rsid w:val="0003048F"/>
    <w:rsid w:val="00030992"/>
    <w:rsid w:val="00030D72"/>
    <w:rsid w:val="00031B3B"/>
    <w:rsid w:val="00031E5A"/>
    <w:rsid w:val="0003236E"/>
    <w:rsid w:val="00032566"/>
    <w:rsid w:val="0003259F"/>
    <w:rsid w:val="000329F7"/>
    <w:rsid w:val="000332EA"/>
    <w:rsid w:val="00033313"/>
    <w:rsid w:val="000334F2"/>
    <w:rsid w:val="000334FB"/>
    <w:rsid w:val="00033639"/>
    <w:rsid w:val="000338E3"/>
    <w:rsid w:val="000339D7"/>
    <w:rsid w:val="00033AD6"/>
    <w:rsid w:val="00033EAC"/>
    <w:rsid w:val="00033EC5"/>
    <w:rsid w:val="00034036"/>
    <w:rsid w:val="000348F8"/>
    <w:rsid w:val="00034B3E"/>
    <w:rsid w:val="00034B96"/>
    <w:rsid w:val="00034D9D"/>
    <w:rsid w:val="000355B5"/>
    <w:rsid w:val="00035633"/>
    <w:rsid w:val="00035710"/>
    <w:rsid w:val="00035CEC"/>
    <w:rsid w:val="0003626E"/>
    <w:rsid w:val="00036298"/>
    <w:rsid w:val="000364B7"/>
    <w:rsid w:val="00037096"/>
    <w:rsid w:val="00037813"/>
    <w:rsid w:val="00037964"/>
    <w:rsid w:val="0004044D"/>
    <w:rsid w:val="00040581"/>
    <w:rsid w:val="0004066A"/>
    <w:rsid w:val="00041347"/>
    <w:rsid w:val="0004143A"/>
    <w:rsid w:val="00041973"/>
    <w:rsid w:val="00041ED1"/>
    <w:rsid w:val="00041FF5"/>
    <w:rsid w:val="000421CA"/>
    <w:rsid w:val="000423B2"/>
    <w:rsid w:val="0004264D"/>
    <w:rsid w:val="00042919"/>
    <w:rsid w:val="00042AC3"/>
    <w:rsid w:val="00042C0A"/>
    <w:rsid w:val="00042E88"/>
    <w:rsid w:val="0004357D"/>
    <w:rsid w:val="000437AF"/>
    <w:rsid w:val="000437EB"/>
    <w:rsid w:val="000437F7"/>
    <w:rsid w:val="0004389A"/>
    <w:rsid w:val="00043D83"/>
    <w:rsid w:val="000446DF"/>
    <w:rsid w:val="00044BE2"/>
    <w:rsid w:val="00045B2D"/>
    <w:rsid w:val="00045CE2"/>
    <w:rsid w:val="0004626E"/>
    <w:rsid w:val="000469F0"/>
    <w:rsid w:val="000472E6"/>
    <w:rsid w:val="00047368"/>
    <w:rsid w:val="00047586"/>
    <w:rsid w:val="00047930"/>
    <w:rsid w:val="00047ADD"/>
    <w:rsid w:val="00047CB7"/>
    <w:rsid w:val="00047CBE"/>
    <w:rsid w:val="00047D04"/>
    <w:rsid w:val="00047F4D"/>
    <w:rsid w:val="0005011E"/>
    <w:rsid w:val="00050354"/>
    <w:rsid w:val="000504A9"/>
    <w:rsid w:val="000505CA"/>
    <w:rsid w:val="00050938"/>
    <w:rsid w:val="000510E9"/>
    <w:rsid w:val="00051472"/>
    <w:rsid w:val="000515BA"/>
    <w:rsid w:val="00051FA7"/>
    <w:rsid w:val="00052305"/>
    <w:rsid w:val="00052739"/>
    <w:rsid w:val="00052808"/>
    <w:rsid w:val="00052BB3"/>
    <w:rsid w:val="00052E55"/>
    <w:rsid w:val="00052FE7"/>
    <w:rsid w:val="0005343E"/>
    <w:rsid w:val="000539D7"/>
    <w:rsid w:val="00053A1B"/>
    <w:rsid w:val="00053A63"/>
    <w:rsid w:val="00053B42"/>
    <w:rsid w:val="00053E74"/>
    <w:rsid w:val="000541C1"/>
    <w:rsid w:val="000543FE"/>
    <w:rsid w:val="00054637"/>
    <w:rsid w:val="00054D4D"/>
    <w:rsid w:val="00054D90"/>
    <w:rsid w:val="00054DC8"/>
    <w:rsid w:val="00054E5E"/>
    <w:rsid w:val="00055624"/>
    <w:rsid w:val="000557F6"/>
    <w:rsid w:val="00055F2A"/>
    <w:rsid w:val="0005688B"/>
    <w:rsid w:val="00056BEE"/>
    <w:rsid w:val="000571E4"/>
    <w:rsid w:val="00057A54"/>
    <w:rsid w:val="00057B6E"/>
    <w:rsid w:val="00057C7B"/>
    <w:rsid w:val="00057E77"/>
    <w:rsid w:val="00057F4D"/>
    <w:rsid w:val="00057F8C"/>
    <w:rsid w:val="000603AA"/>
    <w:rsid w:val="0006053A"/>
    <w:rsid w:val="00060598"/>
    <w:rsid w:val="00060AC9"/>
    <w:rsid w:val="00060D12"/>
    <w:rsid w:val="0006153D"/>
    <w:rsid w:val="00061572"/>
    <w:rsid w:val="00061CAC"/>
    <w:rsid w:val="000621F2"/>
    <w:rsid w:val="00062EBD"/>
    <w:rsid w:val="00063242"/>
    <w:rsid w:val="0006328A"/>
    <w:rsid w:val="000636A9"/>
    <w:rsid w:val="00063824"/>
    <w:rsid w:val="00063A14"/>
    <w:rsid w:val="00063A19"/>
    <w:rsid w:val="000640FE"/>
    <w:rsid w:val="0006438D"/>
    <w:rsid w:val="0006494B"/>
    <w:rsid w:val="00064A98"/>
    <w:rsid w:val="00064BA0"/>
    <w:rsid w:val="00065229"/>
    <w:rsid w:val="00065704"/>
    <w:rsid w:val="000664A3"/>
    <w:rsid w:val="000664AA"/>
    <w:rsid w:val="00066850"/>
    <w:rsid w:val="000669F0"/>
    <w:rsid w:val="0007004D"/>
    <w:rsid w:val="0007053B"/>
    <w:rsid w:val="000706FC"/>
    <w:rsid w:val="00070A37"/>
    <w:rsid w:val="00070DA1"/>
    <w:rsid w:val="00071CD7"/>
    <w:rsid w:val="00071D4A"/>
    <w:rsid w:val="00073217"/>
    <w:rsid w:val="000734EA"/>
    <w:rsid w:val="0007372B"/>
    <w:rsid w:val="00073C91"/>
    <w:rsid w:val="000742A9"/>
    <w:rsid w:val="00074337"/>
    <w:rsid w:val="00074836"/>
    <w:rsid w:val="00074CDE"/>
    <w:rsid w:val="0007550C"/>
    <w:rsid w:val="000758B0"/>
    <w:rsid w:val="000767BE"/>
    <w:rsid w:val="00076B31"/>
    <w:rsid w:val="00076C9D"/>
    <w:rsid w:val="000771CE"/>
    <w:rsid w:val="00077350"/>
    <w:rsid w:val="00077767"/>
    <w:rsid w:val="00077CC2"/>
    <w:rsid w:val="0008027E"/>
    <w:rsid w:val="000803C4"/>
    <w:rsid w:val="00080646"/>
    <w:rsid w:val="00080D31"/>
    <w:rsid w:val="00080D9F"/>
    <w:rsid w:val="00081161"/>
    <w:rsid w:val="000819C5"/>
    <w:rsid w:val="00081D81"/>
    <w:rsid w:val="00082364"/>
    <w:rsid w:val="0008277B"/>
    <w:rsid w:val="00082A74"/>
    <w:rsid w:val="0008337C"/>
    <w:rsid w:val="00083810"/>
    <w:rsid w:val="000839C4"/>
    <w:rsid w:val="00083B7D"/>
    <w:rsid w:val="0008414C"/>
    <w:rsid w:val="00084790"/>
    <w:rsid w:val="000847DA"/>
    <w:rsid w:val="00084BF5"/>
    <w:rsid w:val="00084FA0"/>
    <w:rsid w:val="00085017"/>
    <w:rsid w:val="00085301"/>
    <w:rsid w:val="000854F4"/>
    <w:rsid w:val="00085E73"/>
    <w:rsid w:val="000861E5"/>
    <w:rsid w:val="000862EC"/>
    <w:rsid w:val="0008638E"/>
    <w:rsid w:val="0008660E"/>
    <w:rsid w:val="0008676E"/>
    <w:rsid w:val="000869F0"/>
    <w:rsid w:val="00086A65"/>
    <w:rsid w:val="00086C89"/>
    <w:rsid w:val="00086DC9"/>
    <w:rsid w:val="00086E30"/>
    <w:rsid w:val="00086FEE"/>
    <w:rsid w:val="0008712C"/>
    <w:rsid w:val="000871BD"/>
    <w:rsid w:val="00087382"/>
    <w:rsid w:val="0008742C"/>
    <w:rsid w:val="00087593"/>
    <w:rsid w:val="00090219"/>
    <w:rsid w:val="000903B9"/>
    <w:rsid w:val="00090449"/>
    <w:rsid w:val="00090D87"/>
    <w:rsid w:val="00091159"/>
    <w:rsid w:val="0009120B"/>
    <w:rsid w:val="000913E1"/>
    <w:rsid w:val="000915EB"/>
    <w:rsid w:val="00091C8E"/>
    <w:rsid w:val="00091D6E"/>
    <w:rsid w:val="00091F30"/>
    <w:rsid w:val="000921B3"/>
    <w:rsid w:val="000926D7"/>
    <w:rsid w:val="00093298"/>
    <w:rsid w:val="00093BFD"/>
    <w:rsid w:val="000941F5"/>
    <w:rsid w:val="0009492C"/>
    <w:rsid w:val="00094B42"/>
    <w:rsid w:val="00094C58"/>
    <w:rsid w:val="000954DF"/>
    <w:rsid w:val="0009550A"/>
    <w:rsid w:val="0009550B"/>
    <w:rsid w:val="00095516"/>
    <w:rsid w:val="00095978"/>
    <w:rsid w:val="00095EF3"/>
    <w:rsid w:val="00096732"/>
    <w:rsid w:val="00096DE2"/>
    <w:rsid w:val="00096E80"/>
    <w:rsid w:val="000974C1"/>
    <w:rsid w:val="00097D7F"/>
    <w:rsid w:val="000A0219"/>
    <w:rsid w:val="000A111E"/>
    <w:rsid w:val="000A15C6"/>
    <w:rsid w:val="000A178C"/>
    <w:rsid w:val="000A1E3D"/>
    <w:rsid w:val="000A1F5C"/>
    <w:rsid w:val="000A1F7E"/>
    <w:rsid w:val="000A1F92"/>
    <w:rsid w:val="000A2531"/>
    <w:rsid w:val="000A25B1"/>
    <w:rsid w:val="000A2696"/>
    <w:rsid w:val="000A2AB2"/>
    <w:rsid w:val="000A2FE9"/>
    <w:rsid w:val="000A3098"/>
    <w:rsid w:val="000A3238"/>
    <w:rsid w:val="000A32D4"/>
    <w:rsid w:val="000A35A9"/>
    <w:rsid w:val="000A36C2"/>
    <w:rsid w:val="000A3C2F"/>
    <w:rsid w:val="000A3F27"/>
    <w:rsid w:val="000A4761"/>
    <w:rsid w:val="000A4B39"/>
    <w:rsid w:val="000A51EC"/>
    <w:rsid w:val="000A5460"/>
    <w:rsid w:val="000A54F5"/>
    <w:rsid w:val="000A5546"/>
    <w:rsid w:val="000A5712"/>
    <w:rsid w:val="000A5AB2"/>
    <w:rsid w:val="000A5AE5"/>
    <w:rsid w:val="000A5BCA"/>
    <w:rsid w:val="000A5EBD"/>
    <w:rsid w:val="000A645D"/>
    <w:rsid w:val="000A661C"/>
    <w:rsid w:val="000A6785"/>
    <w:rsid w:val="000A6854"/>
    <w:rsid w:val="000A6EA1"/>
    <w:rsid w:val="000A7196"/>
    <w:rsid w:val="000A73BC"/>
    <w:rsid w:val="000A7553"/>
    <w:rsid w:val="000A77A7"/>
    <w:rsid w:val="000A7943"/>
    <w:rsid w:val="000A7A52"/>
    <w:rsid w:val="000A7A9E"/>
    <w:rsid w:val="000A7C34"/>
    <w:rsid w:val="000B00AD"/>
    <w:rsid w:val="000B0523"/>
    <w:rsid w:val="000B0941"/>
    <w:rsid w:val="000B16F5"/>
    <w:rsid w:val="000B193E"/>
    <w:rsid w:val="000B1942"/>
    <w:rsid w:val="000B196A"/>
    <w:rsid w:val="000B19FE"/>
    <w:rsid w:val="000B24F0"/>
    <w:rsid w:val="000B2778"/>
    <w:rsid w:val="000B29BB"/>
    <w:rsid w:val="000B29FD"/>
    <w:rsid w:val="000B2CA1"/>
    <w:rsid w:val="000B3361"/>
    <w:rsid w:val="000B369F"/>
    <w:rsid w:val="000B3D65"/>
    <w:rsid w:val="000B402A"/>
    <w:rsid w:val="000B4142"/>
    <w:rsid w:val="000B4931"/>
    <w:rsid w:val="000B4C60"/>
    <w:rsid w:val="000B4E25"/>
    <w:rsid w:val="000B4F29"/>
    <w:rsid w:val="000B5047"/>
    <w:rsid w:val="000B54E0"/>
    <w:rsid w:val="000B5A3D"/>
    <w:rsid w:val="000B5BF7"/>
    <w:rsid w:val="000B5E0D"/>
    <w:rsid w:val="000B6126"/>
    <w:rsid w:val="000B61D2"/>
    <w:rsid w:val="000B6318"/>
    <w:rsid w:val="000B6852"/>
    <w:rsid w:val="000B6D00"/>
    <w:rsid w:val="000B7116"/>
    <w:rsid w:val="000B7C5B"/>
    <w:rsid w:val="000B7D14"/>
    <w:rsid w:val="000C0856"/>
    <w:rsid w:val="000C0D25"/>
    <w:rsid w:val="000C0E34"/>
    <w:rsid w:val="000C0F9C"/>
    <w:rsid w:val="000C167E"/>
    <w:rsid w:val="000C19D4"/>
    <w:rsid w:val="000C1A8D"/>
    <w:rsid w:val="000C1ADC"/>
    <w:rsid w:val="000C1B43"/>
    <w:rsid w:val="000C1B6B"/>
    <w:rsid w:val="000C2226"/>
    <w:rsid w:val="000C2A10"/>
    <w:rsid w:val="000C2BE8"/>
    <w:rsid w:val="000C2CF5"/>
    <w:rsid w:val="000C32B5"/>
    <w:rsid w:val="000C33E7"/>
    <w:rsid w:val="000C3457"/>
    <w:rsid w:val="000C39AC"/>
    <w:rsid w:val="000C39BA"/>
    <w:rsid w:val="000C40A4"/>
    <w:rsid w:val="000C45F3"/>
    <w:rsid w:val="000C548A"/>
    <w:rsid w:val="000C5BD2"/>
    <w:rsid w:val="000C5D8B"/>
    <w:rsid w:val="000C5F19"/>
    <w:rsid w:val="000C5FAC"/>
    <w:rsid w:val="000C6060"/>
    <w:rsid w:val="000C64D7"/>
    <w:rsid w:val="000C650D"/>
    <w:rsid w:val="000C7010"/>
    <w:rsid w:val="000C70C2"/>
    <w:rsid w:val="000C73DA"/>
    <w:rsid w:val="000C78A5"/>
    <w:rsid w:val="000C7953"/>
    <w:rsid w:val="000D04D6"/>
    <w:rsid w:val="000D0AAA"/>
    <w:rsid w:val="000D0B46"/>
    <w:rsid w:val="000D1B2D"/>
    <w:rsid w:val="000D1C85"/>
    <w:rsid w:val="000D1DB1"/>
    <w:rsid w:val="000D1FF5"/>
    <w:rsid w:val="000D2135"/>
    <w:rsid w:val="000D245D"/>
    <w:rsid w:val="000D25E7"/>
    <w:rsid w:val="000D2DAD"/>
    <w:rsid w:val="000D2F42"/>
    <w:rsid w:val="000D30CD"/>
    <w:rsid w:val="000D315C"/>
    <w:rsid w:val="000D341E"/>
    <w:rsid w:val="000D3A3D"/>
    <w:rsid w:val="000D3DCE"/>
    <w:rsid w:val="000D3EAF"/>
    <w:rsid w:val="000D40FF"/>
    <w:rsid w:val="000D45F9"/>
    <w:rsid w:val="000D4762"/>
    <w:rsid w:val="000D49F1"/>
    <w:rsid w:val="000D4CBA"/>
    <w:rsid w:val="000D542B"/>
    <w:rsid w:val="000D5584"/>
    <w:rsid w:val="000D5834"/>
    <w:rsid w:val="000D657C"/>
    <w:rsid w:val="000D6666"/>
    <w:rsid w:val="000D66F7"/>
    <w:rsid w:val="000D68B7"/>
    <w:rsid w:val="000D6990"/>
    <w:rsid w:val="000D69F5"/>
    <w:rsid w:val="000D6B6A"/>
    <w:rsid w:val="000D752E"/>
    <w:rsid w:val="000D7859"/>
    <w:rsid w:val="000D798E"/>
    <w:rsid w:val="000D7DA0"/>
    <w:rsid w:val="000E0140"/>
    <w:rsid w:val="000E03F2"/>
    <w:rsid w:val="000E0420"/>
    <w:rsid w:val="000E0620"/>
    <w:rsid w:val="000E0CBA"/>
    <w:rsid w:val="000E0D7B"/>
    <w:rsid w:val="000E0E7C"/>
    <w:rsid w:val="000E0FA4"/>
    <w:rsid w:val="000E140B"/>
    <w:rsid w:val="000E270D"/>
    <w:rsid w:val="000E2D34"/>
    <w:rsid w:val="000E2F62"/>
    <w:rsid w:val="000E398A"/>
    <w:rsid w:val="000E3BE8"/>
    <w:rsid w:val="000E3D96"/>
    <w:rsid w:val="000E3DAA"/>
    <w:rsid w:val="000E3FF4"/>
    <w:rsid w:val="000E4867"/>
    <w:rsid w:val="000E4C9B"/>
    <w:rsid w:val="000E4D1F"/>
    <w:rsid w:val="000E4E48"/>
    <w:rsid w:val="000E4FAD"/>
    <w:rsid w:val="000E57F6"/>
    <w:rsid w:val="000E5A28"/>
    <w:rsid w:val="000E5CD7"/>
    <w:rsid w:val="000E63F9"/>
    <w:rsid w:val="000E67ED"/>
    <w:rsid w:val="000E6881"/>
    <w:rsid w:val="000E6C66"/>
    <w:rsid w:val="000E7075"/>
    <w:rsid w:val="000E7281"/>
    <w:rsid w:val="000E750C"/>
    <w:rsid w:val="000E7632"/>
    <w:rsid w:val="000E7705"/>
    <w:rsid w:val="000E7CA2"/>
    <w:rsid w:val="000F001E"/>
    <w:rsid w:val="000F0158"/>
    <w:rsid w:val="000F03CA"/>
    <w:rsid w:val="000F048A"/>
    <w:rsid w:val="000F0823"/>
    <w:rsid w:val="000F085A"/>
    <w:rsid w:val="000F0AAC"/>
    <w:rsid w:val="000F0DCE"/>
    <w:rsid w:val="000F1061"/>
    <w:rsid w:val="000F1E63"/>
    <w:rsid w:val="000F28F1"/>
    <w:rsid w:val="000F29C8"/>
    <w:rsid w:val="000F2ABC"/>
    <w:rsid w:val="000F2BEF"/>
    <w:rsid w:val="000F2D6A"/>
    <w:rsid w:val="000F2F8E"/>
    <w:rsid w:val="000F306F"/>
    <w:rsid w:val="000F3881"/>
    <w:rsid w:val="000F396B"/>
    <w:rsid w:val="000F499E"/>
    <w:rsid w:val="000F4B7A"/>
    <w:rsid w:val="000F4C4E"/>
    <w:rsid w:val="000F4E38"/>
    <w:rsid w:val="000F5450"/>
    <w:rsid w:val="000F5897"/>
    <w:rsid w:val="000F5A37"/>
    <w:rsid w:val="000F5BE3"/>
    <w:rsid w:val="000F5CE5"/>
    <w:rsid w:val="000F5E08"/>
    <w:rsid w:val="000F6033"/>
    <w:rsid w:val="000F6625"/>
    <w:rsid w:val="000F671A"/>
    <w:rsid w:val="000F6861"/>
    <w:rsid w:val="000F6E3A"/>
    <w:rsid w:val="000F72BC"/>
    <w:rsid w:val="000F7681"/>
    <w:rsid w:val="000F7C6A"/>
    <w:rsid w:val="000F7D20"/>
    <w:rsid w:val="000F7F8B"/>
    <w:rsid w:val="0010027C"/>
    <w:rsid w:val="0010034F"/>
    <w:rsid w:val="001004F3"/>
    <w:rsid w:val="00100514"/>
    <w:rsid w:val="001006CD"/>
    <w:rsid w:val="00100A26"/>
    <w:rsid w:val="00100A61"/>
    <w:rsid w:val="00100D39"/>
    <w:rsid w:val="001012EA"/>
    <w:rsid w:val="001013C4"/>
    <w:rsid w:val="00101505"/>
    <w:rsid w:val="0010166D"/>
    <w:rsid w:val="00101DCF"/>
    <w:rsid w:val="00101F7D"/>
    <w:rsid w:val="0010275D"/>
    <w:rsid w:val="0010281A"/>
    <w:rsid w:val="00102ADE"/>
    <w:rsid w:val="00102CA7"/>
    <w:rsid w:val="00102D27"/>
    <w:rsid w:val="00102EE1"/>
    <w:rsid w:val="001042C1"/>
    <w:rsid w:val="00104526"/>
    <w:rsid w:val="001048AB"/>
    <w:rsid w:val="001054A0"/>
    <w:rsid w:val="001055A2"/>
    <w:rsid w:val="00105B78"/>
    <w:rsid w:val="00106248"/>
    <w:rsid w:val="001064AC"/>
    <w:rsid w:val="0010664F"/>
    <w:rsid w:val="00106803"/>
    <w:rsid w:val="001069D7"/>
    <w:rsid w:val="00106C04"/>
    <w:rsid w:val="00106FDE"/>
    <w:rsid w:val="00107220"/>
    <w:rsid w:val="001072CE"/>
    <w:rsid w:val="001073FF"/>
    <w:rsid w:val="001076BC"/>
    <w:rsid w:val="0010772C"/>
    <w:rsid w:val="00107A0A"/>
    <w:rsid w:val="00107BA7"/>
    <w:rsid w:val="0011033F"/>
    <w:rsid w:val="001104E0"/>
    <w:rsid w:val="0011067B"/>
    <w:rsid w:val="00110F96"/>
    <w:rsid w:val="00111C08"/>
    <w:rsid w:val="00111CFB"/>
    <w:rsid w:val="0011225B"/>
    <w:rsid w:val="001123FC"/>
    <w:rsid w:val="00112458"/>
    <w:rsid w:val="00112B0B"/>
    <w:rsid w:val="00112C9E"/>
    <w:rsid w:val="00113771"/>
    <w:rsid w:val="00113CD7"/>
    <w:rsid w:val="00113EE6"/>
    <w:rsid w:val="00114168"/>
    <w:rsid w:val="001141C8"/>
    <w:rsid w:val="0011448B"/>
    <w:rsid w:val="0011496F"/>
    <w:rsid w:val="00114C79"/>
    <w:rsid w:val="00115744"/>
    <w:rsid w:val="001158E3"/>
    <w:rsid w:val="00115C18"/>
    <w:rsid w:val="0011604E"/>
    <w:rsid w:val="00116235"/>
    <w:rsid w:val="001164E7"/>
    <w:rsid w:val="0011670E"/>
    <w:rsid w:val="001167B2"/>
    <w:rsid w:val="00116A6B"/>
    <w:rsid w:val="00116A8C"/>
    <w:rsid w:val="00116C8A"/>
    <w:rsid w:val="001179C8"/>
    <w:rsid w:val="00117EBC"/>
    <w:rsid w:val="00120007"/>
    <w:rsid w:val="00120344"/>
    <w:rsid w:val="001203D0"/>
    <w:rsid w:val="00120669"/>
    <w:rsid w:val="00120D8E"/>
    <w:rsid w:val="00120DE7"/>
    <w:rsid w:val="00120EB9"/>
    <w:rsid w:val="00120FA8"/>
    <w:rsid w:val="0012146F"/>
    <w:rsid w:val="00121546"/>
    <w:rsid w:val="0012164F"/>
    <w:rsid w:val="00121DD0"/>
    <w:rsid w:val="001221B3"/>
    <w:rsid w:val="001229D8"/>
    <w:rsid w:val="001235D4"/>
    <w:rsid w:val="0012450A"/>
    <w:rsid w:val="001245DA"/>
    <w:rsid w:val="00124830"/>
    <w:rsid w:val="001248AC"/>
    <w:rsid w:val="001248E7"/>
    <w:rsid w:val="0012496B"/>
    <w:rsid w:val="00124984"/>
    <w:rsid w:val="001249CD"/>
    <w:rsid w:val="001252EA"/>
    <w:rsid w:val="00125C3C"/>
    <w:rsid w:val="001261AA"/>
    <w:rsid w:val="001261EA"/>
    <w:rsid w:val="0012647E"/>
    <w:rsid w:val="001268E5"/>
    <w:rsid w:val="00126942"/>
    <w:rsid w:val="001269EA"/>
    <w:rsid w:val="00126B8A"/>
    <w:rsid w:val="00126BF9"/>
    <w:rsid w:val="0012724F"/>
    <w:rsid w:val="00127306"/>
    <w:rsid w:val="00127B3E"/>
    <w:rsid w:val="00127C34"/>
    <w:rsid w:val="00127FC3"/>
    <w:rsid w:val="0013167A"/>
    <w:rsid w:val="001318E2"/>
    <w:rsid w:val="00131AEB"/>
    <w:rsid w:val="00131DAF"/>
    <w:rsid w:val="00131DC5"/>
    <w:rsid w:val="00131E9B"/>
    <w:rsid w:val="001321CB"/>
    <w:rsid w:val="001325A2"/>
    <w:rsid w:val="001326EE"/>
    <w:rsid w:val="001328CC"/>
    <w:rsid w:val="00132988"/>
    <w:rsid w:val="00132BC2"/>
    <w:rsid w:val="001331A1"/>
    <w:rsid w:val="00133457"/>
    <w:rsid w:val="00133955"/>
    <w:rsid w:val="00133A3B"/>
    <w:rsid w:val="00134260"/>
    <w:rsid w:val="001343AB"/>
    <w:rsid w:val="00134AE5"/>
    <w:rsid w:val="00134DF4"/>
    <w:rsid w:val="00134FBF"/>
    <w:rsid w:val="00135208"/>
    <w:rsid w:val="001353F1"/>
    <w:rsid w:val="0013570B"/>
    <w:rsid w:val="00135808"/>
    <w:rsid w:val="00135ACF"/>
    <w:rsid w:val="00135AF9"/>
    <w:rsid w:val="001361C4"/>
    <w:rsid w:val="001362E7"/>
    <w:rsid w:val="0013650F"/>
    <w:rsid w:val="00136BB1"/>
    <w:rsid w:val="00137B6E"/>
    <w:rsid w:val="001404BB"/>
    <w:rsid w:val="00140ACA"/>
    <w:rsid w:val="00140BF2"/>
    <w:rsid w:val="00140F4B"/>
    <w:rsid w:val="00140FB9"/>
    <w:rsid w:val="001413B1"/>
    <w:rsid w:val="00141521"/>
    <w:rsid w:val="0014174C"/>
    <w:rsid w:val="00141C83"/>
    <w:rsid w:val="001420C7"/>
    <w:rsid w:val="00142121"/>
    <w:rsid w:val="00142356"/>
    <w:rsid w:val="00142479"/>
    <w:rsid w:val="001425D5"/>
    <w:rsid w:val="001426CE"/>
    <w:rsid w:val="00142C30"/>
    <w:rsid w:val="00142EC6"/>
    <w:rsid w:val="001431FD"/>
    <w:rsid w:val="00143342"/>
    <w:rsid w:val="0014337F"/>
    <w:rsid w:val="001437B2"/>
    <w:rsid w:val="00143B85"/>
    <w:rsid w:val="00143C72"/>
    <w:rsid w:val="00144412"/>
    <w:rsid w:val="00144745"/>
    <w:rsid w:val="0014487F"/>
    <w:rsid w:val="00144D89"/>
    <w:rsid w:val="00144D96"/>
    <w:rsid w:val="00144E3B"/>
    <w:rsid w:val="00145265"/>
    <w:rsid w:val="00145334"/>
    <w:rsid w:val="001455C9"/>
    <w:rsid w:val="00145AAB"/>
    <w:rsid w:val="00145BA9"/>
    <w:rsid w:val="00145FA2"/>
    <w:rsid w:val="00145FCD"/>
    <w:rsid w:val="00146042"/>
    <w:rsid w:val="001466AC"/>
    <w:rsid w:val="001504B0"/>
    <w:rsid w:val="00150606"/>
    <w:rsid w:val="00150B3F"/>
    <w:rsid w:val="0015106E"/>
    <w:rsid w:val="0015144B"/>
    <w:rsid w:val="001516F1"/>
    <w:rsid w:val="001517B3"/>
    <w:rsid w:val="00151B46"/>
    <w:rsid w:val="00152376"/>
    <w:rsid w:val="00152DA8"/>
    <w:rsid w:val="0015346E"/>
    <w:rsid w:val="00153529"/>
    <w:rsid w:val="00153FA5"/>
    <w:rsid w:val="001542F2"/>
    <w:rsid w:val="001543F0"/>
    <w:rsid w:val="00154406"/>
    <w:rsid w:val="00154904"/>
    <w:rsid w:val="00154A3F"/>
    <w:rsid w:val="00154B22"/>
    <w:rsid w:val="00154C54"/>
    <w:rsid w:val="0015559A"/>
    <w:rsid w:val="001556BF"/>
    <w:rsid w:val="001557A8"/>
    <w:rsid w:val="00155ECB"/>
    <w:rsid w:val="00156457"/>
    <w:rsid w:val="00156590"/>
    <w:rsid w:val="00157110"/>
    <w:rsid w:val="001571B1"/>
    <w:rsid w:val="001572FE"/>
    <w:rsid w:val="0015774B"/>
    <w:rsid w:val="0015777A"/>
    <w:rsid w:val="00157DD0"/>
    <w:rsid w:val="00157F0E"/>
    <w:rsid w:val="00157F96"/>
    <w:rsid w:val="0016018C"/>
    <w:rsid w:val="00160D17"/>
    <w:rsid w:val="00160ED6"/>
    <w:rsid w:val="00161881"/>
    <w:rsid w:val="001620AB"/>
    <w:rsid w:val="00162712"/>
    <w:rsid w:val="00162AC1"/>
    <w:rsid w:val="00162C47"/>
    <w:rsid w:val="00162E36"/>
    <w:rsid w:val="0016316D"/>
    <w:rsid w:val="00163483"/>
    <w:rsid w:val="001634B7"/>
    <w:rsid w:val="001634FB"/>
    <w:rsid w:val="00163CB1"/>
    <w:rsid w:val="00163FD9"/>
    <w:rsid w:val="0016417A"/>
    <w:rsid w:val="00164260"/>
    <w:rsid w:val="00164359"/>
    <w:rsid w:val="00164C25"/>
    <w:rsid w:val="00164CFE"/>
    <w:rsid w:val="00164DF7"/>
    <w:rsid w:val="0016543C"/>
    <w:rsid w:val="00165D03"/>
    <w:rsid w:val="001661CB"/>
    <w:rsid w:val="001662C8"/>
    <w:rsid w:val="00166489"/>
    <w:rsid w:val="001667C4"/>
    <w:rsid w:val="00166AED"/>
    <w:rsid w:val="00166E32"/>
    <w:rsid w:val="0016722C"/>
    <w:rsid w:val="00167A64"/>
    <w:rsid w:val="00167B23"/>
    <w:rsid w:val="00170219"/>
    <w:rsid w:val="0017074E"/>
    <w:rsid w:val="0017118F"/>
    <w:rsid w:val="001712FA"/>
    <w:rsid w:val="00171A95"/>
    <w:rsid w:val="00171AEF"/>
    <w:rsid w:val="00171E0A"/>
    <w:rsid w:val="0017216B"/>
    <w:rsid w:val="001722F7"/>
    <w:rsid w:val="0017264A"/>
    <w:rsid w:val="001728B7"/>
    <w:rsid w:val="001728C3"/>
    <w:rsid w:val="00172CD5"/>
    <w:rsid w:val="001730A7"/>
    <w:rsid w:val="0017341F"/>
    <w:rsid w:val="00173D2F"/>
    <w:rsid w:val="00173EF9"/>
    <w:rsid w:val="00174964"/>
    <w:rsid w:val="00174AF8"/>
    <w:rsid w:val="00174B36"/>
    <w:rsid w:val="00175046"/>
    <w:rsid w:val="00175238"/>
    <w:rsid w:val="001752AD"/>
    <w:rsid w:val="001753D6"/>
    <w:rsid w:val="00175475"/>
    <w:rsid w:val="001755CB"/>
    <w:rsid w:val="001756EB"/>
    <w:rsid w:val="001757B1"/>
    <w:rsid w:val="0017582B"/>
    <w:rsid w:val="00176C3F"/>
    <w:rsid w:val="00176D65"/>
    <w:rsid w:val="00177215"/>
    <w:rsid w:val="00177357"/>
    <w:rsid w:val="001773DA"/>
    <w:rsid w:val="001774F3"/>
    <w:rsid w:val="00177C9F"/>
    <w:rsid w:val="00177E8D"/>
    <w:rsid w:val="0018008A"/>
    <w:rsid w:val="001803BF"/>
    <w:rsid w:val="001807C0"/>
    <w:rsid w:val="00180983"/>
    <w:rsid w:val="00180BA5"/>
    <w:rsid w:val="00180C40"/>
    <w:rsid w:val="00181127"/>
    <w:rsid w:val="001815C0"/>
    <w:rsid w:val="0018192C"/>
    <w:rsid w:val="00181F90"/>
    <w:rsid w:val="00182560"/>
    <w:rsid w:val="001825CF"/>
    <w:rsid w:val="00182A5B"/>
    <w:rsid w:val="0018375A"/>
    <w:rsid w:val="00183AEA"/>
    <w:rsid w:val="001841E3"/>
    <w:rsid w:val="00184802"/>
    <w:rsid w:val="00184902"/>
    <w:rsid w:val="001849A5"/>
    <w:rsid w:val="00184C0C"/>
    <w:rsid w:val="00184F55"/>
    <w:rsid w:val="001851E3"/>
    <w:rsid w:val="00185B99"/>
    <w:rsid w:val="00185CDC"/>
    <w:rsid w:val="00185EA2"/>
    <w:rsid w:val="00186021"/>
    <w:rsid w:val="0018636C"/>
    <w:rsid w:val="001863A3"/>
    <w:rsid w:val="00186C26"/>
    <w:rsid w:val="001873FA"/>
    <w:rsid w:val="0018754A"/>
    <w:rsid w:val="001879D1"/>
    <w:rsid w:val="00187BC6"/>
    <w:rsid w:val="00187CDD"/>
    <w:rsid w:val="00187E76"/>
    <w:rsid w:val="00190108"/>
    <w:rsid w:val="00190216"/>
    <w:rsid w:val="0019030D"/>
    <w:rsid w:val="00190911"/>
    <w:rsid w:val="00190DD1"/>
    <w:rsid w:val="00191419"/>
    <w:rsid w:val="00191514"/>
    <w:rsid w:val="00191674"/>
    <w:rsid w:val="001917FC"/>
    <w:rsid w:val="0019185F"/>
    <w:rsid w:val="00192197"/>
    <w:rsid w:val="001921D7"/>
    <w:rsid w:val="001923FE"/>
    <w:rsid w:val="00192613"/>
    <w:rsid w:val="0019279B"/>
    <w:rsid w:val="00192BBF"/>
    <w:rsid w:val="0019398F"/>
    <w:rsid w:val="00193B84"/>
    <w:rsid w:val="001940CB"/>
    <w:rsid w:val="001944C3"/>
    <w:rsid w:val="001945E5"/>
    <w:rsid w:val="00194B4E"/>
    <w:rsid w:val="00194BD5"/>
    <w:rsid w:val="00195436"/>
    <w:rsid w:val="001958E7"/>
    <w:rsid w:val="001966BD"/>
    <w:rsid w:val="00196E55"/>
    <w:rsid w:val="00197213"/>
    <w:rsid w:val="001973C5"/>
    <w:rsid w:val="00197768"/>
    <w:rsid w:val="0019794D"/>
    <w:rsid w:val="00197C27"/>
    <w:rsid w:val="001A04C5"/>
    <w:rsid w:val="001A0D26"/>
    <w:rsid w:val="001A0DE2"/>
    <w:rsid w:val="001A0EAA"/>
    <w:rsid w:val="001A1012"/>
    <w:rsid w:val="001A1765"/>
    <w:rsid w:val="001A1885"/>
    <w:rsid w:val="001A1B04"/>
    <w:rsid w:val="001A1FDC"/>
    <w:rsid w:val="001A2052"/>
    <w:rsid w:val="001A28A6"/>
    <w:rsid w:val="001A28CC"/>
    <w:rsid w:val="001A308A"/>
    <w:rsid w:val="001A317F"/>
    <w:rsid w:val="001A36DC"/>
    <w:rsid w:val="001A36F7"/>
    <w:rsid w:val="001A3A21"/>
    <w:rsid w:val="001A4334"/>
    <w:rsid w:val="001A466E"/>
    <w:rsid w:val="001A4897"/>
    <w:rsid w:val="001A49B5"/>
    <w:rsid w:val="001A4D0C"/>
    <w:rsid w:val="001A510A"/>
    <w:rsid w:val="001A576F"/>
    <w:rsid w:val="001A5DF2"/>
    <w:rsid w:val="001A600C"/>
    <w:rsid w:val="001A6171"/>
    <w:rsid w:val="001A62A3"/>
    <w:rsid w:val="001A6BDE"/>
    <w:rsid w:val="001A6C9A"/>
    <w:rsid w:val="001A6E7D"/>
    <w:rsid w:val="001A7836"/>
    <w:rsid w:val="001B048A"/>
    <w:rsid w:val="001B0826"/>
    <w:rsid w:val="001B0845"/>
    <w:rsid w:val="001B08B9"/>
    <w:rsid w:val="001B1051"/>
    <w:rsid w:val="001B1508"/>
    <w:rsid w:val="001B1543"/>
    <w:rsid w:val="001B1552"/>
    <w:rsid w:val="001B15C1"/>
    <w:rsid w:val="001B172A"/>
    <w:rsid w:val="001B1878"/>
    <w:rsid w:val="001B1A78"/>
    <w:rsid w:val="001B1B34"/>
    <w:rsid w:val="001B1BC2"/>
    <w:rsid w:val="001B2669"/>
    <w:rsid w:val="001B2E7C"/>
    <w:rsid w:val="001B3161"/>
    <w:rsid w:val="001B3769"/>
    <w:rsid w:val="001B37B9"/>
    <w:rsid w:val="001B3835"/>
    <w:rsid w:val="001B3909"/>
    <w:rsid w:val="001B3A2F"/>
    <w:rsid w:val="001B4067"/>
    <w:rsid w:val="001B40B2"/>
    <w:rsid w:val="001B4480"/>
    <w:rsid w:val="001B4EAB"/>
    <w:rsid w:val="001B5142"/>
    <w:rsid w:val="001B517A"/>
    <w:rsid w:val="001B52B9"/>
    <w:rsid w:val="001B5309"/>
    <w:rsid w:val="001B551A"/>
    <w:rsid w:val="001B58C6"/>
    <w:rsid w:val="001B5ACD"/>
    <w:rsid w:val="001B5D3F"/>
    <w:rsid w:val="001B6505"/>
    <w:rsid w:val="001B66C7"/>
    <w:rsid w:val="001B695D"/>
    <w:rsid w:val="001B6A7F"/>
    <w:rsid w:val="001B6AA8"/>
    <w:rsid w:val="001B6D0B"/>
    <w:rsid w:val="001B712A"/>
    <w:rsid w:val="001B7320"/>
    <w:rsid w:val="001B7AE8"/>
    <w:rsid w:val="001C0796"/>
    <w:rsid w:val="001C1256"/>
    <w:rsid w:val="001C1770"/>
    <w:rsid w:val="001C1D8C"/>
    <w:rsid w:val="001C1EDE"/>
    <w:rsid w:val="001C2E81"/>
    <w:rsid w:val="001C3339"/>
    <w:rsid w:val="001C43A7"/>
    <w:rsid w:val="001C44E7"/>
    <w:rsid w:val="001C45A4"/>
    <w:rsid w:val="001C48D2"/>
    <w:rsid w:val="001C5091"/>
    <w:rsid w:val="001C52DB"/>
    <w:rsid w:val="001C53F2"/>
    <w:rsid w:val="001C55A2"/>
    <w:rsid w:val="001C5AC4"/>
    <w:rsid w:val="001C6260"/>
    <w:rsid w:val="001C69B8"/>
    <w:rsid w:val="001C6E39"/>
    <w:rsid w:val="001C6F4F"/>
    <w:rsid w:val="001C7168"/>
    <w:rsid w:val="001C73CE"/>
    <w:rsid w:val="001C7698"/>
    <w:rsid w:val="001D046A"/>
    <w:rsid w:val="001D0E54"/>
    <w:rsid w:val="001D1279"/>
    <w:rsid w:val="001D24C9"/>
    <w:rsid w:val="001D24CE"/>
    <w:rsid w:val="001D26D0"/>
    <w:rsid w:val="001D3847"/>
    <w:rsid w:val="001D3BEE"/>
    <w:rsid w:val="001D3EF4"/>
    <w:rsid w:val="001D401F"/>
    <w:rsid w:val="001D4E95"/>
    <w:rsid w:val="001D507C"/>
    <w:rsid w:val="001D5217"/>
    <w:rsid w:val="001D5BEE"/>
    <w:rsid w:val="001D5FF6"/>
    <w:rsid w:val="001D625C"/>
    <w:rsid w:val="001D6945"/>
    <w:rsid w:val="001D6C37"/>
    <w:rsid w:val="001D7137"/>
    <w:rsid w:val="001D7194"/>
    <w:rsid w:val="001D7812"/>
    <w:rsid w:val="001D7A36"/>
    <w:rsid w:val="001D7B17"/>
    <w:rsid w:val="001D7CC5"/>
    <w:rsid w:val="001E0197"/>
    <w:rsid w:val="001E01D2"/>
    <w:rsid w:val="001E038B"/>
    <w:rsid w:val="001E046F"/>
    <w:rsid w:val="001E07E0"/>
    <w:rsid w:val="001E0BFB"/>
    <w:rsid w:val="001E0F30"/>
    <w:rsid w:val="001E1289"/>
    <w:rsid w:val="001E1519"/>
    <w:rsid w:val="001E1596"/>
    <w:rsid w:val="001E1F79"/>
    <w:rsid w:val="001E26DF"/>
    <w:rsid w:val="001E28C9"/>
    <w:rsid w:val="001E2A75"/>
    <w:rsid w:val="001E2C2E"/>
    <w:rsid w:val="001E2C5A"/>
    <w:rsid w:val="001E2EFA"/>
    <w:rsid w:val="001E368E"/>
    <w:rsid w:val="001E3769"/>
    <w:rsid w:val="001E397E"/>
    <w:rsid w:val="001E401C"/>
    <w:rsid w:val="001E4692"/>
    <w:rsid w:val="001E4921"/>
    <w:rsid w:val="001E49DE"/>
    <w:rsid w:val="001E4D25"/>
    <w:rsid w:val="001E4EA4"/>
    <w:rsid w:val="001E534F"/>
    <w:rsid w:val="001E536E"/>
    <w:rsid w:val="001E588B"/>
    <w:rsid w:val="001E66AE"/>
    <w:rsid w:val="001E6AC4"/>
    <w:rsid w:val="001E6F1F"/>
    <w:rsid w:val="001E74D7"/>
    <w:rsid w:val="001E75A4"/>
    <w:rsid w:val="001E78EF"/>
    <w:rsid w:val="001E79A6"/>
    <w:rsid w:val="001F04AB"/>
    <w:rsid w:val="001F08F8"/>
    <w:rsid w:val="001F0B8D"/>
    <w:rsid w:val="001F0BEC"/>
    <w:rsid w:val="001F11F8"/>
    <w:rsid w:val="001F1289"/>
    <w:rsid w:val="001F1347"/>
    <w:rsid w:val="001F14E6"/>
    <w:rsid w:val="001F15E8"/>
    <w:rsid w:val="001F171F"/>
    <w:rsid w:val="001F182C"/>
    <w:rsid w:val="001F1A9A"/>
    <w:rsid w:val="001F1D10"/>
    <w:rsid w:val="001F1DFA"/>
    <w:rsid w:val="001F1F96"/>
    <w:rsid w:val="001F2376"/>
    <w:rsid w:val="001F25D1"/>
    <w:rsid w:val="001F2884"/>
    <w:rsid w:val="001F28F4"/>
    <w:rsid w:val="001F2910"/>
    <w:rsid w:val="001F2D3C"/>
    <w:rsid w:val="001F2D65"/>
    <w:rsid w:val="001F2E72"/>
    <w:rsid w:val="001F3033"/>
    <w:rsid w:val="001F31FB"/>
    <w:rsid w:val="001F3A83"/>
    <w:rsid w:val="001F3C14"/>
    <w:rsid w:val="001F424C"/>
    <w:rsid w:val="001F426D"/>
    <w:rsid w:val="001F4701"/>
    <w:rsid w:val="001F48EC"/>
    <w:rsid w:val="001F55B9"/>
    <w:rsid w:val="001F566F"/>
    <w:rsid w:val="001F5801"/>
    <w:rsid w:val="001F5843"/>
    <w:rsid w:val="001F5C80"/>
    <w:rsid w:val="001F5C83"/>
    <w:rsid w:val="001F5F30"/>
    <w:rsid w:val="001F6523"/>
    <w:rsid w:val="001F6B3A"/>
    <w:rsid w:val="001F70B5"/>
    <w:rsid w:val="001F7A42"/>
    <w:rsid w:val="001F7BFA"/>
    <w:rsid w:val="002004ED"/>
    <w:rsid w:val="0020063B"/>
    <w:rsid w:val="002007FC"/>
    <w:rsid w:val="00201012"/>
    <w:rsid w:val="002013DB"/>
    <w:rsid w:val="0020153F"/>
    <w:rsid w:val="00201574"/>
    <w:rsid w:val="00201A75"/>
    <w:rsid w:val="00201C3A"/>
    <w:rsid w:val="00201CD5"/>
    <w:rsid w:val="00201FC2"/>
    <w:rsid w:val="002020FA"/>
    <w:rsid w:val="0020232D"/>
    <w:rsid w:val="0020335F"/>
    <w:rsid w:val="00203465"/>
    <w:rsid w:val="00203A45"/>
    <w:rsid w:val="00203BCD"/>
    <w:rsid w:val="00203DA4"/>
    <w:rsid w:val="00203E3B"/>
    <w:rsid w:val="00204020"/>
    <w:rsid w:val="002040F7"/>
    <w:rsid w:val="0020459E"/>
    <w:rsid w:val="00204843"/>
    <w:rsid w:val="0020513D"/>
    <w:rsid w:val="00205204"/>
    <w:rsid w:val="0020529A"/>
    <w:rsid w:val="002057C8"/>
    <w:rsid w:val="00205DFA"/>
    <w:rsid w:val="00205EB1"/>
    <w:rsid w:val="002069D2"/>
    <w:rsid w:val="00206C15"/>
    <w:rsid w:val="00207E2E"/>
    <w:rsid w:val="00207F4B"/>
    <w:rsid w:val="0021078A"/>
    <w:rsid w:val="002109FD"/>
    <w:rsid w:val="00210EF9"/>
    <w:rsid w:val="00211452"/>
    <w:rsid w:val="00211717"/>
    <w:rsid w:val="00211A79"/>
    <w:rsid w:val="00211F2D"/>
    <w:rsid w:val="00212271"/>
    <w:rsid w:val="00212278"/>
    <w:rsid w:val="002123CC"/>
    <w:rsid w:val="0021249F"/>
    <w:rsid w:val="002125E2"/>
    <w:rsid w:val="00212C51"/>
    <w:rsid w:val="00212E82"/>
    <w:rsid w:val="00212F4C"/>
    <w:rsid w:val="002130D9"/>
    <w:rsid w:val="002133C8"/>
    <w:rsid w:val="002137E0"/>
    <w:rsid w:val="00213D1D"/>
    <w:rsid w:val="0021504D"/>
    <w:rsid w:val="00215AFC"/>
    <w:rsid w:val="00215C57"/>
    <w:rsid w:val="00215D0D"/>
    <w:rsid w:val="00215DD8"/>
    <w:rsid w:val="00215ED0"/>
    <w:rsid w:val="00216393"/>
    <w:rsid w:val="002165A7"/>
    <w:rsid w:val="002165C3"/>
    <w:rsid w:val="00216668"/>
    <w:rsid w:val="002167A1"/>
    <w:rsid w:val="00216F46"/>
    <w:rsid w:val="00217387"/>
    <w:rsid w:val="002174C5"/>
    <w:rsid w:val="00217602"/>
    <w:rsid w:val="00217AD2"/>
    <w:rsid w:val="00217B8B"/>
    <w:rsid w:val="0022011E"/>
    <w:rsid w:val="0022014D"/>
    <w:rsid w:val="00220332"/>
    <w:rsid w:val="00220568"/>
    <w:rsid w:val="0022074D"/>
    <w:rsid w:val="002215CB"/>
    <w:rsid w:val="00221600"/>
    <w:rsid w:val="00221AE8"/>
    <w:rsid w:val="00221EAB"/>
    <w:rsid w:val="00221F65"/>
    <w:rsid w:val="00222183"/>
    <w:rsid w:val="00222400"/>
    <w:rsid w:val="0022240B"/>
    <w:rsid w:val="002233F4"/>
    <w:rsid w:val="002233F5"/>
    <w:rsid w:val="0022359B"/>
    <w:rsid w:val="00223DE6"/>
    <w:rsid w:val="00224337"/>
    <w:rsid w:val="0022446C"/>
    <w:rsid w:val="00224D59"/>
    <w:rsid w:val="00224EA5"/>
    <w:rsid w:val="00224F2B"/>
    <w:rsid w:val="0022560A"/>
    <w:rsid w:val="00225625"/>
    <w:rsid w:val="00225732"/>
    <w:rsid w:val="002258C2"/>
    <w:rsid w:val="00225929"/>
    <w:rsid w:val="00225BEA"/>
    <w:rsid w:val="002263BF"/>
    <w:rsid w:val="002266E4"/>
    <w:rsid w:val="00226AA8"/>
    <w:rsid w:val="00227454"/>
    <w:rsid w:val="00227CFF"/>
    <w:rsid w:val="002301E1"/>
    <w:rsid w:val="00230652"/>
    <w:rsid w:val="00230AB6"/>
    <w:rsid w:val="00230F89"/>
    <w:rsid w:val="00231628"/>
    <w:rsid w:val="0023193F"/>
    <w:rsid w:val="00231A7F"/>
    <w:rsid w:val="00231AC7"/>
    <w:rsid w:val="00231C06"/>
    <w:rsid w:val="00231E5D"/>
    <w:rsid w:val="0023210B"/>
    <w:rsid w:val="002331A9"/>
    <w:rsid w:val="002333EF"/>
    <w:rsid w:val="00233456"/>
    <w:rsid w:val="00233477"/>
    <w:rsid w:val="0023373E"/>
    <w:rsid w:val="0023384B"/>
    <w:rsid w:val="00233979"/>
    <w:rsid w:val="00233994"/>
    <w:rsid w:val="00233996"/>
    <w:rsid w:val="00233AA6"/>
    <w:rsid w:val="00233ACA"/>
    <w:rsid w:val="00233BF3"/>
    <w:rsid w:val="00233EDB"/>
    <w:rsid w:val="00233F0B"/>
    <w:rsid w:val="002344C5"/>
    <w:rsid w:val="00234A82"/>
    <w:rsid w:val="002353AB"/>
    <w:rsid w:val="002355C3"/>
    <w:rsid w:val="00235793"/>
    <w:rsid w:val="00235969"/>
    <w:rsid w:val="002359A7"/>
    <w:rsid w:val="00235D10"/>
    <w:rsid w:val="00235F4A"/>
    <w:rsid w:val="00235F50"/>
    <w:rsid w:val="002360E5"/>
    <w:rsid w:val="002363AC"/>
    <w:rsid w:val="00236474"/>
    <w:rsid w:val="00236B36"/>
    <w:rsid w:val="00236CB0"/>
    <w:rsid w:val="00237510"/>
    <w:rsid w:val="0023754C"/>
    <w:rsid w:val="002377B6"/>
    <w:rsid w:val="00237DCC"/>
    <w:rsid w:val="00237F5F"/>
    <w:rsid w:val="0024024C"/>
    <w:rsid w:val="00240C11"/>
    <w:rsid w:val="0024106C"/>
    <w:rsid w:val="002410B1"/>
    <w:rsid w:val="00241661"/>
    <w:rsid w:val="002418CA"/>
    <w:rsid w:val="002422D7"/>
    <w:rsid w:val="002425EF"/>
    <w:rsid w:val="00242F6F"/>
    <w:rsid w:val="00243307"/>
    <w:rsid w:val="00243767"/>
    <w:rsid w:val="00243C80"/>
    <w:rsid w:val="00243FBF"/>
    <w:rsid w:val="00244066"/>
    <w:rsid w:val="00244186"/>
    <w:rsid w:val="00244459"/>
    <w:rsid w:val="00244C3F"/>
    <w:rsid w:val="00244DBB"/>
    <w:rsid w:val="00244ED7"/>
    <w:rsid w:val="0024534B"/>
    <w:rsid w:val="0024589F"/>
    <w:rsid w:val="0024593F"/>
    <w:rsid w:val="00245F71"/>
    <w:rsid w:val="00245F9E"/>
    <w:rsid w:val="00246A0D"/>
    <w:rsid w:val="00246B3B"/>
    <w:rsid w:val="00246E9D"/>
    <w:rsid w:val="00246FF0"/>
    <w:rsid w:val="00247033"/>
    <w:rsid w:val="0024723B"/>
    <w:rsid w:val="002472AA"/>
    <w:rsid w:val="002478C8"/>
    <w:rsid w:val="002479FD"/>
    <w:rsid w:val="00247BC1"/>
    <w:rsid w:val="00247CFD"/>
    <w:rsid w:val="00247E69"/>
    <w:rsid w:val="00250CC2"/>
    <w:rsid w:val="00251182"/>
    <w:rsid w:val="00251447"/>
    <w:rsid w:val="00252565"/>
    <w:rsid w:val="00252782"/>
    <w:rsid w:val="00252793"/>
    <w:rsid w:val="0025280F"/>
    <w:rsid w:val="00252912"/>
    <w:rsid w:val="00252FE2"/>
    <w:rsid w:val="0025311B"/>
    <w:rsid w:val="0025332C"/>
    <w:rsid w:val="0025350E"/>
    <w:rsid w:val="002537E7"/>
    <w:rsid w:val="00253B05"/>
    <w:rsid w:val="00254030"/>
    <w:rsid w:val="00254188"/>
    <w:rsid w:val="002543A9"/>
    <w:rsid w:val="002547E9"/>
    <w:rsid w:val="00254A7C"/>
    <w:rsid w:val="00254B48"/>
    <w:rsid w:val="00254FA2"/>
    <w:rsid w:val="002550A9"/>
    <w:rsid w:val="0025543D"/>
    <w:rsid w:val="00255747"/>
    <w:rsid w:val="00255B01"/>
    <w:rsid w:val="00255B3B"/>
    <w:rsid w:val="00255E14"/>
    <w:rsid w:val="00256305"/>
    <w:rsid w:val="00256C14"/>
    <w:rsid w:val="00256F57"/>
    <w:rsid w:val="002570F1"/>
    <w:rsid w:val="00257843"/>
    <w:rsid w:val="00260000"/>
    <w:rsid w:val="00260057"/>
    <w:rsid w:val="002605B8"/>
    <w:rsid w:val="00260618"/>
    <w:rsid w:val="00260833"/>
    <w:rsid w:val="0026097E"/>
    <w:rsid w:val="00261249"/>
    <w:rsid w:val="002614F2"/>
    <w:rsid w:val="00261903"/>
    <w:rsid w:val="00261A81"/>
    <w:rsid w:val="00261D57"/>
    <w:rsid w:val="002626CE"/>
    <w:rsid w:val="00262A7E"/>
    <w:rsid w:val="00263618"/>
    <w:rsid w:val="0026375A"/>
    <w:rsid w:val="002637DC"/>
    <w:rsid w:val="00263F7C"/>
    <w:rsid w:val="00264E17"/>
    <w:rsid w:val="0026515A"/>
    <w:rsid w:val="0026558E"/>
    <w:rsid w:val="00265730"/>
    <w:rsid w:val="0026584E"/>
    <w:rsid w:val="00265EDE"/>
    <w:rsid w:val="00266381"/>
    <w:rsid w:val="00266B82"/>
    <w:rsid w:val="00266CA6"/>
    <w:rsid w:val="00266CAD"/>
    <w:rsid w:val="00266DAE"/>
    <w:rsid w:val="00270329"/>
    <w:rsid w:val="00270A8C"/>
    <w:rsid w:val="00270B49"/>
    <w:rsid w:val="00270B76"/>
    <w:rsid w:val="00270F2F"/>
    <w:rsid w:val="00271902"/>
    <w:rsid w:val="00271998"/>
    <w:rsid w:val="00271A11"/>
    <w:rsid w:val="0027217C"/>
    <w:rsid w:val="00272375"/>
    <w:rsid w:val="00272BA3"/>
    <w:rsid w:val="00272E3E"/>
    <w:rsid w:val="0027303D"/>
    <w:rsid w:val="00273F65"/>
    <w:rsid w:val="00274292"/>
    <w:rsid w:val="002746AF"/>
    <w:rsid w:val="0027472C"/>
    <w:rsid w:val="00274896"/>
    <w:rsid w:val="00274D5C"/>
    <w:rsid w:val="00274E42"/>
    <w:rsid w:val="00275164"/>
    <w:rsid w:val="002759AF"/>
    <w:rsid w:val="00275B38"/>
    <w:rsid w:val="002762E2"/>
    <w:rsid w:val="002763E9"/>
    <w:rsid w:val="002769C3"/>
    <w:rsid w:val="0027706A"/>
    <w:rsid w:val="00277088"/>
    <w:rsid w:val="002801DE"/>
    <w:rsid w:val="00280289"/>
    <w:rsid w:val="00280904"/>
    <w:rsid w:val="00280F28"/>
    <w:rsid w:val="00281869"/>
    <w:rsid w:val="00282350"/>
    <w:rsid w:val="00282443"/>
    <w:rsid w:val="00282989"/>
    <w:rsid w:val="00282D2F"/>
    <w:rsid w:val="00282EAC"/>
    <w:rsid w:val="00283189"/>
    <w:rsid w:val="002831F5"/>
    <w:rsid w:val="00283DBA"/>
    <w:rsid w:val="0028416D"/>
    <w:rsid w:val="002848BA"/>
    <w:rsid w:val="0028582F"/>
    <w:rsid w:val="00285A6B"/>
    <w:rsid w:val="00285F5C"/>
    <w:rsid w:val="00286290"/>
    <w:rsid w:val="0028693C"/>
    <w:rsid w:val="00286F21"/>
    <w:rsid w:val="002871A6"/>
    <w:rsid w:val="002871DF"/>
    <w:rsid w:val="00287230"/>
    <w:rsid w:val="00287332"/>
    <w:rsid w:val="00287BCF"/>
    <w:rsid w:val="00287F30"/>
    <w:rsid w:val="00287F87"/>
    <w:rsid w:val="002906D6"/>
    <w:rsid w:val="00291372"/>
    <w:rsid w:val="00291A69"/>
    <w:rsid w:val="0029259B"/>
    <w:rsid w:val="00292658"/>
    <w:rsid w:val="00292E4D"/>
    <w:rsid w:val="002933D6"/>
    <w:rsid w:val="002934C8"/>
    <w:rsid w:val="002935EE"/>
    <w:rsid w:val="00293A3D"/>
    <w:rsid w:val="00293D3C"/>
    <w:rsid w:val="00294048"/>
    <w:rsid w:val="0029416B"/>
    <w:rsid w:val="0029426C"/>
    <w:rsid w:val="00294642"/>
    <w:rsid w:val="002949A3"/>
    <w:rsid w:val="00294BF1"/>
    <w:rsid w:val="002952D6"/>
    <w:rsid w:val="00295872"/>
    <w:rsid w:val="0029589E"/>
    <w:rsid w:val="00295CAC"/>
    <w:rsid w:val="00296153"/>
    <w:rsid w:val="00297522"/>
    <w:rsid w:val="00297AF0"/>
    <w:rsid w:val="002A00E5"/>
    <w:rsid w:val="002A0129"/>
    <w:rsid w:val="002A0277"/>
    <w:rsid w:val="002A05E3"/>
    <w:rsid w:val="002A07D0"/>
    <w:rsid w:val="002A0DEA"/>
    <w:rsid w:val="002A1105"/>
    <w:rsid w:val="002A14CE"/>
    <w:rsid w:val="002A1594"/>
    <w:rsid w:val="002A185B"/>
    <w:rsid w:val="002A19CF"/>
    <w:rsid w:val="002A1CE4"/>
    <w:rsid w:val="002A23F7"/>
    <w:rsid w:val="002A3040"/>
    <w:rsid w:val="002A352C"/>
    <w:rsid w:val="002A358A"/>
    <w:rsid w:val="002A4B7A"/>
    <w:rsid w:val="002A4E8A"/>
    <w:rsid w:val="002A4F13"/>
    <w:rsid w:val="002A5095"/>
    <w:rsid w:val="002A511C"/>
    <w:rsid w:val="002A5142"/>
    <w:rsid w:val="002A5298"/>
    <w:rsid w:val="002A52E4"/>
    <w:rsid w:val="002A5452"/>
    <w:rsid w:val="002A5897"/>
    <w:rsid w:val="002A5BBF"/>
    <w:rsid w:val="002A5C64"/>
    <w:rsid w:val="002A6841"/>
    <w:rsid w:val="002A6B3D"/>
    <w:rsid w:val="002A6EF3"/>
    <w:rsid w:val="002A7588"/>
    <w:rsid w:val="002A76ED"/>
    <w:rsid w:val="002A7800"/>
    <w:rsid w:val="002A788A"/>
    <w:rsid w:val="002B0127"/>
    <w:rsid w:val="002B09B2"/>
    <w:rsid w:val="002B0A58"/>
    <w:rsid w:val="002B1333"/>
    <w:rsid w:val="002B1534"/>
    <w:rsid w:val="002B1927"/>
    <w:rsid w:val="002B196A"/>
    <w:rsid w:val="002B2574"/>
    <w:rsid w:val="002B274C"/>
    <w:rsid w:val="002B2C91"/>
    <w:rsid w:val="002B3012"/>
    <w:rsid w:val="002B357F"/>
    <w:rsid w:val="002B39E7"/>
    <w:rsid w:val="002B3A2E"/>
    <w:rsid w:val="002B3B06"/>
    <w:rsid w:val="002B439E"/>
    <w:rsid w:val="002B488D"/>
    <w:rsid w:val="002B4DDB"/>
    <w:rsid w:val="002B52EC"/>
    <w:rsid w:val="002B55D1"/>
    <w:rsid w:val="002B565A"/>
    <w:rsid w:val="002B5A07"/>
    <w:rsid w:val="002B5B30"/>
    <w:rsid w:val="002B5B8B"/>
    <w:rsid w:val="002B60BC"/>
    <w:rsid w:val="002B61E9"/>
    <w:rsid w:val="002B65FC"/>
    <w:rsid w:val="002B6666"/>
    <w:rsid w:val="002B6ADE"/>
    <w:rsid w:val="002B6D66"/>
    <w:rsid w:val="002B6EA0"/>
    <w:rsid w:val="002B742D"/>
    <w:rsid w:val="002B748F"/>
    <w:rsid w:val="002B7628"/>
    <w:rsid w:val="002B7DF4"/>
    <w:rsid w:val="002B7DFB"/>
    <w:rsid w:val="002C0373"/>
    <w:rsid w:val="002C0BA2"/>
    <w:rsid w:val="002C1469"/>
    <w:rsid w:val="002C1673"/>
    <w:rsid w:val="002C1BD3"/>
    <w:rsid w:val="002C1CF1"/>
    <w:rsid w:val="002C1D8D"/>
    <w:rsid w:val="002C2402"/>
    <w:rsid w:val="002C2C54"/>
    <w:rsid w:val="002C2E4A"/>
    <w:rsid w:val="002C2FDE"/>
    <w:rsid w:val="002C31F8"/>
    <w:rsid w:val="002C348D"/>
    <w:rsid w:val="002C4970"/>
    <w:rsid w:val="002C4AD0"/>
    <w:rsid w:val="002C4AFC"/>
    <w:rsid w:val="002C53B1"/>
    <w:rsid w:val="002C5E7F"/>
    <w:rsid w:val="002C609F"/>
    <w:rsid w:val="002C61F8"/>
    <w:rsid w:val="002C6AA9"/>
    <w:rsid w:val="002C6AAA"/>
    <w:rsid w:val="002C7398"/>
    <w:rsid w:val="002C781B"/>
    <w:rsid w:val="002D00E0"/>
    <w:rsid w:val="002D0270"/>
    <w:rsid w:val="002D04A2"/>
    <w:rsid w:val="002D077A"/>
    <w:rsid w:val="002D0796"/>
    <w:rsid w:val="002D092E"/>
    <w:rsid w:val="002D0ADC"/>
    <w:rsid w:val="002D10E6"/>
    <w:rsid w:val="002D2118"/>
    <w:rsid w:val="002D2162"/>
    <w:rsid w:val="002D2478"/>
    <w:rsid w:val="002D2AEF"/>
    <w:rsid w:val="002D2B0B"/>
    <w:rsid w:val="002D2EE8"/>
    <w:rsid w:val="002D2FFE"/>
    <w:rsid w:val="002D33CC"/>
    <w:rsid w:val="002D3446"/>
    <w:rsid w:val="002D35CA"/>
    <w:rsid w:val="002D3901"/>
    <w:rsid w:val="002D4805"/>
    <w:rsid w:val="002D4AE5"/>
    <w:rsid w:val="002D4CAE"/>
    <w:rsid w:val="002D5221"/>
    <w:rsid w:val="002D546A"/>
    <w:rsid w:val="002D564E"/>
    <w:rsid w:val="002D5A66"/>
    <w:rsid w:val="002D652D"/>
    <w:rsid w:val="002D6549"/>
    <w:rsid w:val="002D6F57"/>
    <w:rsid w:val="002D702C"/>
    <w:rsid w:val="002D7108"/>
    <w:rsid w:val="002D73C9"/>
    <w:rsid w:val="002D7786"/>
    <w:rsid w:val="002D7FBE"/>
    <w:rsid w:val="002E00C2"/>
    <w:rsid w:val="002E059B"/>
    <w:rsid w:val="002E08AD"/>
    <w:rsid w:val="002E0C79"/>
    <w:rsid w:val="002E0CB5"/>
    <w:rsid w:val="002E138B"/>
    <w:rsid w:val="002E1999"/>
    <w:rsid w:val="002E1A1F"/>
    <w:rsid w:val="002E1BDF"/>
    <w:rsid w:val="002E1EF7"/>
    <w:rsid w:val="002E209D"/>
    <w:rsid w:val="002E247D"/>
    <w:rsid w:val="002E28C1"/>
    <w:rsid w:val="002E29CE"/>
    <w:rsid w:val="002E3A58"/>
    <w:rsid w:val="002E3D9E"/>
    <w:rsid w:val="002E3EDA"/>
    <w:rsid w:val="002E412B"/>
    <w:rsid w:val="002E4223"/>
    <w:rsid w:val="002E4A15"/>
    <w:rsid w:val="002E4B20"/>
    <w:rsid w:val="002E5349"/>
    <w:rsid w:val="002E5B80"/>
    <w:rsid w:val="002E6A22"/>
    <w:rsid w:val="002E6F7D"/>
    <w:rsid w:val="002E74D3"/>
    <w:rsid w:val="002E75C0"/>
    <w:rsid w:val="002E761A"/>
    <w:rsid w:val="002E78CE"/>
    <w:rsid w:val="002F0132"/>
    <w:rsid w:val="002F023B"/>
    <w:rsid w:val="002F023C"/>
    <w:rsid w:val="002F0376"/>
    <w:rsid w:val="002F0539"/>
    <w:rsid w:val="002F07A1"/>
    <w:rsid w:val="002F1AC0"/>
    <w:rsid w:val="002F1DB8"/>
    <w:rsid w:val="002F1F0C"/>
    <w:rsid w:val="002F2135"/>
    <w:rsid w:val="002F2668"/>
    <w:rsid w:val="002F2A5B"/>
    <w:rsid w:val="002F2D2F"/>
    <w:rsid w:val="002F2D6A"/>
    <w:rsid w:val="002F3090"/>
    <w:rsid w:val="002F3AD0"/>
    <w:rsid w:val="002F3E44"/>
    <w:rsid w:val="002F40F5"/>
    <w:rsid w:val="002F411A"/>
    <w:rsid w:val="002F421B"/>
    <w:rsid w:val="002F4271"/>
    <w:rsid w:val="002F4482"/>
    <w:rsid w:val="002F4695"/>
    <w:rsid w:val="002F481A"/>
    <w:rsid w:val="002F4A84"/>
    <w:rsid w:val="002F5837"/>
    <w:rsid w:val="002F589D"/>
    <w:rsid w:val="002F5D12"/>
    <w:rsid w:val="002F5DAA"/>
    <w:rsid w:val="002F5EB6"/>
    <w:rsid w:val="002F65D3"/>
    <w:rsid w:val="002F6648"/>
    <w:rsid w:val="002F6B68"/>
    <w:rsid w:val="002F71DC"/>
    <w:rsid w:val="002F73F7"/>
    <w:rsid w:val="002F7984"/>
    <w:rsid w:val="002F7CF1"/>
    <w:rsid w:val="002F7EDE"/>
    <w:rsid w:val="002F7EF4"/>
    <w:rsid w:val="0030023F"/>
    <w:rsid w:val="00300430"/>
    <w:rsid w:val="003006AA"/>
    <w:rsid w:val="00300A90"/>
    <w:rsid w:val="00301452"/>
    <w:rsid w:val="00301589"/>
    <w:rsid w:val="0030186A"/>
    <w:rsid w:val="00301A3D"/>
    <w:rsid w:val="00301E2B"/>
    <w:rsid w:val="00302102"/>
    <w:rsid w:val="00302613"/>
    <w:rsid w:val="00302723"/>
    <w:rsid w:val="00303624"/>
    <w:rsid w:val="0030386F"/>
    <w:rsid w:val="00303D03"/>
    <w:rsid w:val="00304130"/>
    <w:rsid w:val="003048FA"/>
    <w:rsid w:val="00304943"/>
    <w:rsid w:val="00304AAF"/>
    <w:rsid w:val="00305AB9"/>
    <w:rsid w:val="00306135"/>
    <w:rsid w:val="003061E1"/>
    <w:rsid w:val="00306480"/>
    <w:rsid w:val="0030672E"/>
    <w:rsid w:val="003069A9"/>
    <w:rsid w:val="00306DDB"/>
    <w:rsid w:val="00307202"/>
    <w:rsid w:val="00307309"/>
    <w:rsid w:val="0030738D"/>
    <w:rsid w:val="0030793D"/>
    <w:rsid w:val="0031010D"/>
    <w:rsid w:val="00310C6A"/>
    <w:rsid w:val="003116EB"/>
    <w:rsid w:val="00311846"/>
    <w:rsid w:val="00312128"/>
    <w:rsid w:val="003123F9"/>
    <w:rsid w:val="0031279D"/>
    <w:rsid w:val="003127D4"/>
    <w:rsid w:val="00313064"/>
    <w:rsid w:val="003131C2"/>
    <w:rsid w:val="0031359D"/>
    <w:rsid w:val="00313952"/>
    <w:rsid w:val="00313ACD"/>
    <w:rsid w:val="00313C57"/>
    <w:rsid w:val="003140EB"/>
    <w:rsid w:val="003143C5"/>
    <w:rsid w:val="00314B85"/>
    <w:rsid w:val="00315588"/>
    <w:rsid w:val="0031561A"/>
    <w:rsid w:val="00315DF1"/>
    <w:rsid w:val="00315EE2"/>
    <w:rsid w:val="00316019"/>
    <w:rsid w:val="00316029"/>
    <w:rsid w:val="003162B1"/>
    <w:rsid w:val="0031642B"/>
    <w:rsid w:val="003167BE"/>
    <w:rsid w:val="00316C7C"/>
    <w:rsid w:val="00316D2A"/>
    <w:rsid w:val="00316EE5"/>
    <w:rsid w:val="00317270"/>
    <w:rsid w:val="0031783B"/>
    <w:rsid w:val="00317A6D"/>
    <w:rsid w:val="00317F89"/>
    <w:rsid w:val="003201E2"/>
    <w:rsid w:val="00320838"/>
    <w:rsid w:val="0032092F"/>
    <w:rsid w:val="00320B08"/>
    <w:rsid w:val="00320BCB"/>
    <w:rsid w:val="00320E84"/>
    <w:rsid w:val="00320F26"/>
    <w:rsid w:val="0032174E"/>
    <w:rsid w:val="00321AAA"/>
    <w:rsid w:val="00321BF5"/>
    <w:rsid w:val="00321CC9"/>
    <w:rsid w:val="00321D35"/>
    <w:rsid w:val="00321EEF"/>
    <w:rsid w:val="00322090"/>
    <w:rsid w:val="003222C1"/>
    <w:rsid w:val="003225B3"/>
    <w:rsid w:val="00322606"/>
    <w:rsid w:val="00322769"/>
    <w:rsid w:val="00323055"/>
    <w:rsid w:val="003230FD"/>
    <w:rsid w:val="00323525"/>
    <w:rsid w:val="00323765"/>
    <w:rsid w:val="0032390E"/>
    <w:rsid w:val="003239A1"/>
    <w:rsid w:val="003249A5"/>
    <w:rsid w:val="00324B7C"/>
    <w:rsid w:val="00325BB0"/>
    <w:rsid w:val="0032611C"/>
    <w:rsid w:val="00326D5E"/>
    <w:rsid w:val="00327017"/>
    <w:rsid w:val="003278FC"/>
    <w:rsid w:val="0032795C"/>
    <w:rsid w:val="00327995"/>
    <w:rsid w:val="00327AEF"/>
    <w:rsid w:val="00327F19"/>
    <w:rsid w:val="00327F8A"/>
    <w:rsid w:val="003304E3"/>
    <w:rsid w:val="00330A97"/>
    <w:rsid w:val="003312F7"/>
    <w:rsid w:val="00331638"/>
    <w:rsid w:val="0033171A"/>
    <w:rsid w:val="003320DD"/>
    <w:rsid w:val="00332982"/>
    <w:rsid w:val="00332A25"/>
    <w:rsid w:val="00332BFA"/>
    <w:rsid w:val="00332D93"/>
    <w:rsid w:val="00333962"/>
    <w:rsid w:val="003339F5"/>
    <w:rsid w:val="00333D15"/>
    <w:rsid w:val="00333EF5"/>
    <w:rsid w:val="00334771"/>
    <w:rsid w:val="003348C8"/>
    <w:rsid w:val="00335431"/>
    <w:rsid w:val="00335644"/>
    <w:rsid w:val="003357D1"/>
    <w:rsid w:val="00335A45"/>
    <w:rsid w:val="00335F60"/>
    <w:rsid w:val="003362D2"/>
    <w:rsid w:val="00336822"/>
    <w:rsid w:val="0033684D"/>
    <w:rsid w:val="00336940"/>
    <w:rsid w:val="00336995"/>
    <w:rsid w:val="00336AB3"/>
    <w:rsid w:val="00336DEC"/>
    <w:rsid w:val="00337175"/>
    <w:rsid w:val="0033797D"/>
    <w:rsid w:val="003379BA"/>
    <w:rsid w:val="00337B62"/>
    <w:rsid w:val="00337C0E"/>
    <w:rsid w:val="00337CB5"/>
    <w:rsid w:val="00337D9B"/>
    <w:rsid w:val="00337DCA"/>
    <w:rsid w:val="00337DD5"/>
    <w:rsid w:val="00337F25"/>
    <w:rsid w:val="00340228"/>
    <w:rsid w:val="003406B5"/>
    <w:rsid w:val="00340B63"/>
    <w:rsid w:val="00341200"/>
    <w:rsid w:val="003413DE"/>
    <w:rsid w:val="00341D9C"/>
    <w:rsid w:val="00342101"/>
    <w:rsid w:val="0034282A"/>
    <w:rsid w:val="0034283B"/>
    <w:rsid w:val="00342EC3"/>
    <w:rsid w:val="0034312C"/>
    <w:rsid w:val="0034335C"/>
    <w:rsid w:val="003434FD"/>
    <w:rsid w:val="003444DD"/>
    <w:rsid w:val="0034483B"/>
    <w:rsid w:val="00344B12"/>
    <w:rsid w:val="00344C48"/>
    <w:rsid w:val="00344D65"/>
    <w:rsid w:val="003456E0"/>
    <w:rsid w:val="003458C4"/>
    <w:rsid w:val="0034595F"/>
    <w:rsid w:val="00345B35"/>
    <w:rsid w:val="0034615A"/>
    <w:rsid w:val="003465F2"/>
    <w:rsid w:val="003466D4"/>
    <w:rsid w:val="0034681C"/>
    <w:rsid w:val="00346FB9"/>
    <w:rsid w:val="003471F0"/>
    <w:rsid w:val="00347202"/>
    <w:rsid w:val="00347281"/>
    <w:rsid w:val="003472BA"/>
    <w:rsid w:val="00347ACD"/>
    <w:rsid w:val="00347C14"/>
    <w:rsid w:val="00350801"/>
    <w:rsid w:val="00350C11"/>
    <w:rsid w:val="00351038"/>
    <w:rsid w:val="003511CA"/>
    <w:rsid w:val="0035122C"/>
    <w:rsid w:val="00351851"/>
    <w:rsid w:val="003518CE"/>
    <w:rsid w:val="00351B34"/>
    <w:rsid w:val="00351F7F"/>
    <w:rsid w:val="00352460"/>
    <w:rsid w:val="0035264B"/>
    <w:rsid w:val="00353023"/>
    <w:rsid w:val="00353041"/>
    <w:rsid w:val="00353239"/>
    <w:rsid w:val="003533DA"/>
    <w:rsid w:val="00353482"/>
    <w:rsid w:val="0035367F"/>
    <w:rsid w:val="0035374F"/>
    <w:rsid w:val="00353A4D"/>
    <w:rsid w:val="00353E1A"/>
    <w:rsid w:val="00353F83"/>
    <w:rsid w:val="0035407E"/>
    <w:rsid w:val="003540AE"/>
    <w:rsid w:val="003542B3"/>
    <w:rsid w:val="003542F1"/>
    <w:rsid w:val="0035431B"/>
    <w:rsid w:val="0035456C"/>
    <w:rsid w:val="00354962"/>
    <w:rsid w:val="00354A1E"/>
    <w:rsid w:val="00355552"/>
    <w:rsid w:val="0035580C"/>
    <w:rsid w:val="00355FA3"/>
    <w:rsid w:val="00356851"/>
    <w:rsid w:val="00356CBE"/>
    <w:rsid w:val="003573E7"/>
    <w:rsid w:val="003575A8"/>
    <w:rsid w:val="003577C9"/>
    <w:rsid w:val="0035793B"/>
    <w:rsid w:val="00360681"/>
    <w:rsid w:val="00360715"/>
    <w:rsid w:val="00361122"/>
    <w:rsid w:val="003613CF"/>
    <w:rsid w:val="00361652"/>
    <w:rsid w:val="00362085"/>
    <w:rsid w:val="00362264"/>
    <w:rsid w:val="00362377"/>
    <w:rsid w:val="00362451"/>
    <w:rsid w:val="003628EF"/>
    <w:rsid w:val="00362A75"/>
    <w:rsid w:val="0036310D"/>
    <w:rsid w:val="003631F3"/>
    <w:rsid w:val="003633F4"/>
    <w:rsid w:val="0036356C"/>
    <w:rsid w:val="00363604"/>
    <w:rsid w:val="00363EB6"/>
    <w:rsid w:val="003642B3"/>
    <w:rsid w:val="00364365"/>
    <w:rsid w:val="0036449C"/>
    <w:rsid w:val="0036462F"/>
    <w:rsid w:val="003648B0"/>
    <w:rsid w:val="003652E0"/>
    <w:rsid w:val="003655A7"/>
    <w:rsid w:val="003655C5"/>
    <w:rsid w:val="00365C7F"/>
    <w:rsid w:val="00365DBC"/>
    <w:rsid w:val="003666A6"/>
    <w:rsid w:val="003671E7"/>
    <w:rsid w:val="00367211"/>
    <w:rsid w:val="00367690"/>
    <w:rsid w:val="0036792B"/>
    <w:rsid w:val="0036797A"/>
    <w:rsid w:val="00370158"/>
    <w:rsid w:val="0037039B"/>
    <w:rsid w:val="003710A9"/>
    <w:rsid w:val="00371721"/>
    <w:rsid w:val="00371795"/>
    <w:rsid w:val="0037187E"/>
    <w:rsid w:val="00371BC3"/>
    <w:rsid w:val="00371C67"/>
    <w:rsid w:val="0037293C"/>
    <w:rsid w:val="00372D75"/>
    <w:rsid w:val="00373A26"/>
    <w:rsid w:val="00373B40"/>
    <w:rsid w:val="00373EDE"/>
    <w:rsid w:val="00374479"/>
    <w:rsid w:val="00374A0F"/>
    <w:rsid w:val="00374B39"/>
    <w:rsid w:val="00374D33"/>
    <w:rsid w:val="00374EBA"/>
    <w:rsid w:val="0037633A"/>
    <w:rsid w:val="00376DF4"/>
    <w:rsid w:val="00377296"/>
    <w:rsid w:val="00377E76"/>
    <w:rsid w:val="003817F5"/>
    <w:rsid w:val="00381A03"/>
    <w:rsid w:val="00381E9A"/>
    <w:rsid w:val="003820B2"/>
    <w:rsid w:val="003822EF"/>
    <w:rsid w:val="003829B3"/>
    <w:rsid w:val="00382ED8"/>
    <w:rsid w:val="00382F00"/>
    <w:rsid w:val="0038350A"/>
    <w:rsid w:val="00383758"/>
    <w:rsid w:val="00383981"/>
    <w:rsid w:val="00383E57"/>
    <w:rsid w:val="00384044"/>
    <w:rsid w:val="003842C6"/>
    <w:rsid w:val="0038442B"/>
    <w:rsid w:val="0038457F"/>
    <w:rsid w:val="00384636"/>
    <w:rsid w:val="00384701"/>
    <w:rsid w:val="00384A6E"/>
    <w:rsid w:val="00384BB7"/>
    <w:rsid w:val="00385006"/>
    <w:rsid w:val="0038593F"/>
    <w:rsid w:val="0038603C"/>
    <w:rsid w:val="003861DC"/>
    <w:rsid w:val="00386555"/>
    <w:rsid w:val="003867DC"/>
    <w:rsid w:val="00386FFD"/>
    <w:rsid w:val="00387854"/>
    <w:rsid w:val="00387E41"/>
    <w:rsid w:val="0039043B"/>
    <w:rsid w:val="003906A9"/>
    <w:rsid w:val="00390F7C"/>
    <w:rsid w:val="00391409"/>
    <w:rsid w:val="003916BD"/>
    <w:rsid w:val="00391AA1"/>
    <w:rsid w:val="0039262B"/>
    <w:rsid w:val="00392B89"/>
    <w:rsid w:val="003934AB"/>
    <w:rsid w:val="00393B62"/>
    <w:rsid w:val="00393BDF"/>
    <w:rsid w:val="00393F3C"/>
    <w:rsid w:val="003940DB"/>
    <w:rsid w:val="0039411A"/>
    <w:rsid w:val="003942F3"/>
    <w:rsid w:val="00394406"/>
    <w:rsid w:val="003946E1"/>
    <w:rsid w:val="00394892"/>
    <w:rsid w:val="003948C8"/>
    <w:rsid w:val="00394B05"/>
    <w:rsid w:val="00394CDF"/>
    <w:rsid w:val="0039540A"/>
    <w:rsid w:val="00395489"/>
    <w:rsid w:val="00395652"/>
    <w:rsid w:val="003958C9"/>
    <w:rsid w:val="00396776"/>
    <w:rsid w:val="003970A1"/>
    <w:rsid w:val="0039731E"/>
    <w:rsid w:val="003974A4"/>
    <w:rsid w:val="0039799F"/>
    <w:rsid w:val="00397CC3"/>
    <w:rsid w:val="003A0B73"/>
    <w:rsid w:val="003A11E3"/>
    <w:rsid w:val="003A1558"/>
    <w:rsid w:val="003A186F"/>
    <w:rsid w:val="003A1CA7"/>
    <w:rsid w:val="003A22E3"/>
    <w:rsid w:val="003A29FE"/>
    <w:rsid w:val="003A2D19"/>
    <w:rsid w:val="003A2D52"/>
    <w:rsid w:val="003A2FC2"/>
    <w:rsid w:val="003A358C"/>
    <w:rsid w:val="003A3A5E"/>
    <w:rsid w:val="003A3AC5"/>
    <w:rsid w:val="003A3E9B"/>
    <w:rsid w:val="003A45A3"/>
    <w:rsid w:val="003A49F0"/>
    <w:rsid w:val="003A4EBB"/>
    <w:rsid w:val="003A4ED5"/>
    <w:rsid w:val="003A4EE9"/>
    <w:rsid w:val="003A5633"/>
    <w:rsid w:val="003A58B1"/>
    <w:rsid w:val="003A5BAE"/>
    <w:rsid w:val="003A5D1F"/>
    <w:rsid w:val="003A60ED"/>
    <w:rsid w:val="003A64F1"/>
    <w:rsid w:val="003A66FB"/>
    <w:rsid w:val="003A6837"/>
    <w:rsid w:val="003A69D9"/>
    <w:rsid w:val="003A6A55"/>
    <w:rsid w:val="003A6D9E"/>
    <w:rsid w:val="003A7B60"/>
    <w:rsid w:val="003A7B7F"/>
    <w:rsid w:val="003A7E12"/>
    <w:rsid w:val="003A7FA7"/>
    <w:rsid w:val="003B01B3"/>
    <w:rsid w:val="003B0ACB"/>
    <w:rsid w:val="003B0C1F"/>
    <w:rsid w:val="003B0D73"/>
    <w:rsid w:val="003B0ED6"/>
    <w:rsid w:val="003B1006"/>
    <w:rsid w:val="003B10EA"/>
    <w:rsid w:val="003B16C6"/>
    <w:rsid w:val="003B16D7"/>
    <w:rsid w:val="003B18F5"/>
    <w:rsid w:val="003B1D29"/>
    <w:rsid w:val="003B1F48"/>
    <w:rsid w:val="003B236B"/>
    <w:rsid w:val="003B276B"/>
    <w:rsid w:val="003B2B3B"/>
    <w:rsid w:val="003B300C"/>
    <w:rsid w:val="003B328C"/>
    <w:rsid w:val="003B3432"/>
    <w:rsid w:val="003B371D"/>
    <w:rsid w:val="003B3E61"/>
    <w:rsid w:val="003B427E"/>
    <w:rsid w:val="003B4671"/>
    <w:rsid w:val="003B48B5"/>
    <w:rsid w:val="003B4BCF"/>
    <w:rsid w:val="003B4ECA"/>
    <w:rsid w:val="003B53AA"/>
    <w:rsid w:val="003B5819"/>
    <w:rsid w:val="003B5C1E"/>
    <w:rsid w:val="003B64D0"/>
    <w:rsid w:val="003B6636"/>
    <w:rsid w:val="003B6AA3"/>
    <w:rsid w:val="003B6FF3"/>
    <w:rsid w:val="003B73BB"/>
    <w:rsid w:val="003B7517"/>
    <w:rsid w:val="003B7524"/>
    <w:rsid w:val="003B78B1"/>
    <w:rsid w:val="003B7F8D"/>
    <w:rsid w:val="003C04C6"/>
    <w:rsid w:val="003C0553"/>
    <w:rsid w:val="003C0D83"/>
    <w:rsid w:val="003C106D"/>
    <w:rsid w:val="003C132D"/>
    <w:rsid w:val="003C16A2"/>
    <w:rsid w:val="003C1C1A"/>
    <w:rsid w:val="003C1F81"/>
    <w:rsid w:val="003C1F9E"/>
    <w:rsid w:val="003C27E2"/>
    <w:rsid w:val="003C28FD"/>
    <w:rsid w:val="003C29AC"/>
    <w:rsid w:val="003C3912"/>
    <w:rsid w:val="003C3BB6"/>
    <w:rsid w:val="003C404C"/>
    <w:rsid w:val="003C4680"/>
    <w:rsid w:val="003C4838"/>
    <w:rsid w:val="003C483B"/>
    <w:rsid w:val="003C4861"/>
    <w:rsid w:val="003C4C76"/>
    <w:rsid w:val="003C4CE5"/>
    <w:rsid w:val="003C524A"/>
    <w:rsid w:val="003C56E0"/>
    <w:rsid w:val="003C5739"/>
    <w:rsid w:val="003C5B56"/>
    <w:rsid w:val="003C5F50"/>
    <w:rsid w:val="003C6102"/>
    <w:rsid w:val="003C6156"/>
    <w:rsid w:val="003C6199"/>
    <w:rsid w:val="003C6C48"/>
    <w:rsid w:val="003C7337"/>
    <w:rsid w:val="003C75EF"/>
    <w:rsid w:val="003C76D1"/>
    <w:rsid w:val="003C7947"/>
    <w:rsid w:val="003C7B62"/>
    <w:rsid w:val="003C7F33"/>
    <w:rsid w:val="003D0860"/>
    <w:rsid w:val="003D0E6B"/>
    <w:rsid w:val="003D0F30"/>
    <w:rsid w:val="003D0F78"/>
    <w:rsid w:val="003D15F9"/>
    <w:rsid w:val="003D1CD5"/>
    <w:rsid w:val="003D21D8"/>
    <w:rsid w:val="003D25C5"/>
    <w:rsid w:val="003D2806"/>
    <w:rsid w:val="003D2922"/>
    <w:rsid w:val="003D299D"/>
    <w:rsid w:val="003D2DC0"/>
    <w:rsid w:val="003D3036"/>
    <w:rsid w:val="003D32E5"/>
    <w:rsid w:val="003D3679"/>
    <w:rsid w:val="003D3969"/>
    <w:rsid w:val="003D39E9"/>
    <w:rsid w:val="003D3AD7"/>
    <w:rsid w:val="003D4D12"/>
    <w:rsid w:val="003D5192"/>
    <w:rsid w:val="003D5517"/>
    <w:rsid w:val="003D57DD"/>
    <w:rsid w:val="003D684E"/>
    <w:rsid w:val="003D6AF3"/>
    <w:rsid w:val="003D6C3B"/>
    <w:rsid w:val="003D6EEF"/>
    <w:rsid w:val="003D7180"/>
    <w:rsid w:val="003D7B72"/>
    <w:rsid w:val="003E0086"/>
    <w:rsid w:val="003E048D"/>
    <w:rsid w:val="003E05A6"/>
    <w:rsid w:val="003E05C6"/>
    <w:rsid w:val="003E0C57"/>
    <w:rsid w:val="003E0DEA"/>
    <w:rsid w:val="003E1046"/>
    <w:rsid w:val="003E1195"/>
    <w:rsid w:val="003E12B9"/>
    <w:rsid w:val="003E1980"/>
    <w:rsid w:val="003E19EE"/>
    <w:rsid w:val="003E1D0A"/>
    <w:rsid w:val="003E2207"/>
    <w:rsid w:val="003E25FB"/>
    <w:rsid w:val="003E2B79"/>
    <w:rsid w:val="003E3002"/>
    <w:rsid w:val="003E3619"/>
    <w:rsid w:val="003E380C"/>
    <w:rsid w:val="003E38C0"/>
    <w:rsid w:val="003E43AE"/>
    <w:rsid w:val="003E4D71"/>
    <w:rsid w:val="003E4EEA"/>
    <w:rsid w:val="003E5572"/>
    <w:rsid w:val="003E59CF"/>
    <w:rsid w:val="003E5D8E"/>
    <w:rsid w:val="003E5DA5"/>
    <w:rsid w:val="003E61D0"/>
    <w:rsid w:val="003E660E"/>
    <w:rsid w:val="003E66FC"/>
    <w:rsid w:val="003E6928"/>
    <w:rsid w:val="003E6D76"/>
    <w:rsid w:val="003E6FDF"/>
    <w:rsid w:val="003E705E"/>
    <w:rsid w:val="003E75DB"/>
    <w:rsid w:val="003F08AE"/>
    <w:rsid w:val="003F12A8"/>
    <w:rsid w:val="003F1331"/>
    <w:rsid w:val="003F149F"/>
    <w:rsid w:val="003F169C"/>
    <w:rsid w:val="003F1D14"/>
    <w:rsid w:val="003F29C5"/>
    <w:rsid w:val="003F2F80"/>
    <w:rsid w:val="003F3DB7"/>
    <w:rsid w:val="003F47AF"/>
    <w:rsid w:val="003F4EE5"/>
    <w:rsid w:val="003F5500"/>
    <w:rsid w:val="003F5C0E"/>
    <w:rsid w:val="003F5CED"/>
    <w:rsid w:val="003F61A8"/>
    <w:rsid w:val="003F67ED"/>
    <w:rsid w:val="003F6952"/>
    <w:rsid w:val="003F74FE"/>
    <w:rsid w:val="003F7658"/>
    <w:rsid w:val="003F7697"/>
    <w:rsid w:val="003F7D72"/>
    <w:rsid w:val="004002B7"/>
    <w:rsid w:val="004005C9"/>
    <w:rsid w:val="0040075E"/>
    <w:rsid w:val="00400768"/>
    <w:rsid w:val="00400B27"/>
    <w:rsid w:val="00400C2D"/>
    <w:rsid w:val="004010CA"/>
    <w:rsid w:val="004015CF"/>
    <w:rsid w:val="00401B35"/>
    <w:rsid w:val="00401F2A"/>
    <w:rsid w:val="0040225A"/>
    <w:rsid w:val="00402672"/>
    <w:rsid w:val="004028BF"/>
    <w:rsid w:val="00402919"/>
    <w:rsid w:val="00402C79"/>
    <w:rsid w:val="00402C97"/>
    <w:rsid w:val="00402E21"/>
    <w:rsid w:val="0040345F"/>
    <w:rsid w:val="004035BB"/>
    <w:rsid w:val="004036D1"/>
    <w:rsid w:val="00403D77"/>
    <w:rsid w:val="004042E1"/>
    <w:rsid w:val="004044E5"/>
    <w:rsid w:val="004045BC"/>
    <w:rsid w:val="004047AD"/>
    <w:rsid w:val="00404B70"/>
    <w:rsid w:val="004053C4"/>
    <w:rsid w:val="0040547D"/>
    <w:rsid w:val="00405783"/>
    <w:rsid w:val="00406286"/>
    <w:rsid w:val="004062B7"/>
    <w:rsid w:val="0040643E"/>
    <w:rsid w:val="00406CB3"/>
    <w:rsid w:val="00406E86"/>
    <w:rsid w:val="004071E1"/>
    <w:rsid w:val="00407837"/>
    <w:rsid w:val="00407BFB"/>
    <w:rsid w:val="00407CB0"/>
    <w:rsid w:val="00407DC0"/>
    <w:rsid w:val="0041037A"/>
    <w:rsid w:val="00411034"/>
    <w:rsid w:val="00411137"/>
    <w:rsid w:val="004116FD"/>
    <w:rsid w:val="0041176A"/>
    <w:rsid w:val="00411C1C"/>
    <w:rsid w:val="00411C36"/>
    <w:rsid w:val="004121C8"/>
    <w:rsid w:val="00412517"/>
    <w:rsid w:val="0041259C"/>
    <w:rsid w:val="00412968"/>
    <w:rsid w:val="00412AA1"/>
    <w:rsid w:val="00412F00"/>
    <w:rsid w:val="00413260"/>
    <w:rsid w:val="004133B4"/>
    <w:rsid w:val="004134BA"/>
    <w:rsid w:val="0041360E"/>
    <w:rsid w:val="00413DBA"/>
    <w:rsid w:val="00413F83"/>
    <w:rsid w:val="004143E3"/>
    <w:rsid w:val="004146AD"/>
    <w:rsid w:val="00414C93"/>
    <w:rsid w:val="00414EDE"/>
    <w:rsid w:val="00414FC6"/>
    <w:rsid w:val="004153A2"/>
    <w:rsid w:val="004155BB"/>
    <w:rsid w:val="00415BD6"/>
    <w:rsid w:val="00415D1A"/>
    <w:rsid w:val="00416258"/>
    <w:rsid w:val="00416725"/>
    <w:rsid w:val="00416E46"/>
    <w:rsid w:val="00416FE2"/>
    <w:rsid w:val="0041768C"/>
    <w:rsid w:val="0041793C"/>
    <w:rsid w:val="00417E0F"/>
    <w:rsid w:val="00417ECC"/>
    <w:rsid w:val="004201A1"/>
    <w:rsid w:val="004206D9"/>
    <w:rsid w:val="00420B59"/>
    <w:rsid w:val="0042105D"/>
    <w:rsid w:val="004212AE"/>
    <w:rsid w:val="00421525"/>
    <w:rsid w:val="00421605"/>
    <w:rsid w:val="004217E0"/>
    <w:rsid w:val="0042189B"/>
    <w:rsid w:val="00421B0B"/>
    <w:rsid w:val="00421D8B"/>
    <w:rsid w:val="00422524"/>
    <w:rsid w:val="00422A9F"/>
    <w:rsid w:val="00422FCA"/>
    <w:rsid w:val="0042399A"/>
    <w:rsid w:val="00423B28"/>
    <w:rsid w:val="00423C0F"/>
    <w:rsid w:val="00423CF9"/>
    <w:rsid w:val="00423EEB"/>
    <w:rsid w:val="004240DF"/>
    <w:rsid w:val="004247A9"/>
    <w:rsid w:val="00424813"/>
    <w:rsid w:val="004248FB"/>
    <w:rsid w:val="004248FF"/>
    <w:rsid w:val="004254E5"/>
    <w:rsid w:val="00425F76"/>
    <w:rsid w:val="00426472"/>
    <w:rsid w:val="00426E21"/>
    <w:rsid w:val="004272F2"/>
    <w:rsid w:val="004273AA"/>
    <w:rsid w:val="004275E9"/>
    <w:rsid w:val="00427A29"/>
    <w:rsid w:val="00427B84"/>
    <w:rsid w:val="004301A3"/>
    <w:rsid w:val="004302A5"/>
    <w:rsid w:val="004307D7"/>
    <w:rsid w:val="00430EB8"/>
    <w:rsid w:val="0043105A"/>
    <w:rsid w:val="0043125F"/>
    <w:rsid w:val="00431ABF"/>
    <w:rsid w:val="00431BC8"/>
    <w:rsid w:val="004320ED"/>
    <w:rsid w:val="0043267D"/>
    <w:rsid w:val="00432716"/>
    <w:rsid w:val="004329C8"/>
    <w:rsid w:val="00432E4C"/>
    <w:rsid w:val="00433027"/>
    <w:rsid w:val="0043357F"/>
    <w:rsid w:val="00433CBA"/>
    <w:rsid w:val="00433ECD"/>
    <w:rsid w:val="0043429A"/>
    <w:rsid w:val="00434379"/>
    <w:rsid w:val="0043451F"/>
    <w:rsid w:val="004347F6"/>
    <w:rsid w:val="00434D8E"/>
    <w:rsid w:val="0043545F"/>
    <w:rsid w:val="00436041"/>
    <w:rsid w:val="00436FB3"/>
    <w:rsid w:val="004372CE"/>
    <w:rsid w:val="00437822"/>
    <w:rsid w:val="00437DCB"/>
    <w:rsid w:val="00437F2A"/>
    <w:rsid w:val="00440B23"/>
    <w:rsid w:val="00440D87"/>
    <w:rsid w:val="004411D8"/>
    <w:rsid w:val="00441A46"/>
    <w:rsid w:val="00441B72"/>
    <w:rsid w:val="0044214C"/>
    <w:rsid w:val="004422D0"/>
    <w:rsid w:val="004425B8"/>
    <w:rsid w:val="00442C10"/>
    <w:rsid w:val="004433C3"/>
    <w:rsid w:val="004437D5"/>
    <w:rsid w:val="004438D1"/>
    <w:rsid w:val="0044423C"/>
    <w:rsid w:val="0044462C"/>
    <w:rsid w:val="00444D4C"/>
    <w:rsid w:val="00444DF9"/>
    <w:rsid w:val="00444E32"/>
    <w:rsid w:val="004455BF"/>
    <w:rsid w:val="004455F1"/>
    <w:rsid w:val="00445D16"/>
    <w:rsid w:val="00446089"/>
    <w:rsid w:val="004460E2"/>
    <w:rsid w:val="00446471"/>
    <w:rsid w:val="00447018"/>
    <w:rsid w:val="0044762E"/>
    <w:rsid w:val="00447746"/>
    <w:rsid w:val="004478A5"/>
    <w:rsid w:val="004479D8"/>
    <w:rsid w:val="00447DF9"/>
    <w:rsid w:val="00447E2E"/>
    <w:rsid w:val="00447ED6"/>
    <w:rsid w:val="0045037F"/>
    <w:rsid w:val="0045045A"/>
    <w:rsid w:val="00450612"/>
    <w:rsid w:val="00450BE6"/>
    <w:rsid w:val="00450C5D"/>
    <w:rsid w:val="0045129A"/>
    <w:rsid w:val="0045147A"/>
    <w:rsid w:val="00451548"/>
    <w:rsid w:val="00451605"/>
    <w:rsid w:val="00451B21"/>
    <w:rsid w:val="00451EDB"/>
    <w:rsid w:val="00451FA3"/>
    <w:rsid w:val="00452B8F"/>
    <w:rsid w:val="00452DB1"/>
    <w:rsid w:val="004532A1"/>
    <w:rsid w:val="00453966"/>
    <w:rsid w:val="004539F5"/>
    <w:rsid w:val="00453A10"/>
    <w:rsid w:val="00454510"/>
    <w:rsid w:val="004548BB"/>
    <w:rsid w:val="00454948"/>
    <w:rsid w:val="00454A99"/>
    <w:rsid w:val="00454C8E"/>
    <w:rsid w:val="00454D20"/>
    <w:rsid w:val="00454D2D"/>
    <w:rsid w:val="00454D9F"/>
    <w:rsid w:val="004556A2"/>
    <w:rsid w:val="004561E7"/>
    <w:rsid w:val="0045622D"/>
    <w:rsid w:val="004566A1"/>
    <w:rsid w:val="004566C2"/>
    <w:rsid w:val="00456BE6"/>
    <w:rsid w:val="00457066"/>
    <w:rsid w:val="00457683"/>
    <w:rsid w:val="00460027"/>
    <w:rsid w:val="00460096"/>
    <w:rsid w:val="004601B1"/>
    <w:rsid w:val="004610F8"/>
    <w:rsid w:val="00461B9F"/>
    <w:rsid w:val="00461C1C"/>
    <w:rsid w:val="004620D6"/>
    <w:rsid w:val="00462350"/>
    <w:rsid w:val="00462433"/>
    <w:rsid w:val="00462685"/>
    <w:rsid w:val="00462802"/>
    <w:rsid w:val="004628B5"/>
    <w:rsid w:val="00462941"/>
    <w:rsid w:val="004629C7"/>
    <w:rsid w:val="004629F9"/>
    <w:rsid w:val="00462A9B"/>
    <w:rsid w:val="00462C4C"/>
    <w:rsid w:val="004633BF"/>
    <w:rsid w:val="004639E0"/>
    <w:rsid w:val="00463C04"/>
    <w:rsid w:val="0046408C"/>
    <w:rsid w:val="00464A99"/>
    <w:rsid w:val="00464BC0"/>
    <w:rsid w:val="00464C56"/>
    <w:rsid w:val="00464D1A"/>
    <w:rsid w:val="00464D4F"/>
    <w:rsid w:val="00464D84"/>
    <w:rsid w:val="00464EF0"/>
    <w:rsid w:val="0046501F"/>
    <w:rsid w:val="00465125"/>
    <w:rsid w:val="004651F1"/>
    <w:rsid w:val="004653C3"/>
    <w:rsid w:val="00465584"/>
    <w:rsid w:val="00465829"/>
    <w:rsid w:val="00466294"/>
    <w:rsid w:val="00466881"/>
    <w:rsid w:val="00467244"/>
    <w:rsid w:val="00467332"/>
    <w:rsid w:val="004676C5"/>
    <w:rsid w:val="00467BF9"/>
    <w:rsid w:val="00467BFA"/>
    <w:rsid w:val="00470B11"/>
    <w:rsid w:val="00470D9E"/>
    <w:rsid w:val="00470F16"/>
    <w:rsid w:val="00470FC3"/>
    <w:rsid w:val="0047125A"/>
    <w:rsid w:val="0047129F"/>
    <w:rsid w:val="0047166B"/>
    <w:rsid w:val="00471B1F"/>
    <w:rsid w:val="00471C5E"/>
    <w:rsid w:val="00471FD9"/>
    <w:rsid w:val="004722F9"/>
    <w:rsid w:val="004725DE"/>
    <w:rsid w:val="00472DE3"/>
    <w:rsid w:val="004731CF"/>
    <w:rsid w:val="004736C7"/>
    <w:rsid w:val="0047394E"/>
    <w:rsid w:val="00473D1E"/>
    <w:rsid w:val="00473FA2"/>
    <w:rsid w:val="00474701"/>
    <w:rsid w:val="004751D9"/>
    <w:rsid w:val="00475274"/>
    <w:rsid w:val="0047533B"/>
    <w:rsid w:val="004755A0"/>
    <w:rsid w:val="00475863"/>
    <w:rsid w:val="00475A0F"/>
    <w:rsid w:val="00475B22"/>
    <w:rsid w:val="00475D6F"/>
    <w:rsid w:val="00475E27"/>
    <w:rsid w:val="00475E43"/>
    <w:rsid w:val="004762D8"/>
    <w:rsid w:val="00476BF5"/>
    <w:rsid w:val="00476DFB"/>
    <w:rsid w:val="00476E15"/>
    <w:rsid w:val="004773F8"/>
    <w:rsid w:val="00477C08"/>
    <w:rsid w:val="00480039"/>
    <w:rsid w:val="004807A3"/>
    <w:rsid w:val="00480A1F"/>
    <w:rsid w:val="00481408"/>
    <w:rsid w:val="00481986"/>
    <w:rsid w:val="00481AF5"/>
    <w:rsid w:val="00481BC8"/>
    <w:rsid w:val="00481E75"/>
    <w:rsid w:val="0048243A"/>
    <w:rsid w:val="00482C9F"/>
    <w:rsid w:val="00482E1E"/>
    <w:rsid w:val="004836B0"/>
    <w:rsid w:val="00483E28"/>
    <w:rsid w:val="00484170"/>
    <w:rsid w:val="00484231"/>
    <w:rsid w:val="0048428C"/>
    <w:rsid w:val="0048440E"/>
    <w:rsid w:val="00484692"/>
    <w:rsid w:val="00484F3C"/>
    <w:rsid w:val="004855D2"/>
    <w:rsid w:val="00485B1C"/>
    <w:rsid w:val="00485C52"/>
    <w:rsid w:val="0048693C"/>
    <w:rsid w:val="00487249"/>
    <w:rsid w:val="00490635"/>
    <w:rsid w:val="00490CA6"/>
    <w:rsid w:val="00490EA0"/>
    <w:rsid w:val="00491047"/>
    <w:rsid w:val="004913B6"/>
    <w:rsid w:val="004916B1"/>
    <w:rsid w:val="00491BF7"/>
    <w:rsid w:val="00491E66"/>
    <w:rsid w:val="00491F27"/>
    <w:rsid w:val="004926C7"/>
    <w:rsid w:val="00492837"/>
    <w:rsid w:val="00492A20"/>
    <w:rsid w:val="00492A49"/>
    <w:rsid w:val="00492EA3"/>
    <w:rsid w:val="00492FE6"/>
    <w:rsid w:val="00493AB9"/>
    <w:rsid w:val="00493C9F"/>
    <w:rsid w:val="00493FCC"/>
    <w:rsid w:val="004940ED"/>
    <w:rsid w:val="004944B7"/>
    <w:rsid w:val="00494CE8"/>
    <w:rsid w:val="004951B0"/>
    <w:rsid w:val="004951DD"/>
    <w:rsid w:val="00495328"/>
    <w:rsid w:val="00495CD9"/>
    <w:rsid w:val="004960EC"/>
    <w:rsid w:val="004969C1"/>
    <w:rsid w:val="00496C05"/>
    <w:rsid w:val="00497143"/>
    <w:rsid w:val="00497569"/>
    <w:rsid w:val="004A01C2"/>
    <w:rsid w:val="004A023B"/>
    <w:rsid w:val="004A0405"/>
    <w:rsid w:val="004A069D"/>
    <w:rsid w:val="004A07DE"/>
    <w:rsid w:val="004A0834"/>
    <w:rsid w:val="004A087E"/>
    <w:rsid w:val="004A0CB5"/>
    <w:rsid w:val="004A1001"/>
    <w:rsid w:val="004A1070"/>
    <w:rsid w:val="004A16E8"/>
    <w:rsid w:val="004A1773"/>
    <w:rsid w:val="004A1974"/>
    <w:rsid w:val="004A1D5E"/>
    <w:rsid w:val="004A1FBB"/>
    <w:rsid w:val="004A206B"/>
    <w:rsid w:val="004A262D"/>
    <w:rsid w:val="004A34B4"/>
    <w:rsid w:val="004A3507"/>
    <w:rsid w:val="004A3B52"/>
    <w:rsid w:val="004A3E6C"/>
    <w:rsid w:val="004A426F"/>
    <w:rsid w:val="004A4306"/>
    <w:rsid w:val="004A46D7"/>
    <w:rsid w:val="004A47CF"/>
    <w:rsid w:val="004A49DB"/>
    <w:rsid w:val="004A4BCA"/>
    <w:rsid w:val="004A57B4"/>
    <w:rsid w:val="004A5809"/>
    <w:rsid w:val="004A5EF7"/>
    <w:rsid w:val="004A6341"/>
    <w:rsid w:val="004A63D5"/>
    <w:rsid w:val="004A6760"/>
    <w:rsid w:val="004A6C4A"/>
    <w:rsid w:val="004A7196"/>
    <w:rsid w:val="004A766D"/>
    <w:rsid w:val="004A7680"/>
    <w:rsid w:val="004A769D"/>
    <w:rsid w:val="004A7C2D"/>
    <w:rsid w:val="004B02D5"/>
    <w:rsid w:val="004B0444"/>
    <w:rsid w:val="004B04EF"/>
    <w:rsid w:val="004B06BC"/>
    <w:rsid w:val="004B0B28"/>
    <w:rsid w:val="004B1A29"/>
    <w:rsid w:val="004B1B8C"/>
    <w:rsid w:val="004B1BA4"/>
    <w:rsid w:val="004B248A"/>
    <w:rsid w:val="004B2AD8"/>
    <w:rsid w:val="004B2D2D"/>
    <w:rsid w:val="004B3114"/>
    <w:rsid w:val="004B39F1"/>
    <w:rsid w:val="004B3DCA"/>
    <w:rsid w:val="004B44CD"/>
    <w:rsid w:val="004B4CEF"/>
    <w:rsid w:val="004B4F92"/>
    <w:rsid w:val="004B545A"/>
    <w:rsid w:val="004B5603"/>
    <w:rsid w:val="004B6968"/>
    <w:rsid w:val="004B701D"/>
    <w:rsid w:val="004B748D"/>
    <w:rsid w:val="004B7F1A"/>
    <w:rsid w:val="004B7F64"/>
    <w:rsid w:val="004C062B"/>
    <w:rsid w:val="004C09BF"/>
    <w:rsid w:val="004C0E4F"/>
    <w:rsid w:val="004C118D"/>
    <w:rsid w:val="004C11E8"/>
    <w:rsid w:val="004C1729"/>
    <w:rsid w:val="004C17D3"/>
    <w:rsid w:val="004C1AD2"/>
    <w:rsid w:val="004C2318"/>
    <w:rsid w:val="004C2912"/>
    <w:rsid w:val="004C2BA4"/>
    <w:rsid w:val="004C2C35"/>
    <w:rsid w:val="004C3415"/>
    <w:rsid w:val="004C3A88"/>
    <w:rsid w:val="004C4976"/>
    <w:rsid w:val="004C4EC6"/>
    <w:rsid w:val="004C4FA1"/>
    <w:rsid w:val="004C5146"/>
    <w:rsid w:val="004C5192"/>
    <w:rsid w:val="004C5868"/>
    <w:rsid w:val="004C5B79"/>
    <w:rsid w:val="004C5B9D"/>
    <w:rsid w:val="004C6671"/>
    <w:rsid w:val="004C6F0C"/>
    <w:rsid w:val="004C717C"/>
    <w:rsid w:val="004C71CE"/>
    <w:rsid w:val="004C74EE"/>
    <w:rsid w:val="004C7614"/>
    <w:rsid w:val="004C79B0"/>
    <w:rsid w:val="004C7AD7"/>
    <w:rsid w:val="004D0097"/>
    <w:rsid w:val="004D0C52"/>
    <w:rsid w:val="004D0D58"/>
    <w:rsid w:val="004D0DCE"/>
    <w:rsid w:val="004D15AF"/>
    <w:rsid w:val="004D1BEB"/>
    <w:rsid w:val="004D1C7C"/>
    <w:rsid w:val="004D2307"/>
    <w:rsid w:val="004D2ACB"/>
    <w:rsid w:val="004D2B94"/>
    <w:rsid w:val="004D32D3"/>
    <w:rsid w:val="004D3BBC"/>
    <w:rsid w:val="004D3BC7"/>
    <w:rsid w:val="004D46AA"/>
    <w:rsid w:val="004D4F25"/>
    <w:rsid w:val="004D536C"/>
    <w:rsid w:val="004D5715"/>
    <w:rsid w:val="004D58D4"/>
    <w:rsid w:val="004D5C02"/>
    <w:rsid w:val="004D5D94"/>
    <w:rsid w:val="004D6186"/>
    <w:rsid w:val="004D61CA"/>
    <w:rsid w:val="004D6251"/>
    <w:rsid w:val="004D6719"/>
    <w:rsid w:val="004D6913"/>
    <w:rsid w:val="004D69F4"/>
    <w:rsid w:val="004D6F18"/>
    <w:rsid w:val="004D726E"/>
    <w:rsid w:val="004D74FD"/>
    <w:rsid w:val="004D7654"/>
    <w:rsid w:val="004D7893"/>
    <w:rsid w:val="004D7C99"/>
    <w:rsid w:val="004E0A89"/>
    <w:rsid w:val="004E11C1"/>
    <w:rsid w:val="004E19B6"/>
    <w:rsid w:val="004E2475"/>
    <w:rsid w:val="004E26AF"/>
    <w:rsid w:val="004E2CEC"/>
    <w:rsid w:val="004E3A7C"/>
    <w:rsid w:val="004E3F74"/>
    <w:rsid w:val="004E4043"/>
    <w:rsid w:val="004E4320"/>
    <w:rsid w:val="004E46CE"/>
    <w:rsid w:val="004E4865"/>
    <w:rsid w:val="004E49C4"/>
    <w:rsid w:val="004E4EA7"/>
    <w:rsid w:val="004E4FD0"/>
    <w:rsid w:val="004E50D9"/>
    <w:rsid w:val="004E5682"/>
    <w:rsid w:val="004E569E"/>
    <w:rsid w:val="004E56A3"/>
    <w:rsid w:val="004E59D6"/>
    <w:rsid w:val="004E5B95"/>
    <w:rsid w:val="004E5E1F"/>
    <w:rsid w:val="004E619D"/>
    <w:rsid w:val="004E6472"/>
    <w:rsid w:val="004E64A5"/>
    <w:rsid w:val="004E6640"/>
    <w:rsid w:val="004E75E5"/>
    <w:rsid w:val="004E765F"/>
    <w:rsid w:val="004E76B7"/>
    <w:rsid w:val="004F00A3"/>
    <w:rsid w:val="004F0238"/>
    <w:rsid w:val="004F098E"/>
    <w:rsid w:val="004F102A"/>
    <w:rsid w:val="004F1A00"/>
    <w:rsid w:val="004F1BE3"/>
    <w:rsid w:val="004F1C74"/>
    <w:rsid w:val="004F1CC4"/>
    <w:rsid w:val="004F1CF2"/>
    <w:rsid w:val="004F1F2D"/>
    <w:rsid w:val="004F25C6"/>
    <w:rsid w:val="004F26CE"/>
    <w:rsid w:val="004F2FD0"/>
    <w:rsid w:val="004F3572"/>
    <w:rsid w:val="004F37B6"/>
    <w:rsid w:val="004F3AC6"/>
    <w:rsid w:val="004F404D"/>
    <w:rsid w:val="004F450D"/>
    <w:rsid w:val="004F48F8"/>
    <w:rsid w:val="004F4C9D"/>
    <w:rsid w:val="004F4E7F"/>
    <w:rsid w:val="004F5674"/>
    <w:rsid w:val="004F57E9"/>
    <w:rsid w:val="004F5DC1"/>
    <w:rsid w:val="004F602A"/>
    <w:rsid w:val="004F6352"/>
    <w:rsid w:val="004F63F9"/>
    <w:rsid w:val="004F6492"/>
    <w:rsid w:val="004F715C"/>
    <w:rsid w:val="004F7161"/>
    <w:rsid w:val="004F7673"/>
    <w:rsid w:val="004F7926"/>
    <w:rsid w:val="004F7BE9"/>
    <w:rsid w:val="004F7CE1"/>
    <w:rsid w:val="005000F1"/>
    <w:rsid w:val="00500BE1"/>
    <w:rsid w:val="00501291"/>
    <w:rsid w:val="00501305"/>
    <w:rsid w:val="00501A76"/>
    <w:rsid w:val="00501CD9"/>
    <w:rsid w:val="00501E78"/>
    <w:rsid w:val="00502251"/>
    <w:rsid w:val="00502698"/>
    <w:rsid w:val="005029B0"/>
    <w:rsid w:val="005030B6"/>
    <w:rsid w:val="005034E6"/>
    <w:rsid w:val="00503739"/>
    <w:rsid w:val="00503B04"/>
    <w:rsid w:val="005047D9"/>
    <w:rsid w:val="005049D7"/>
    <w:rsid w:val="005051D1"/>
    <w:rsid w:val="00505370"/>
    <w:rsid w:val="00506181"/>
    <w:rsid w:val="005069B6"/>
    <w:rsid w:val="00506C5C"/>
    <w:rsid w:val="00506D0A"/>
    <w:rsid w:val="00507186"/>
    <w:rsid w:val="00507788"/>
    <w:rsid w:val="005078DC"/>
    <w:rsid w:val="00507A29"/>
    <w:rsid w:val="00507CE7"/>
    <w:rsid w:val="005103BD"/>
    <w:rsid w:val="005109B2"/>
    <w:rsid w:val="00510F32"/>
    <w:rsid w:val="005114C4"/>
    <w:rsid w:val="00511801"/>
    <w:rsid w:val="00511D97"/>
    <w:rsid w:val="005120B3"/>
    <w:rsid w:val="0051211C"/>
    <w:rsid w:val="00512282"/>
    <w:rsid w:val="00512332"/>
    <w:rsid w:val="00512A6E"/>
    <w:rsid w:val="00512A8B"/>
    <w:rsid w:val="005135D2"/>
    <w:rsid w:val="0051395C"/>
    <w:rsid w:val="00513E45"/>
    <w:rsid w:val="00514800"/>
    <w:rsid w:val="005150A5"/>
    <w:rsid w:val="0051592E"/>
    <w:rsid w:val="00515C0C"/>
    <w:rsid w:val="0051613A"/>
    <w:rsid w:val="00516278"/>
    <w:rsid w:val="00516856"/>
    <w:rsid w:val="00516B3E"/>
    <w:rsid w:val="00517322"/>
    <w:rsid w:val="00517568"/>
    <w:rsid w:val="00517666"/>
    <w:rsid w:val="0051789E"/>
    <w:rsid w:val="005178B3"/>
    <w:rsid w:val="005179C5"/>
    <w:rsid w:val="00517C4D"/>
    <w:rsid w:val="00517D70"/>
    <w:rsid w:val="00520185"/>
    <w:rsid w:val="0052057E"/>
    <w:rsid w:val="00521211"/>
    <w:rsid w:val="005219A6"/>
    <w:rsid w:val="00521A33"/>
    <w:rsid w:val="00522397"/>
    <w:rsid w:val="00523049"/>
    <w:rsid w:val="005235F3"/>
    <w:rsid w:val="005237F3"/>
    <w:rsid w:val="00523AEE"/>
    <w:rsid w:val="00523C62"/>
    <w:rsid w:val="00523CB8"/>
    <w:rsid w:val="00523EB2"/>
    <w:rsid w:val="00524582"/>
    <w:rsid w:val="005246DB"/>
    <w:rsid w:val="00524991"/>
    <w:rsid w:val="00524AA3"/>
    <w:rsid w:val="00525014"/>
    <w:rsid w:val="005253D9"/>
    <w:rsid w:val="005253DD"/>
    <w:rsid w:val="0052544B"/>
    <w:rsid w:val="00525C82"/>
    <w:rsid w:val="00525F96"/>
    <w:rsid w:val="00526254"/>
    <w:rsid w:val="005262AA"/>
    <w:rsid w:val="005267A7"/>
    <w:rsid w:val="005269A1"/>
    <w:rsid w:val="005269CF"/>
    <w:rsid w:val="00526F4E"/>
    <w:rsid w:val="00527418"/>
    <w:rsid w:val="0052746F"/>
    <w:rsid w:val="0052753E"/>
    <w:rsid w:val="005276C5"/>
    <w:rsid w:val="00527857"/>
    <w:rsid w:val="00527FBE"/>
    <w:rsid w:val="0053000E"/>
    <w:rsid w:val="00530424"/>
    <w:rsid w:val="0053053E"/>
    <w:rsid w:val="00530984"/>
    <w:rsid w:val="00530BD1"/>
    <w:rsid w:val="00531087"/>
    <w:rsid w:val="005312FF"/>
    <w:rsid w:val="005317EA"/>
    <w:rsid w:val="00531AC8"/>
    <w:rsid w:val="00531B09"/>
    <w:rsid w:val="00531E02"/>
    <w:rsid w:val="00532195"/>
    <w:rsid w:val="005325EC"/>
    <w:rsid w:val="005326FC"/>
    <w:rsid w:val="00532BB0"/>
    <w:rsid w:val="00533103"/>
    <w:rsid w:val="00533104"/>
    <w:rsid w:val="005333AD"/>
    <w:rsid w:val="005333C3"/>
    <w:rsid w:val="00533866"/>
    <w:rsid w:val="00533B71"/>
    <w:rsid w:val="00533C84"/>
    <w:rsid w:val="005341A8"/>
    <w:rsid w:val="0053428F"/>
    <w:rsid w:val="0053435E"/>
    <w:rsid w:val="0053454A"/>
    <w:rsid w:val="00534869"/>
    <w:rsid w:val="00534BEC"/>
    <w:rsid w:val="00535B4B"/>
    <w:rsid w:val="0053649E"/>
    <w:rsid w:val="005368C1"/>
    <w:rsid w:val="00536B8D"/>
    <w:rsid w:val="00536E2F"/>
    <w:rsid w:val="0053730B"/>
    <w:rsid w:val="005377FB"/>
    <w:rsid w:val="00540857"/>
    <w:rsid w:val="00540950"/>
    <w:rsid w:val="00540D34"/>
    <w:rsid w:val="0054248D"/>
    <w:rsid w:val="005426F2"/>
    <w:rsid w:val="00542FE3"/>
    <w:rsid w:val="005432AE"/>
    <w:rsid w:val="00543B19"/>
    <w:rsid w:val="00543BC3"/>
    <w:rsid w:val="00543E6D"/>
    <w:rsid w:val="00544390"/>
    <w:rsid w:val="005444E3"/>
    <w:rsid w:val="0054482E"/>
    <w:rsid w:val="00544B88"/>
    <w:rsid w:val="00544D75"/>
    <w:rsid w:val="00544F67"/>
    <w:rsid w:val="00545380"/>
    <w:rsid w:val="005454FF"/>
    <w:rsid w:val="00545C26"/>
    <w:rsid w:val="0054636F"/>
    <w:rsid w:val="005463FC"/>
    <w:rsid w:val="0054654C"/>
    <w:rsid w:val="00546F70"/>
    <w:rsid w:val="00550370"/>
    <w:rsid w:val="00550899"/>
    <w:rsid w:val="00551018"/>
    <w:rsid w:val="0055105F"/>
    <w:rsid w:val="00551154"/>
    <w:rsid w:val="0055125F"/>
    <w:rsid w:val="005513E1"/>
    <w:rsid w:val="005521CB"/>
    <w:rsid w:val="00552606"/>
    <w:rsid w:val="00552DC4"/>
    <w:rsid w:val="00552EB9"/>
    <w:rsid w:val="00552F36"/>
    <w:rsid w:val="00552F59"/>
    <w:rsid w:val="0055308F"/>
    <w:rsid w:val="005534C3"/>
    <w:rsid w:val="00553830"/>
    <w:rsid w:val="00553CE2"/>
    <w:rsid w:val="00553D31"/>
    <w:rsid w:val="00553D53"/>
    <w:rsid w:val="00553DB2"/>
    <w:rsid w:val="0055470C"/>
    <w:rsid w:val="0055486A"/>
    <w:rsid w:val="00554939"/>
    <w:rsid w:val="00554D14"/>
    <w:rsid w:val="00555358"/>
    <w:rsid w:val="005558CD"/>
    <w:rsid w:val="0055660C"/>
    <w:rsid w:val="00556AE7"/>
    <w:rsid w:val="00556B19"/>
    <w:rsid w:val="0055708F"/>
    <w:rsid w:val="00557762"/>
    <w:rsid w:val="0056048A"/>
    <w:rsid w:val="00560557"/>
    <w:rsid w:val="00560945"/>
    <w:rsid w:val="00560DC6"/>
    <w:rsid w:val="00560EA6"/>
    <w:rsid w:val="00560FAA"/>
    <w:rsid w:val="005611FA"/>
    <w:rsid w:val="0056131E"/>
    <w:rsid w:val="0056143A"/>
    <w:rsid w:val="00561598"/>
    <w:rsid w:val="00561CDE"/>
    <w:rsid w:val="00562230"/>
    <w:rsid w:val="0056261F"/>
    <w:rsid w:val="005626D2"/>
    <w:rsid w:val="00562BEE"/>
    <w:rsid w:val="00562D70"/>
    <w:rsid w:val="005631A7"/>
    <w:rsid w:val="005632E8"/>
    <w:rsid w:val="00563754"/>
    <w:rsid w:val="00563794"/>
    <w:rsid w:val="00563AB9"/>
    <w:rsid w:val="00563C2E"/>
    <w:rsid w:val="00563CCC"/>
    <w:rsid w:val="00563EA5"/>
    <w:rsid w:val="005646FF"/>
    <w:rsid w:val="0056487E"/>
    <w:rsid w:val="0056517D"/>
    <w:rsid w:val="00565568"/>
    <w:rsid w:val="00565673"/>
    <w:rsid w:val="00565B16"/>
    <w:rsid w:val="00565F5D"/>
    <w:rsid w:val="00566003"/>
    <w:rsid w:val="0056632B"/>
    <w:rsid w:val="00566A15"/>
    <w:rsid w:val="00566C55"/>
    <w:rsid w:val="00567531"/>
    <w:rsid w:val="00567578"/>
    <w:rsid w:val="00567B39"/>
    <w:rsid w:val="00567C76"/>
    <w:rsid w:val="00567DAC"/>
    <w:rsid w:val="00567ECF"/>
    <w:rsid w:val="00567FC3"/>
    <w:rsid w:val="00570355"/>
    <w:rsid w:val="0057038D"/>
    <w:rsid w:val="005706AD"/>
    <w:rsid w:val="0057083A"/>
    <w:rsid w:val="00570A62"/>
    <w:rsid w:val="00570C24"/>
    <w:rsid w:val="005710B2"/>
    <w:rsid w:val="00571186"/>
    <w:rsid w:val="00571494"/>
    <w:rsid w:val="00571525"/>
    <w:rsid w:val="00571AB3"/>
    <w:rsid w:val="00571B75"/>
    <w:rsid w:val="00571D78"/>
    <w:rsid w:val="00571E73"/>
    <w:rsid w:val="00571EF9"/>
    <w:rsid w:val="00572128"/>
    <w:rsid w:val="0057354D"/>
    <w:rsid w:val="0057443C"/>
    <w:rsid w:val="00574B84"/>
    <w:rsid w:val="00575363"/>
    <w:rsid w:val="00576037"/>
    <w:rsid w:val="0057675F"/>
    <w:rsid w:val="005767D0"/>
    <w:rsid w:val="005767D4"/>
    <w:rsid w:val="00577304"/>
    <w:rsid w:val="00577402"/>
    <w:rsid w:val="0057741D"/>
    <w:rsid w:val="0057799F"/>
    <w:rsid w:val="00577B5B"/>
    <w:rsid w:val="005801D2"/>
    <w:rsid w:val="005802F9"/>
    <w:rsid w:val="005803A9"/>
    <w:rsid w:val="005803DA"/>
    <w:rsid w:val="005809CD"/>
    <w:rsid w:val="005811E8"/>
    <w:rsid w:val="005813D3"/>
    <w:rsid w:val="00581BC5"/>
    <w:rsid w:val="00581D54"/>
    <w:rsid w:val="005823F5"/>
    <w:rsid w:val="005826F4"/>
    <w:rsid w:val="00582BBC"/>
    <w:rsid w:val="00582DF5"/>
    <w:rsid w:val="00583CB4"/>
    <w:rsid w:val="00584203"/>
    <w:rsid w:val="0058454E"/>
    <w:rsid w:val="00584A1E"/>
    <w:rsid w:val="00584AA8"/>
    <w:rsid w:val="00584AC0"/>
    <w:rsid w:val="00584CD6"/>
    <w:rsid w:val="00584D4D"/>
    <w:rsid w:val="005852EA"/>
    <w:rsid w:val="005854E6"/>
    <w:rsid w:val="00585B93"/>
    <w:rsid w:val="00586CC7"/>
    <w:rsid w:val="00586D30"/>
    <w:rsid w:val="00586FE0"/>
    <w:rsid w:val="00587711"/>
    <w:rsid w:val="00587CD2"/>
    <w:rsid w:val="00587E61"/>
    <w:rsid w:val="00587F14"/>
    <w:rsid w:val="00587F35"/>
    <w:rsid w:val="00590005"/>
    <w:rsid w:val="0059001C"/>
    <w:rsid w:val="0059069A"/>
    <w:rsid w:val="005908F4"/>
    <w:rsid w:val="00590B48"/>
    <w:rsid w:val="0059136B"/>
    <w:rsid w:val="0059140C"/>
    <w:rsid w:val="005917F2"/>
    <w:rsid w:val="00591F09"/>
    <w:rsid w:val="00592242"/>
    <w:rsid w:val="005927B8"/>
    <w:rsid w:val="00592FA8"/>
    <w:rsid w:val="00593F88"/>
    <w:rsid w:val="00594473"/>
    <w:rsid w:val="005944AE"/>
    <w:rsid w:val="00594655"/>
    <w:rsid w:val="0059467B"/>
    <w:rsid w:val="0059551F"/>
    <w:rsid w:val="00595C2D"/>
    <w:rsid w:val="00595C74"/>
    <w:rsid w:val="00595E87"/>
    <w:rsid w:val="00596166"/>
    <w:rsid w:val="005963D2"/>
    <w:rsid w:val="0059673F"/>
    <w:rsid w:val="00596740"/>
    <w:rsid w:val="005967F8"/>
    <w:rsid w:val="00596F55"/>
    <w:rsid w:val="00597127"/>
    <w:rsid w:val="005977B5"/>
    <w:rsid w:val="00597D7D"/>
    <w:rsid w:val="005A0492"/>
    <w:rsid w:val="005A0776"/>
    <w:rsid w:val="005A0C61"/>
    <w:rsid w:val="005A0CE0"/>
    <w:rsid w:val="005A195B"/>
    <w:rsid w:val="005A1E81"/>
    <w:rsid w:val="005A22A4"/>
    <w:rsid w:val="005A2366"/>
    <w:rsid w:val="005A25E6"/>
    <w:rsid w:val="005A2D72"/>
    <w:rsid w:val="005A3207"/>
    <w:rsid w:val="005A3EAC"/>
    <w:rsid w:val="005A3EF5"/>
    <w:rsid w:val="005A4AC2"/>
    <w:rsid w:val="005A4B04"/>
    <w:rsid w:val="005A4E05"/>
    <w:rsid w:val="005A4F04"/>
    <w:rsid w:val="005A5098"/>
    <w:rsid w:val="005A55DF"/>
    <w:rsid w:val="005A5DD6"/>
    <w:rsid w:val="005A5F08"/>
    <w:rsid w:val="005A6B83"/>
    <w:rsid w:val="005A6D59"/>
    <w:rsid w:val="005A6DA7"/>
    <w:rsid w:val="005A7313"/>
    <w:rsid w:val="005A74F3"/>
    <w:rsid w:val="005A7B5B"/>
    <w:rsid w:val="005A7B65"/>
    <w:rsid w:val="005A7D9E"/>
    <w:rsid w:val="005A7ED9"/>
    <w:rsid w:val="005B0109"/>
    <w:rsid w:val="005B01F6"/>
    <w:rsid w:val="005B028B"/>
    <w:rsid w:val="005B0A90"/>
    <w:rsid w:val="005B0D61"/>
    <w:rsid w:val="005B1064"/>
    <w:rsid w:val="005B1077"/>
    <w:rsid w:val="005B11A7"/>
    <w:rsid w:val="005B1697"/>
    <w:rsid w:val="005B1876"/>
    <w:rsid w:val="005B1A35"/>
    <w:rsid w:val="005B1CB6"/>
    <w:rsid w:val="005B2121"/>
    <w:rsid w:val="005B22A3"/>
    <w:rsid w:val="005B24EA"/>
    <w:rsid w:val="005B2D30"/>
    <w:rsid w:val="005B2DD6"/>
    <w:rsid w:val="005B2E7D"/>
    <w:rsid w:val="005B3191"/>
    <w:rsid w:val="005B391D"/>
    <w:rsid w:val="005B3A8B"/>
    <w:rsid w:val="005B3CD1"/>
    <w:rsid w:val="005B4238"/>
    <w:rsid w:val="005B429F"/>
    <w:rsid w:val="005B443E"/>
    <w:rsid w:val="005B449A"/>
    <w:rsid w:val="005B458F"/>
    <w:rsid w:val="005B4780"/>
    <w:rsid w:val="005B4A90"/>
    <w:rsid w:val="005B4B16"/>
    <w:rsid w:val="005B57CC"/>
    <w:rsid w:val="005B6B62"/>
    <w:rsid w:val="005B7A6B"/>
    <w:rsid w:val="005C02D6"/>
    <w:rsid w:val="005C056D"/>
    <w:rsid w:val="005C099F"/>
    <w:rsid w:val="005C117B"/>
    <w:rsid w:val="005C18C9"/>
    <w:rsid w:val="005C1D65"/>
    <w:rsid w:val="005C1EA0"/>
    <w:rsid w:val="005C1F03"/>
    <w:rsid w:val="005C2A34"/>
    <w:rsid w:val="005C34B6"/>
    <w:rsid w:val="005C35CE"/>
    <w:rsid w:val="005C3A18"/>
    <w:rsid w:val="005C4038"/>
    <w:rsid w:val="005C425D"/>
    <w:rsid w:val="005C428E"/>
    <w:rsid w:val="005C44F6"/>
    <w:rsid w:val="005C45D3"/>
    <w:rsid w:val="005C46A1"/>
    <w:rsid w:val="005C47DE"/>
    <w:rsid w:val="005C4843"/>
    <w:rsid w:val="005C4AE9"/>
    <w:rsid w:val="005C4C18"/>
    <w:rsid w:val="005C5263"/>
    <w:rsid w:val="005C5496"/>
    <w:rsid w:val="005C669E"/>
    <w:rsid w:val="005C6994"/>
    <w:rsid w:val="005C6CFD"/>
    <w:rsid w:val="005C709E"/>
    <w:rsid w:val="005C71FE"/>
    <w:rsid w:val="005C78EB"/>
    <w:rsid w:val="005C7CD1"/>
    <w:rsid w:val="005C7CDD"/>
    <w:rsid w:val="005C7FD6"/>
    <w:rsid w:val="005D05D7"/>
    <w:rsid w:val="005D09E9"/>
    <w:rsid w:val="005D0A74"/>
    <w:rsid w:val="005D1330"/>
    <w:rsid w:val="005D1819"/>
    <w:rsid w:val="005D217D"/>
    <w:rsid w:val="005D2217"/>
    <w:rsid w:val="005D22F0"/>
    <w:rsid w:val="005D22F7"/>
    <w:rsid w:val="005D2705"/>
    <w:rsid w:val="005D2D87"/>
    <w:rsid w:val="005D2DA5"/>
    <w:rsid w:val="005D367D"/>
    <w:rsid w:val="005D3CA0"/>
    <w:rsid w:val="005D3CB4"/>
    <w:rsid w:val="005D3E0A"/>
    <w:rsid w:val="005D3EC4"/>
    <w:rsid w:val="005D416C"/>
    <w:rsid w:val="005D4200"/>
    <w:rsid w:val="005D42F9"/>
    <w:rsid w:val="005D50D1"/>
    <w:rsid w:val="005D51C3"/>
    <w:rsid w:val="005D5862"/>
    <w:rsid w:val="005D599B"/>
    <w:rsid w:val="005D59B0"/>
    <w:rsid w:val="005D5BF4"/>
    <w:rsid w:val="005D5C95"/>
    <w:rsid w:val="005D630B"/>
    <w:rsid w:val="005D6E6E"/>
    <w:rsid w:val="005D7742"/>
    <w:rsid w:val="005D79A8"/>
    <w:rsid w:val="005D7C6D"/>
    <w:rsid w:val="005D7D78"/>
    <w:rsid w:val="005E005A"/>
    <w:rsid w:val="005E0078"/>
    <w:rsid w:val="005E00B2"/>
    <w:rsid w:val="005E0367"/>
    <w:rsid w:val="005E045D"/>
    <w:rsid w:val="005E05B3"/>
    <w:rsid w:val="005E0683"/>
    <w:rsid w:val="005E0B4D"/>
    <w:rsid w:val="005E0D40"/>
    <w:rsid w:val="005E1110"/>
    <w:rsid w:val="005E17AA"/>
    <w:rsid w:val="005E1C5F"/>
    <w:rsid w:val="005E1C86"/>
    <w:rsid w:val="005E1E01"/>
    <w:rsid w:val="005E2903"/>
    <w:rsid w:val="005E2A75"/>
    <w:rsid w:val="005E2AF1"/>
    <w:rsid w:val="005E2E8C"/>
    <w:rsid w:val="005E323A"/>
    <w:rsid w:val="005E3DC1"/>
    <w:rsid w:val="005E3DE7"/>
    <w:rsid w:val="005E43BE"/>
    <w:rsid w:val="005E49BF"/>
    <w:rsid w:val="005E4A4E"/>
    <w:rsid w:val="005E4C1C"/>
    <w:rsid w:val="005E5006"/>
    <w:rsid w:val="005E5ED9"/>
    <w:rsid w:val="005E6E5C"/>
    <w:rsid w:val="005E7832"/>
    <w:rsid w:val="005F1302"/>
    <w:rsid w:val="005F2654"/>
    <w:rsid w:val="005F2E38"/>
    <w:rsid w:val="005F3A57"/>
    <w:rsid w:val="005F3DAA"/>
    <w:rsid w:val="005F413F"/>
    <w:rsid w:val="005F42F2"/>
    <w:rsid w:val="005F4A85"/>
    <w:rsid w:val="005F4EEC"/>
    <w:rsid w:val="005F533E"/>
    <w:rsid w:val="005F566C"/>
    <w:rsid w:val="005F5925"/>
    <w:rsid w:val="005F595F"/>
    <w:rsid w:val="005F5A8F"/>
    <w:rsid w:val="005F6166"/>
    <w:rsid w:val="005F619A"/>
    <w:rsid w:val="005F61F9"/>
    <w:rsid w:val="005F636C"/>
    <w:rsid w:val="005F63A1"/>
    <w:rsid w:val="005F6AD8"/>
    <w:rsid w:val="005F6C34"/>
    <w:rsid w:val="005F6F0E"/>
    <w:rsid w:val="005F6F89"/>
    <w:rsid w:val="005F7009"/>
    <w:rsid w:val="005F7287"/>
    <w:rsid w:val="005F732D"/>
    <w:rsid w:val="005F7482"/>
    <w:rsid w:val="005F7676"/>
    <w:rsid w:val="005F7C9B"/>
    <w:rsid w:val="00600DB8"/>
    <w:rsid w:val="00601029"/>
    <w:rsid w:val="0060102D"/>
    <w:rsid w:val="0060202D"/>
    <w:rsid w:val="006021B9"/>
    <w:rsid w:val="006025D7"/>
    <w:rsid w:val="006027B4"/>
    <w:rsid w:val="00602920"/>
    <w:rsid w:val="006035C3"/>
    <w:rsid w:val="00603732"/>
    <w:rsid w:val="00603908"/>
    <w:rsid w:val="00603B22"/>
    <w:rsid w:val="00603F40"/>
    <w:rsid w:val="00604B09"/>
    <w:rsid w:val="00604BCB"/>
    <w:rsid w:val="006055E2"/>
    <w:rsid w:val="00605957"/>
    <w:rsid w:val="00605AB9"/>
    <w:rsid w:val="00605BB7"/>
    <w:rsid w:val="00605FD8"/>
    <w:rsid w:val="006061E9"/>
    <w:rsid w:val="006064F7"/>
    <w:rsid w:val="006065EE"/>
    <w:rsid w:val="0060693C"/>
    <w:rsid w:val="00606961"/>
    <w:rsid w:val="00606E7B"/>
    <w:rsid w:val="00607070"/>
    <w:rsid w:val="006071E8"/>
    <w:rsid w:val="00607331"/>
    <w:rsid w:val="006073B1"/>
    <w:rsid w:val="0060762A"/>
    <w:rsid w:val="006077F1"/>
    <w:rsid w:val="0060782A"/>
    <w:rsid w:val="00610E65"/>
    <w:rsid w:val="00611263"/>
    <w:rsid w:val="00611A20"/>
    <w:rsid w:val="00611A3F"/>
    <w:rsid w:val="00611B7F"/>
    <w:rsid w:val="00611F83"/>
    <w:rsid w:val="00612165"/>
    <w:rsid w:val="006122C9"/>
    <w:rsid w:val="00613228"/>
    <w:rsid w:val="00613EEB"/>
    <w:rsid w:val="00614169"/>
    <w:rsid w:val="006154D0"/>
    <w:rsid w:val="006157ED"/>
    <w:rsid w:val="00615B85"/>
    <w:rsid w:val="00615BC5"/>
    <w:rsid w:val="00615DCA"/>
    <w:rsid w:val="0061601F"/>
    <w:rsid w:val="006160D1"/>
    <w:rsid w:val="00616948"/>
    <w:rsid w:val="00616D4A"/>
    <w:rsid w:val="00616ED8"/>
    <w:rsid w:val="006171D1"/>
    <w:rsid w:val="00617433"/>
    <w:rsid w:val="00617D23"/>
    <w:rsid w:val="00620310"/>
    <w:rsid w:val="00620CB5"/>
    <w:rsid w:val="00621110"/>
    <w:rsid w:val="00621522"/>
    <w:rsid w:val="00621CAC"/>
    <w:rsid w:val="00621DB8"/>
    <w:rsid w:val="006222C3"/>
    <w:rsid w:val="00622632"/>
    <w:rsid w:val="006226D1"/>
    <w:rsid w:val="0062324A"/>
    <w:rsid w:val="00623322"/>
    <w:rsid w:val="006235DD"/>
    <w:rsid w:val="0062371C"/>
    <w:rsid w:val="0062413B"/>
    <w:rsid w:val="00624582"/>
    <w:rsid w:val="00624836"/>
    <w:rsid w:val="006249F0"/>
    <w:rsid w:val="00624D4E"/>
    <w:rsid w:val="00624E35"/>
    <w:rsid w:val="0062544E"/>
    <w:rsid w:val="00625535"/>
    <w:rsid w:val="00625774"/>
    <w:rsid w:val="006258FB"/>
    <w:rsid w:val="0062611E"/>
    <w:rsid w:val="00626422"/>
    <w:rsid w:val="00626AC9"/>
    <w:rsid w:val="00626E5E"/>
    <w:rsid w:val="00626EE8"/>
    <w:rsid w:val="0062728C"/>
    <w:rsid w:val="006276D8"/>
    <w:rsid w:val="00627C67"/>
    <w:rsid w:val="00627D55"/>
    <w:rsid w:val="006303F2"/>
    <w:rsid w:val="006304E8"/>
    <w:rsid w:val="006306A9"/>
    <w:rsid w:val="006306EB"/>
    <w:rsid w:val="00630F4E"/>
    <w:rsid w:val="0063135D"/>
    <w:rsid w:val="006315BC"/>
    <w:rsid w:val="006315D9"/>
    <w:rsid w:val="00631749"/>
    <w:rsid w:val="00631A57"/>
    <w:rsid w:val="00631FCB"/>
    <w:rsid w:val="00632826"/>
    <w:rsid w:val="00632E25"/>
    <w:rsid w:val="00633418"/>
    <w:rsid w:val="00633C96"/>
    <w:rsid w:val="00633CE9"/>
    <w:rsid w:val="00633EE9"/>
    <w:rsid w:val="0063433E"/>
    <w:rsid w:val="006347B2"/>
    <w:rsid w:val="006347E0"/>
    <w:rsid w:val="00634876"/>
    <w:rsid w:val="00634BF5"/>
    <w:rsid w:val="00634CEE"/>
    <w:rsid w:val="00634D0E"/>
    <w:rsid w:val="00634DD7"/>
    <w:rsid w:val="00635247"/>
    <w:rsid w:val="00635469"/>
    <w:rsid w:val="006355B0"/>
    <w:rsid w:val="006356B8"/>
    <w:rsid w:val="00635934"/>
    <w:rsid w:val="00635D03"/>
    <w:rsid w:val="00635DC0"/>
    <w:rsid w:val="00636113"/>
    <w:rsid w:val="0063622F"/>
    <w:rsid w:val="00637147"/>
    <w:rsid w:val="00637386"/>
    <w:rsid w:val="00637B9B"/>
    <w:rsid w:val="00637D7F"/>
    <w:rsid w:val="0064000C"/>
    <w:rsid w:val="0064022D"/>
    <w:rsid w:val="00640621"/>
    <w:rsid w:val="0064065E"/>
    <w:rsid w:val="006406FF"/>
    <w:rsid w:val="00640ED3"/>
    <w:rsid w:val="00640EFF"/>
    <w:rsid w:val="00640F18"/>
    <w:rsid w:val="00641314"/>
    <w:rsid w:val="00641514"/>
    <w:rsid w:val="006416D2"/>
    <w:rsid w:val="0064177E"/>
    <w:rsid w:val="00641841"/>
    <w:rsid w:val="00641A38"/>
    <w:rsid w:val="00641CE9"/>
    <w:rsid w:val="00641FB3"/>
    <w:rsid w:val="006422F5"/>
    <w:rsid w:val="00642386"/>
    <w:rsid w:val="006423D5"/>
    <w:rsid w:val="00643223"/>
    <w:rsid w:val="00643547"/>
    <w:rsid w:val="0064354A"/>
    <w:rsid w:val="00643C27"/>
    <w:rsid w:val="00643CF7"/>
    <w:rsid w:val="00643F1B"/>
    <w:rsid w:val="006441C3"/>
    <w:rsid w:val="006448FF"/>
    <w:rsid w:val="0064528C"/>
    <w:rsid w:val="006453BF"/>
    <w:rsid w:val="006453E5"/>
    <w:rsid w:val="0064550F"/>
    <w:rsid w:val="0064591E"/>
    <w:rsid w:val="00645F04"/>
    <w:rsid w:val="00645F07"/>
    <w:rsid w:val="00646C74"/>
    <w:rsid w:val="00646E75"/>
    <w:rsid w:val="00647572"/>
    <w:rsid w:val="006475EA"/>
    <w:rsid w:val="006479CD"/>
    <w:rsid w:val="00650C75"/>
    <w:rsid w:val="00650D98"/>
    <w:rsid w:val="00651244"/>
    <w:rsid w:val="0065181D"/>
    <w:rsid w:val="006519BE"/>
    <w:rsid w:val="00651A74"/>
    <w:rsid w:val="00651FB7"/>
    <w:rsid w:val="0065205D"/>
    <w:rsid w:val="00652790"/>
    <w:rsid w:val="00652917"/>
    <w:rsid w:val="00652A80"/>
    <w:rsid w:val="00652AF0"/>
    <w:rsid w:val="00652CF8"/>
    <w:rsid w:val="00652DDA"/>
    <w:rsid w:val="00652F5B"/>
    <w:rsid w:val="006531F5"/>
    <w:rsid w:val="0065369F"/>
    <w:rsid w:val="006538D5"/>
    <w:rsid w:val="00653DAC"/>
    <w:rsid w:val="00653F4F"/>
    <w:rsid w:val="00654060"/>
    <w:rsid w:val="00654DC4"/>
    <w:rsid w:val="00655170"/>
    <w:rsid w:val="00655A3B"/>
    <w:rsid w:val="00655AD8"/>
    <w:rsid w:val="00655FCC"/>
    <w:rsid w:val="006568FB"/>
    <w:rsid w:val="00656FAF"/>
    <w:rsid w:val="00657709"/>
    <w:rsid w:val="006577D4"/>
    <w:rsid w:val="00657920"/>
    <w:rsid w:val="00657BE5"/>
    <w:rsid w:val="00657DAC"/>
    <w:rsid w:val="00660259"/>
    <w:rsid w:val="006603DA"/>
    <w:rsid w:val="006608EA"/>
    <w:rsid w:val="00660F0B"/>
    <w:rsid w:val="00660FE2"/>
    <w:rsid w:val="00661610"/>
    <w:rsid w:val="006624CD"/>
    <w:rsid w:val="006625D8"/>
    <w:rsid w:val="0066294E"/>
    <w:rsid w:val="006629C3"/>
    <w:rsid w:val="00662B1E"/>
    <w:rsid w:val="00662B40"/>
    <w:rsid w:val="00662F96"/>
    <w:rsid w:val="00663117"/>
    <w:rsid w:val="0066323A"/>
    <w:rsid w:val="00663611"/>
    <w:rsid w:val="00663733"/>
    <w:rsid w:val="00664084"/>
    <w:rsid w:val="006641C3"/>
    <w:rsid w:val="006643A2"/>
    <w:rsid w:val="00664890"/>
    <w:rsid w:val="006649D9"/>
    <w:rsid w:val="006649E5"/>
    <w:rsid w:val="00664DAC"/>
    <w:rsid w:val="00665063"/>
    <w:rsid w:val="00665097"/>
    <w:rsid w:val="00665206"/>
    <w:rsid w:val="0066533F"/>
    <w:rsid w:val="00665343"/>
    <w:rsid w:val="006655BE"/>
    <w:rsid w:val="00665995"/>
    <w:rsid w:val="00665B5E"/>
    <w:rsid w:val="00665BE4"/>
    <w:rsid w:val="00665ED2"/>
    <w:rsid w:val="00665F34"/>
    <w:rsid w:val="00665FCB"/>
    <w:rsid w:val="0066626C"/>
    <w:rsid w:val="006664D8"/>
    <w:rsid w:val="00666596"/>
    <w:rsid w:val="00666642"/>
    <w:rsid w:val="006667A3"/>
    <w:rsid w:val="00666978"/>
    <w:rsid w:val="00667250"/>
    <w:rsid w:val="00667AD5"/>
    <w:rsid w:val="00667F4F"/>
    <w:rsid w:val="0067022E"/>
    <w:rsid w:val="0067122E"/>
    <w:rsid w:val="0067135B"/>
    <w:rsid w:val="006715EB"/>
    <w:rsid w:val="00671911"/>
    <w:rsid w:val="0067194A"/>
    <w:rsid w:val="00671A3F"/>
    <w:rsid w:val="00671D27"/>
    <w:rsid w:val="00671DF2"/>
    <w:rsid w:val="00671E1E"/>
    <w:rsid w:val="00672504"/>
    <w:rsid w:val="0067254C"/>
    <w:rsid w:val="00672641"/>
    <w:rsid w:val="00672704"/>
    <w:rsid w:val="00672B26"/>
    <w:rsid w:val="00672D53"/>
    <w:rsid w:val="00672EEB"/>
    <w:rsid w:val="00673019"/>
    <w:rsid w:val="006730C8"/>
    <w:rsid w:val="00673153"/>
    <w:rsid w:val="006731E9"/>
    <w:rsid w:val="00673238"/>
    <w:rsid w:val="0067405C"/>
    <w:rsid w:val="0067447B"/>
    <w:rsid w:val="00674494"/>
    <w:rsid w:val="0067451A"/>
    <w:rsid w:val="006748AE"/>
    <w:rsid w:val="00674C54"/>
    <w:rsid w:val="00674DC9"/>
    <w:rsid w:val="00674ED5"/>
    <w:rsid w:val="00674F5E"/>
    <w:rsid w:val="00675272"/>
    <w:rsid w:val="00675328"/>
    <w:rsid w:val="00675530"/>
    <w:rsid w:val="00675AE9"/>
    <w:rsid w:val="00675DB8"/>
    <w:rsid w:val="006760EB"/>
    <w:rsid w:val="006760ED"/>
    <w:rsid w:val="0067616C"/>
    <w:rsid w:val="00676862"/>
    <w:rsid w:val="006769C7"/>
    <w:rsid w:val="00676BB6"/>
    <w:rsid w:val="00676F46"/>
    <w:rsid w:val="006777BA"/>
    <w:rsid w:val="00677AA5"/>
    <w:rsid w:val="00677B22"/>
    <w:rsid w:val="00680462"/>
    <w:rsid w:val="00680B3F"/>
    <w:rsid w:val="00680C35"/>
    <w:rsid w:val="00681C6E"/>
    <w:rsid w:val="006822A1"/>
    <w:rsid w:val="006824F7"/>
    <w:rsid w:val="0068264B"/>
    <w:rsid w:val="006831E3"/>
    <w:rsid w:val="00683B2E"/>
    <w:rsid w:val="0068409B"/>
    <w:rsid w:val="006840C3"/>
    <w:rsid w:val="00684145"/>
    <w:rsid w:val="00684228"/>
    <w:rsid w:val="0068449A"/>
    <w:rsid w:val="006846D4"/>
    <w:rsid w:val="00684CA1"/>
    <w:rsid w:val="00684D95"/>
    <w:rsid w:val="00684DEA"/>
    <w:rsid w:val="00684DFD"/>
    <w:rsid w:val="00685DFD"/>
    <w:rsid w:val="00685FBE"/>
    <w:rsid w:val="00686001"/>
    <w:rsid w:val="00686117"/>
    <w:rsid w:val="006862BE"/>
    <w:rsid w:val="006872A0"/>
    <w:rsid w:val="00687E02"/>
    <w:rsid w:val="00690210"/>
    <w:rsid w:val="006905CE"/>
    <w:rsid w:val="00690A36"/>
    <w:rsid w:val="0069117B"/>
    <w:rsid w:val="006922D2"/>
    <w:rsid w:val="006924C6"/>
    <w:rsid w:val="006927A4"/>
    <w:rsid w:val="00692C68"/>
    <w:rsid w:val="006931BE"/>
    <w:rsid w:val="00693516"/>
    <w:rsid w:val="00693617"/>
    <w:rsid w:val="006937F9"/>
    <w:rsid w:val="00693B08"/>
    <w:rsid w:val="00693D3D"/>
    <w:rsid w:val="0069458C"/>
    <w:rsid w:val="006945BE"/>
    <w:rsid w:val="00694819"/>
    <w:rsid w:val="006954BF"/>
    <w:rsid w:val="006959C9"/>
    <w:rsid w:val="00695C4F"/>
    <w:rsid w:val="00695D85"/>
    <w:rsid w:val="00695E94"/>
    <w:rsid w:val="0069635B"/>
    <w:rsid w:val="0069639B"/>
    <w:rsid w:val="006963C5"/>
    <w:rsid w:val="00696942"/>
    <w:rsid w:val="00696A79"/>
    <w:rsid w:val="00696E3B"/>
    <w:rsid w:val="006970D3"/>
    <w:rsid w:val="006972DF"/>
    <w:rsid w:val="00697A72"/>
    <w:rsid w:val="006A0805"/>
    <w:rsid w:val="006A0B74"/>
    <w:rsid w:val="006A0B7C"/>
    <w:rsid w:val="006A1063"/>
    <w:rsid w:val="006A14A2"/>
    <w:rsid w:val="006A1624"/>
    <w:rsid w:val="006A1D7D"/>
    <w:rsid w:val="006A2067"/>
    <w:rsid w:val="006A2341"/>
    <w:rsid w:val="006A238C"/>
    <w:rsid w:val="006A27AB"/>
    <w:rsid w:val="006A2B3F"/>
    <w:rsid w:val="006A2EC0"/>
    <w:rsid w:val="006A2ED6"/>
    <w:rsid w:val="006A3235"/>
    <w:rsid w:val="006A37FE"/>
    <w:rsid w:val="006A3B2D"/>
    <w:rsid w:val="006A4267"/>
    <w:rsid w:val="006A4CC2"/>
    <w:rsid w:val="006A4D79"/>
    <w:rsid w:val="006A56BF"/>
    <w:rsid w:val="006A57B4"/>
    <w:rsid w:val="006A58B5"/>
    <w:rsid w:val="006A5A92"/>
    <w:rsid w:val="006A614A"/>
    <w:rsid w:val="006A656B"/>
    <w:rsid w:val="006A729B"/>
    <w:rsid w:val="006A7312"/>
    <w:rsid w:val="006A7A0E"/>
    <w:rsid w:val="006A7A72"/>
    <w:rsid w:val="006B00FE"/>
    <w:rsid w:val="006B01BC"/>
    <w:rsid w:val="006B0A19"/>
    <w:rsid w:val="006B0C19"/>
    <w:rsid w:val="006B1162"/>
    <w:rsid w:val="006B157F"/>
    <w:rsid w:val="006B1911"/>
    <w:rsid w:val="006B196F"/>
    <w:rsid w:val="006B1A60"/>
    <w:rsid w:val="006B1AEE"/>
    <w:rsid w:val="006B1D89"/>
    <w:rsid w:val="006B1ED9"/>
    <w:rsid w:val="006B27E5"/>
    <w:rsid w:val="006B2A25"/>
    <w:rsid w:val="006B32AD"/>
    <w:rsid w:val="006B344A"/>
    <w:rsid w:val="006B37A4"/>
    <w:rsid w:val="006B39D4"/>
    <w:rsid w:val="006B3ABE"/>
    <w:rsid w:val="006B3DC1"/>
    <w:rsid w:val="006B4093"/>
    <w:rsid w:val="006B41C4"/>
    <w:rsid w:val="006B44B0"/>
    <w:rsid w:val="006B4703"/>
    <w:rsid w:val="006B48CA"/>
    <w:rsid w:val="006B4EC0"/>
    <w:rsid w:val="006B4F2B"/>
    <w:rsid w:val="006B50D6"/>
    <w:rsid w:val="006B5165"/>
    <w:rsid w:val="006B551E"/>
    <w:rsid w:val="006B5A8C"/>
    <w:rsid w:val="006B6204"/>
    <w:rsid w:val="006B63B7"/>
    <w:rsid w:val="006B64D6"/>
    <w:rsid w:val="006B689E"/>
    <w:rsid w:val="006B6994"/>
    <w:rsid w:val="006B6F12"/>
    <w:rsid w:val="006B708E"/>
    <w:rsid w:val="006B74CD"/>
    <w:rsid w:val="006C0CA9"/>
    <w:rsid w:val="006C15BA"/>
    <w:rsid w:val="006C19C6"/>
    <w:rsid w:val="006C1D11"/>
    <w:rsid w:val="006C1F91"/>
    <w:rsid w:val="006C27C3"/>
    <w:rsid w:val="006C2AB6"/>
    <w:rsid w:val="006C2E1C"/>
    <w:rsid w:val="006C2F2D"/>
    <w:rsid w:val="006C30F7"/>
    <w:rsid w:val="006C3112"/>
    <w:rsid w:val="006C37E8"/>
    <w:rsid w:val="006C3A40"/>
    <w:rsid w:val="006C3A5C"/>
    <w:rsid w:val="006C3B91"/>
    <w:rsid w:val="006C3E77"/>
    <w:rsid w:val="006C3F3D"/>
    <w:rsid w:val="006C400E"/>
    <w:rsid w:val="006C4152"/>
    <w:rsid w:val="006C43FD"/>
    <w:rsid w:val="006C4D05"/>
    <w:rsid w:val="006C526F"/>
    <w:rsid w:val="006C52A3"/>
    <w:rsid w:val="006C5482"/>
    <w:rsid w:val="006C5C7B"/>
    <w:rsid w:val="006C5F88"/>
    <w:rsid w:val="006C6532"/>
    <w:rsid w:val="006C65ED"/>
    <w:rsid w:val="006C65F7"/>
    <w:rsid w:val="006C6B75"/>
    <w:rsid w:val="006C6CEA"/>
    <w:rsid w:val="006C7383"/>
    <w:rsid w:val="006C74AE"/>
    <w:rsid w:val="006C7995"/>
    <w:rsid w:val="006D024E"/>
    <w:rsid w:val="006D0A9C"/>
    <w:rsid w:val="006D0C74"/>
    <w:rsid w:val="006D0E75"/>
    <w:rsid w:val="006D18D4"/>
    <w:rsid w:val="006D1BAA"/>
    <w:rsid w:val="006D1BBF"/>
    <w:rsid w:val="006D2119"/>
    <w:rsid w:val="006D22FA"/>
    <w:rsid w:val="006D294C"/>
    <w:rsid w:val="006D2B71"/>
    <w:rsid w:val="006D2FB6"/>
    <w:rsid w:val="006D3178"/>
    <w:rsid w:val="006D3772"/>
    <w:rsid w:val="006D3B88"/>
    <w:rsid w:val="006D3F9C"/>
    <w:rsid w:val="006D3FCE"/>
    <w:rsid w:val="006D40C2"/>
    <w:rsid w:val="006D4737"/>
    <w:rsid w:val="006D4C86"/>
    <w:rsid w:val="006D544C"/>
    <w:rsid w:val="006D55BB"/>
    <w:rsid w:val="006D597D"/>
    <w:rsid w:val="006D5AC5"/>
    <w:rsid w:val="006D6068"/>
    <w:rsid w:val="006D62E6"/>
    <w:rsid w:val="006D6651"/>
    <w:rsid w:val="006D6A3B"/>
    <w:rsid w:val="006D7364"/>
    <w:rsid w:val="006D75AD"/>
    <w:rsid w:val="006D784F"/>
    <w:rsid w:val="006D7901"/>
    <w:rsid w:val="006D7DB2"/>
    <w:rsid w:val="006D7F5B"/>
    <w:rsid w:val="006E0086"/>
    <w:rsid w:val="006E0447"/>
    <w:rsid w:val="006E0F5C"/>
    <w:rsid w:val="006E115D"/>
    <w:rsid w:val="006E13C0"/>
    <w:rsid w:val="006E1821"/>
    <w:rsid w:val="006E1850"/>
    <w:rsid w:val="006E189A"/>
    <w:rsid w:val="006E18DC"/>
    <w:rsid w:val="006E1B73"/>
    <w:rsid w:val="006E1E8B"/>
    <w:rsid w:val="006E272E"/>
    <w:rsid w:val="006E29B7"/>
    <w:rsid w:val="006E2B7F"/>
    <w:rsid w:val="006E2C8E"/>
    <w:rsid w:val="006E2D3E"/>
    <w:rsid w:val="006E2E6D"/>
    <w:rsid w:val="006E3072"/>
    <w:rsid w:val="006E3323"/>
    <w:rsid w:val="006E3843"/>
    <w:rsid w:val="006E4048"/>
    <w:rsid w:val="006E4138"/>
    <w:rsid w:val="006E4197"/>
    <w:rsid w:val="006E4316"/>
    <w:rsid w:val="006E43A5"/>
    <w:rsid w:val="006E4E3C"/>
    <w:rsid w:val="006E4F9C"/>
    <w:rsid w:val="006E538E"/>
    <w:rsid w:val="006E5486"/>
    <w:rsid w:val="006E56A1"/>
    <w:rsid w:val="006E590B"/>
    <w:rsid w:val="006E5ACB"/>
    <w:rsid w:val="006E5B87"/>
    <w:rsid w:val="006E690D"/>
    <w:rsid w:val="006E6F09"/>
    <w:rsid w:val="006E7F75"/>
    <w:rsid w:val="006F0260"/>
    <w:rsid w:val="006F0570"/>
    <w:rsid w:val="006F059A"/>
    <w:rsid w:val="006F06E5"/>
    <w:rsid w:val="006F0854"/>
    <w:rsid w:val="006F0CF6"/>
    <w:rsid w:val="006F0E5D"/>
    <w:rsid w:val="006F12B0"/>
    <w:rsid w:val="006F15FD"/>
    <w:rsid w:val="006F16D1"/>
    <w:rsid w:val="006F19DC"/>
    <w:rsid w:val="006F22E8"/>
    <w:rsid w:val="006F2395"/>
    <w:rsid w:val="006F2406"/>
    <w:rsid w:val="006F24F6"/>
    <w:rsid w:val="006F3034"/>
    <w:rsid w:val="006F3110"/>
    <w:rsid w:val="006F45BA"/>
    <w:rsid w:val="006F47F9"/>
    <w:rsid w:val="006F4883"/>
    <w:rsid w:val="006F4D76"/>
    <w:rsid w:val="006F528C"/>
    <w:rsid w:val="006F5594"/>
    <w:rsid w:val="006F591B"/>
    <w:rsid w:val="006F5CA6"/>
    <w:rsid w:val="006F5DF3"/>
    <w:rsid w:val="006F5EA0"/>
    <w:rsid w:val="006F625F"/>
    <w:rsid w:val="006F62B2"/>
    <w:rsid w:val="006F63CA"/>
    <w:rsid w:val="006F6B2E"/>
    <w:rsid w:val="006F6B37"/>
    <w:rsid w:val="006F6DA3"/>
    <w:rsid w:val="006F6EFE"/>
    <w:rsid w:val="006F7126"/>
    <w:rsid w:val="006F7183"/>
    <w:rsid w:val="006F7487"/>
    <w:rsid w:val="006F74C5"/>
    <w:rsid w:val="006F7A41"/>
    <w:rsid w:val="006F7CF7"/>
    <w:rsid w:val="00700228"/>
    <w:rsid w:val="007003A8"/>
    <w:rsid w:val="00700F12"/>
    <w:rsid w:val="0070144A"/>
    <w:rsid w:val="00701529"/>
    <w:rsid w:val="0070173B"/>
    <w:rsid w:val="00701F7A"/>
    <w:rsid w:val="00702285"/>
    <w:rsid w:val="00702583"/>
    <w:rsid w:val="00702589"/>
    <w:rsid w:val="007025BD"/>
    <w:rsid w:val="00702CF9"/>
    <w:rsid w:val="00702EB4"/>
    <w:rsid w:val="00702FDD"/>
    <w:rsid w:val="0070324B"/>
    <w:rsid w:val="007032F5"/>
    <w:rsid w:val="00703739"/>
    <w:rsid w:val="0070380F"/>
    <w:rsid w:val="00703CEB"/>
    <w:rsid w:val="00703F9B"/>
    <w:rsid w:val="00704509"/>
    <w:rsid w:val="0070451F"/>
    <w:rsid w:val="0070561B"/>
    <w:rsid w:val="00706B09"/>
    <w:rsid w:val="00706C2F"/>
    <w:rsid w:val="00706DFC"/>
    <w:rsid w:val="00706F20"/>
    <w:rsid w:val="00706F4D"/>
    <w:rsid w:val="00706F6B"/>
    <w:rsid w:val="00707085"/>
    <w:rsid w:val="00707582"/>
    <w:rsid w:val="00707B8B"/>
    <w:rsid w:val="00707E02"/>
    <w:rsid w:val="0071031E"/>
    <w:rsid w:val="0071040F"/>
    <w:rsid w:val="00710DA9"/>
    <w:rsid w:val="00711676"/>
    <w:rsid w:val="0071215A"/>
    <w:rsid w:val="007126A2"/>
    <w:rsid w:val="00712872"/>
    <w:rsid w:val="00712987"/>
    <w:rsid w:val="00712A37"/>
    <w:rsid w:val="00712B22"/>
    <w:rsid w:val="00712D96"/>
    <w:rsid w:val="0071318D"/>
    <w:rsid w:val="00713700"/>
    <w:rsid w:val="0071376D"/>
    <w:rsid w:val="00713BE8"/>
    <w:rsid w:val="0071422B"/>
    <w:rsid w:val="0071478B"/>
    <w:rsid w:val="00714B5B"/>
    <w:rsid w:val="00714F22"/>
    <w:rsid w:val="007150D4"/>
    <w:rsid w:val="007153DD"/>
    <w:rsid w:val="007157A7"/>
    <w:rsid w:val="0071596A"/>
    <w:rsid w:val="00715DBE"/>
    <w:rsid w:val="00716166"/>
    <w:rsid w:val="00716196"/>
    <w:rsid w:val="00716362"/>
    <w:rsid w:val="00716772"/>
    <w:rsid w:val="0071693F"/>
    <w:rsid w:val="00716B14"/>
    <w:rsid w:val="007177AB"/>
    <w:rsid w:val="0071780B"/>
    <w:rsid w:val="00717CDE"/>
    <w:rsid w:val="00717D25"/>
    <w:rsid w:val="00720132"/>
    <w:rsid w:val="00720449"/>
    <w:rsid w:val="00720660"/>
    <w:rsid w:val="007206EC"/>
    <w:rsid w:val="00720B70"/>
    <w:rsid w:val="00720E3C"/>
    <w:rsid w:val="00721107"/>
    <w:rsid w:val="0072142D"/>
    <w:rsid w:val="00721B9A"/>
    <w:rsid w:val="00721C7B"/>
    <w:rsid w:val="007228F3"/>
    <w:rsid w:val="00723494"/>
    <w:rsid w:val="0072415A"/>
    <w:rsid w:val="00724172"/>
    <w:rsid w:val="00725003"/>
    <w:rsid w:val="007255DE"/>
    <w:rsid w:val="00725E13"/>
    <w:rsid w:val="0072634A"/>
    <w:rsid w:val="00726BC9"/>
    <w:rsid w:val="00726CE2"/>
    <w:rsid w:val="00726DF8"/>
    <w:rsid w:val="00727081"/>
    <w:rsid w:val="007270DD"/>
    <w:rsid w:val="0072716C"/>
    <w:rsid w:val="007271A8"/>
    <w:rsid w:val="0072721F"/>
    <w:rsid w:val="007274B7"/>
    <w:rsid w:val="00727B75"/>
    <w:rsid w:val="00727D37"/>
    <w:rsid w:val="00727F3D"/>
    <w:rsid w:val="00730750"/>
    <w:rsid w:val="00730A16"/>
    <w:rsid w:val="00730B3E"/>
    <w:rsid w:val="00730CD4"/>
    <w:rsid w:val="00730ECA"/>
    <w:rsid w:val="00731040"/>
    <w:rsid w:val="007319F3"/>
    <w:rsid w:val="00731F28"/>
    <w:rsid w:val="00732352"/>
    <w:rsid w:val="007324E4"/>
    <w:rsid w:val="0073257B"/>
    <w:rsid w:val="007327E6"/>
    <w:rsid w:val="00732959"/>
    <w:rsid w:val="00732F9F"/>
    <w:rsid w:val="00733045"/>
    <w:rsid w:val="007337C3"/>
    <w:rsid w:val="00733C77"/>
    <w:rsid w:val="00733E7E"/>
    <w:rsid w:val="00734585"/>
    <w:rsid w:val="00734615"/>
    <w:rsid w:val="00735002"/>
    <w:rsid w:val="00735351"/>
    <w:rsid w:val="0073565E"/>
    <w:rsid w:val="00735E52"/>
    <w:rsid w:val="00736757"/>
    <w:rsid w:val="00736785"/>
    <w:rsid w:val="0073749E"/>
    <w:rsid w:val="0073798D"/>
    <w:rsid w:val="00737E20"/>
    <w:rsid w:val="00740263"/>
    <w:rsid w:val="0074058C"/>
    <w:rsid w:val="007407D4"/>
    <w:rsid w:val="00740936"/>
    <w:rsid w:val="007409D0"/>
    <w:rsid w:val="00741613"/>
    <w:rsid w:val="0074180F"/>
    <w:rsid w:val="00741BA3"/>
    <w:rsid w:val="007425DF"/>
    <w:rsid w:val="007429FB"/>
    <w:rsid w:val="00742C2B"/>
    <w:rsid w:val="00742E36"/>
    <w:rsid w:val="00743214"/>
    <w:rsid w:val="0074342C"/>
    <w:rsid w:val="007434BE"/>
    <w:rsid w:val="00743999"/>
    <w:rsid w:val="0074427D"/>
    <w:rsid w:val="00744688"/>
    <w:rsid w:val="007447A6"/>
    <w:rsid w:val="007447BC"/>
    <w:rsid w:val="00744E60"/>
    <w:rsid w:val="00745184"/>
    <w:rsid w:val="0074549B"/>
    <w:rsid w:val="007458EC"/>
    <w:rsid w:val="00745B37"/>
    <w:rsid w:val="00745C2E"/>
    <w:rsid w:val="00745D70"/>
    <w:rsid w:val="007462FC"/>
    <w:rsid w:val="0074653D"/>
    <w:rsid w:val="00746911"/>
    <w:rsid w:val="00746AA5"/>
    <w:rsid w:val="00746AB1"/>
    <w:rsid w:val="007513E2"/>
    <w:rsid w:val="0075230D"/>
    <w:rsid w:val="00752D63"/>
    <w:rsid w:val="007538C7"/>
    <w:rsid w:val="00753B44"/>
    <w:rsid w:val="00753B81"/>
    <w:rsid w:val="0075416B"/>
    <w:rsid w:val="0075443F"/>
    <w:rsid w:val="007549F1"/>
    <w:rsid w:val="00754E59"/>
    <w:rsid w:val="00755353"/>
    <w:rsid w:val="007554C0"/>
    <w:rsid w:val="00755581"/>
    <w:rsid w:val="00755796"/>
    <w:rsid w:val="00755A7B"/>
    <w:rsid w:val="007568D0"/>
    <w:rsid w:val="00756975"/>
    <w:rsid w:val="00756FD6"/>
    <w:rsid w:val="00757AEB"/>
    <w:rsid w:val="00757E6A"/>
    <w:rsid w:val="00760230"/>
    <w:rsid w:val="00760525"/>
    <w:rsid w:val="00760627"/>
    <w:rsid w:val="00760BEF"/>
    <w:rsid w:val="00760F1F"/>
    <w:rsid w:val="00761019"/>
    <w:rsid w:val="00761653"/>
    <w:rsid w:val="00761AC0"/>
    <w:rsid w:val="00761AF6"/>
    <w:rsid w:val="00761FE0"/>
    <w:rsid w:val="0076288F"/>
    <w:rsid w:val="00762B36"/>
    <w:rsid w:val="00762E79"/>
    <w:rsid w:val="00762EF7"/>
    <w:rsid w:val="007631EF"/>
    <w:rsid w:val="007636C9"/>
    <w:rsid w:val="00763893"/>
    <w:rsid w:val="0076423F"/>
    <w:rsid w:val="007646A5"/>
    <w:rsid w:val="007649C8"/>
    <w:rsid w:val="00764AE8"/>
    <w:rsid w:val="00765701"/>
    <w:rsid w:val="00765CD6"/>
    <w:rsid w:val="007665A2"/>
    <w:rsid w:val="00766FA7"/>
    <w:rsid w:val="00766FE2"/>
    <w:rsid w:val="00770451"/>
    <w:rsid w:val="00770783"/>
    <w:rsid w:val="00770BF7"/>
    <w:rsid w:val="00770FD6"/>
    <w:rsid w:val="007710AB"/>
    <w:rsid w:val="00772517"/>
    <w:rsid w:val="00772BEE"/>
    <w:rsid w:val="00773218"/>
    <w:rsid w:val="0077341D"/>
    <w:rsid w:val="00773432"/>
    <w:rsid w:val="0077348F"/>
    <w:rsid w:val="0077355B"/>
    <w:rsid w:val="0077358B"/>
    <w:rsid w:val="007742AC"/>
    <w:rsid w:val="00774495"/>
    <w:rsid w:val="00774CE1"/>
    <w:rsid w:val="007750A0"/>
    <w:rsid w:val="0077587E"/>
    <w:rsid w:val="007759AE"/>
    <w:rsid w:val="00775B3F"/>
    <w:rsid w:val="00776730"/>
    <w:rsid w:val="00776988"/>
    <w:rsid w:val="00776B4B"/>
    <w:rsid w:val="00776B7B"/>
    <w:rsid w:val="00777195"/>
    <w:rsid w:val="0077739D"/>
    <w:rsid w:val="00777A04"/>
    <w:rsid w:val="00777DC4"/>
    <w:rsid w:val="007803BB"/>
    <w:rsid w:val="0078063D"/>
    <w:rsid w:val="00780E0C"/>
    <w:rsid w:val="007810AA"/>
    <w:rsid w:val="007813EE"/>
    <w:rsid w:val="007816C1"/>
    <w:rsid w:val="007818AF"/>
    <w:rsid w:val="007818C8"/>
    <w:rsid w:val="00781A33"/>
    <w:rsid w:val="00781E64"/>
    <w:rsid w:val="00782840"/>
    <w:rsid w:val="00782842"/>
    <w:rsid w:val="0078313E"/>
    <w:rsid w:val="0078316B"/>
    <w:rsid w:val="00783255"/>
    <w:rsid w:val="00783605"/>
    <w:rsid w:val="00783A34"/>
    <w:rsid w:val="00783E21"/>
    <w:rsid w:val="00784DF1"/>
    <w:rsid w:val="0078541A"/>
    <w:rsid w:val="00785957"/>
    <w:rsid w:val="00785AD4"/>
    <w:rsid w:val="00785C76"/>
    <w:rsid w:val="00785FED"/>
    <w:rsid w:val="00786229"/>
    <w:rsid w:val="007865B1"/>
    <w:rsid w:val="007866B1"/>
    <w:rsid w:val="0078687D"/>
    <w:rsid w:val="00786AE5"/>
    <w:rsid w:val="00786B8D"/>
    <w:rsid w:val="00786CD4"/>
    <w:rsid w:val="0078700D"/>
    <w:rsid w:val="0078711D"/>
    <w:rsid w:val="00787375"/>
    <w:rsid w:val="00787464"/>
    <w:rsid w:val="007874FC"/>
    <w:rsid w:val="00787D2A"/>
    <w:rsid w:val="007906AA"/>
    <w:rsid w:val="00790842"/>
    <w:rsid w:val="007911CD"/>
    <w:rsid w:val="00791975"/>
    <w:rsid w:val="007921E6"/>
    <w:rsid w:val="007924D5"/>
    <w:rsid w:val="0079274D"/>
    <w:rsid w:val="0079277C"/>
    <w:rsid w:val="00792BF6"/>
    <w:rsid w:val="0079310F"/>
    <w:rsid w:val="00793145"/>
    <w:rsid w:val="0079325C"/>
    <w:rsid w:val="00793410"/>
    <w:rsid w:val="007935F8"/>
    <w:rsid w:val="0079393A"/>
    <w:rsid w:val="00793EF8"/>
    <w:rsid w:val="00793EFF"/>
    <w:rsid w:val="00794AE0"/>
    <w:rsid w:val="00794C7D"/>
    <w:rsid w:val="00794D67"/>
    <w:rsid w:val="00794D85"/>
    <w:rsid w:val="0079599C"/>
    <w:rsid w:val="007959C7"/>
    <w:rsid w:val="00795D76"/>
    <w:rsid w:val="00795E42"/>
    <w:rsid w:val="00795F3B"/>
    <w:rsid w:val="00795FC3"/>
    <w:rsid w:val="00796170"/>
    <w:rsid w:val="00796AE2"/>
    <w:rsid w:val="00796CF5"/>
    <w:rsid w:val="00797049"/>
    <w:rsid w:val="007972E7"/>
    <w:rsid w:val="00797329"/>
    <w:rsid w:val="007974ED"/>
    <w:rsid w:val="0079784A"/>
    <w:rsid w:val="00797CC2"/>
    <w:rsid w:val="00797EE7"/>
    <w:rsid w:val="00797F16"/>
    <w:rsid w:val="007A0184"/>
    <w:rsid w:val="007A09BD"/>
    <w:rsid w:val="007A0DA0"/>
    <w:rsid w:val="007A0FA0"/>
    <w:rsid w:val="007A1847"/>
    <w:rsid w:val="007A191A"/>
    <w:rsid w:val="007A21A0"/>
    <w:rsid w:val="007A23BC"/>
    <w:rsid w:val="007A26E4"/>
    <w:rsid w:val="007A2B7A"/>
    <w:rsid w:val="007A2FD2"/>
    <w:rsid w:val="007A3843"/>
    <w:rsid w:val="007A424B"/>
    <w:rsid w:val="007A44FE"/>
    <w:rsid w:val="007A4541"/>
    <w:rsid w:val="007A4FEF"/>
    <w:rsid w:val="007A530C"/>
    <w:rsid w:val="007A60C9"/>
    <w:rsid w:val="007A612F"/>
    <w:rsid w:val="007A61E2"/>
    <w:rsid w:val="007A6EB7"/>
    <w:rsid w:val="007A703F"/>
    <w:rsid w:val="007A7444"/>
    <w:rsid w:val="007A75F9"/>
    <w:rsid w:val="007A78DC"/>
    <w:rsid w:val="007A7C78"/>
    <w:rsid w:val="007B0038"/>
    <w:rsid w:val="007B02B5"/>
    <w:rsid w:val="007B05D9"/>
    <w:rsid w:val="007B0892"/>
    <w:rsid w:val="007B10B6"/>
    <w:rsid w:val="007B1B29"/>
    <w:rsid w:val="007B1C4D"/>
    <w:rsid w:val="007B1F8B"/>
    <w:rsid w:val="007B2D09"/>
    <w:rsid w:val="007B2DA9"/>
    <w:rsid w:val="007B2DB9"/>
    <w:rsid w:val="007B2FB0"/>
    <w:rsid w:val="007B3188"/>
    <w:rsid w:val="007B31AC"/>
    <w:rsid w:val="007B3524"/>
    <w:rsid w:val="007B3590"/>
    <w:rsid w:val="007B43E0"/>
    <w:rsid w:val="007B44E7"/>
    <w:rsid w:val="007B4997"/>
    <w:rsid w:val="007B4E59"/>
    <w:rsid w:val="007B4F55"/>
    <w:rsid w:val="007B56EF"/>
    <w:rsid w:val="007B57C9"/>
    <w:rsid w:val="007B5A92"/>
    <w:rsid w:val="007B5AE9"/>
    <w:rsid w:val="007B60CB"/>
    <w:rsid w:val="007B6378"/>
    <w:rsid w:val="007B652D"/>
    <w:rsid w:val="007B6B97"/>
    <w:rsid w:val="007B6D57"/>
    <w:rsid w:val="007B6FDD"/>
    <w:rsid w:val="007B70B8"/>
    <w:rsid w:val="007B75A3"/>
    <w:rsid w:val="007B773C"/>
    <w:rsid w:val="007B7855"/>
    <w:rsid w:val="007B7A3B"/>
    <w:rsid w:val="007B7B70"/>
    <w:rsid w:val="007C0179"/>
    <w:rsid w:val="007C0AF4"/>
    <w:rsid w:val="007C0CDD"/>
    <w:rsid w:val="007C1173"/>
    <w:rsid w:val="007C12A2"/>
    <w:rsid w:val="007C173E"/>
    <w:rsid w:val="007C1742"/>
    <w:rsid w:val="007C1C5A"/>
    <w:rsid w:val="007C1CE1"/>
    <w:rsid w:val="007C1E3A"/>
    <w:rsid w:val="007C2006"/>
    <w:rsid w:val="007C207A"/>
    <w:rsid w:val="007C2124"/>
    <w:rsid w:val="007C2654"/>
    <w:rsid w:val="007C3446"/>
    <w:rsid w:val="007C36C0"/>
    <w:rsid w:val="007C39CD"/>
    <w:rsid w:val="007C3DA8"/>
    <w:rsid w:val="007C4420"/>
    <w:rsid w:val="007C48DE"/>
    <w:rsid w:val="007C4A4C"/>
    <w:rsid w:val="007C4E55"/>
    <w:rsid w:val="007C5053"/>
    <w:rsid w:val="007C51E3"/>
    <w:rsid w:val="007C56F8"/>
    <w:rsid w:val="007C5C84"/>
    <w:rsid w:val="007C5EBB"/>
    <w:rsid w:val="007C5F41"/>
    <w:rsid w:val="007C631D"/>
    <w:rsid w:val="007C6329"/>
    <w:rsid w:val="007C64D8"/>
    <w:rsid w:val="007C6CC6"/>
    <w:rsid w:val="007C6DEF"/>
    <w:rsid w:val="007C70ED"/>
    <w:rsid w:val="007C71E0"/>
    <w:rsid w:val="007C72C9"/>
    <w:rsid w:val="007C7796"/>
    <w:rsid w:val="007C7AC9"/>
    <w:rsid w:val="007C7BD4"/>
    <w:rsid w:val="007C7D31"/>
    <w:rsid w:val="007D02BE"/>
    <w:rsid w:val="007D0B3B"/>
    <w:rsid w:val="007D0BFC"/>
    <w:rsid w:val="007D0CBA"/>
    <w:rsid w:val="007D0D78"/>
    <w:rsid w:val="007D0DBD"/>
    <w:rsid w:val="007D14CD"/>
    <w:rsid w:val="007D16F6"/>
    <w:rsid w:val="007D191A"/>
    <w:rsid w:val="007D1C5E"/>
    <w:rsid w:val="007D2AB3"/>
    <w:rsid w:val="007D2B6E"/>
    <w:rsid w:val="007D2DF4"/>
    <w:rsid w:val="007D3046"/>
    <w:rsid w:val="007D3163"/>
    <w:rsid w:val="007D3B12"/>
    <w:rsid w:val="007D4255"/>
    <w:rsid w:val="007D4670"/>
    <w:rsid w:val="007D4775"/>
    <w:rsid w:val="007D493D"/>
    <w:rsid w:val="007D4F56"/>
    <w:rsid w:val="007D5B66"/>
    <w:rsid w:val="007D5FC7"/>
    <w:rsid w:val="007D69B1"/>
    <w:rsid w:val="007D6F62"/>
    <w:rsid w:val="007D6F77"/>
    <w:rsid w:val="007D702A"/>
    <w:rsid w:val="007D7253"/>
    <w:rsid w:val="007D76A6"/>
    <w:rsid w:val="007D7922"/>
    <w:rsid w:val="007E012D"/>
    <w:rsid w:val="007E0153"/>
    <w:rsid w:val="007E149B"/>
    <w:rsid w:val="007E14E3"/>
    <w:rsid w:val="007E16C0"/>
    <w:rsid w:val="007E18CE"/>
    <w:rsid w:val="007E1B9D"/>
    <w:rsid w:val="007E1C7A"/>
    <w:rsid w:val="007E1F05"/>
    <w:rsid w:val="007E1F71"/>
    <w:rsid w:val="007E23DA"/>
    <w:rsid w:val="007E2A65"/>
    <w:rsid w:val="007E3A10"/>
    <w:rsid w:val="007E3A79"/>
    <w:rsid w:val="007E3F6D"/>
    <w:rsid w:val="007E443C"/>
    <w:rsid w:val="007E4489"/>
    <w:rsid w:val="007E4579"/>
    <w:rsid w:val="007E4BA3"/>
    <w:rsid w:val="007E4C47"/>
    <w:rsid w:val="007E4F19"/>
    <w:rsid w:val="007E51BA"/>
    <w:rsid w:val="007E51BC"/>
    <w:rsid w:val="007E54FD"/>
    <w:rsid w:val="007E5D38"/>
    <w:rsid w:val="007E618C"/>
    <w:rsid w:val="007E6769"/>
    <w:rsid w:val="007E67B1"/>
    <w:rsid w:val="007E6C31"/>
    <w:rsid w:val="007E6E0F"/>
    <w:rsid w:val="007E6F16"/>
    <w:rsid w:val="007E776D"/>
    <w:rsid w:val="007E7D36"/>
    <w:rsid w:val="007E7DDF"/>
    <w:rsid w:val="007F0255"/>
    <w:rsid w:val="007F04E0"/>
    <w:rsid w:val="007F06C0"/>
    <w:rsid w:val="007F08F1"/>
    <w:rsid w:val="007F0ABC"/>
    <w:rsid w:val="007F0DC8"/>
    <w:rsid w:val="007F1063"/>
    <w:rsid w:val="007F120E"/>
    <w:rsid w:val="007F14A1"/>
    <w:rsid w:val="007F1BF9"/>
    <w:rsid w:val="007F1D60"/>
    <w:rsid w:val="007F241A"/>
    <w:rsid w:val="007F2653"/>
    <w:rsid w:val="007F2B22"/>
    <w:rsid w:val="007F2D39"/>
    <w:rsid w:val="007F3192"/>
    <w:rsid w:val="007F3275"/>
    <w:rsid w:val="007F3555"/>
    <w:rsid w:val="007F3557"/>
    <w:rsid w:val="007F3B90"/>
    <w:rsid w:val="007F42F1"/>
    <w:rsid w:val="007F4464"/>
    <w:rsid w:val="007F5078"/>
    <w:rsid w:val="007F529F"/>
    <w:rsid w:val="007F646E"/>
    <w:rsid w:val="007F64B6"/>
    <w:rsid w:val="007F69B7"/>
    <w:rsid w:val="007F6B24"/>
    <w:rsid w:val="007F7057"/>
    <w:rsid w:val="007F7673"/>
    <w:rsid w:val="007F78A7"/>
    <w:rsid w:val="007F7AF8"/>
    <w:rsid w:val="007F7D05"/>
    <w:rsid w:val="007F7F4D"/>
    <w:rsid w:val="008006B3"/>
    <w:rsid w:val="00800770"/>
    <w:rsid w:val="00800D31"/>
    <w:rsid w:val="00800DCD"/>
    <w:rsid w:val="0080145F"/>
    <w:rsid w:val="0080153C"/>
    <w:rsid w:val="008019B9"/>
    <w:rsid w:val="0080232E"/>
    <w:rsid w:val="00803A30"/>
    <w:rsid w:val="00803AA7"/>
    <w:rsid w:val="0080419B"/>
    <w:rsid w:val="0080432A"/>
    <w:rsid w:val="0080440E"/>
    <w:rsid w:val="0080456E"/>
    <w:rsid w:val="008048D7"/>
    <w:rsid w:val="00804A7F"/>
    <w:rsid w:val="00804F34"/>
    <w:rsid w:val="00805033"/>
    <w:rsid w:val="008050A6"/>
    <w:rsid w:val="008054B8"/>
    <w:rsid w:val="00805638"/>
    <w:rsid w:val="00805852"/>
    <w:rsid w:val="00805894"/>
    <w:rsid w:val="00805990"/>
    <w:rsid w:val="00805FF0"/>
    <w:rsid w:val="0080613D"/>
    <w:rsid w:val="008068A7"/>
    <w:rsid w:val="008069E9"/>
    <w:rsid w:val="00806D1D"/>
    <w:rsid w:val="0080715B"/>
    <w:rsid w:val="0080720B"/>
    <w:rsid w:val="008075FD"/>
    <w:rsid w:val="00807B4F"/>
    <w:rsid w:val="00807E6B"/>
    <w:rsid w:val="008101AA"/>
    <w:rsid w:val="00810500"/>
    <w:rsid w:val="008107E3"/>
    <w:rsid w:val="00811311"/>
    <w:rsid w:val="008114D3"/>
    <w:rsid w:val="00811650"/>
    <w:rsid w:val="00811C8C"/>
    <w:rsid w:val="00812110"/>
    <w:rsid w:val="008123BB"/>
    <w:rsid w:val="00812598"/>
    <w:rsid w:val="00812614"/>
    <w:rsid w:val="00812C86"/>
    <w:rsid w:val="008132C2"/>
    <w:rsid w:val="0081339A"/>
    <w:rsid w:val="008133D0"/>
    <w:rsid w:val="00813402"/>
    <w:rsid w:val="0081371E"/>
    <w:rsid w:val="00813EE4"/>
    <w:rsid w:val="00813F33"/>
    <w:rsid w:val="00814064"/>
    <w:rsid w:val="00814251"/>
    <w:rsid w:val="00814AA1"/>
    <w:rsid w:val="00814BF0"/>
    <w:rsid w:val="008151DF"/>
    <w:rsid w:val="00815920"/>
    <w:rsid w:val="00815F42"/>
    <w:rsid w:val="008164B1"/>
    <w:rsid w:val="0081694D"/>
    <w:rsid w:val="00816C5C"/>
    <w:rsid w:val="00817008"/>
    <w:rsid w:val="008175A3"/>
    <w:rsid w:val="00817ACA"/>
    <w:rsid w:val="00817F94"/>
    <w:rsid w:val="008200EE"/>
    <w:rsid w:val="008207B0"/>
    <w:rsid w:val="00820D9B"/>
    <w:rsid w:val="008211AD"/>
    <w:rsid w:val="00821778"/>
    <w:rsid w:val="00821999"/>
    <w:rsid w:val="00821C5C"/>
    <w:rsid w:val="00821FDC"/>
    <w:rsid w:val="00822170"/>
    <w:rsid w:val="0082239F"/>
    <w:rsid w:val="008223FC"/>
    <w:rsid w:val="00822441"/>
    <w:rsid w:val="0082271F"/>
    <w:rsid w:val="008246BF"/>
    <w:rsid w:val="00824779"/>
    <w:rsid w:val="008250A4"/>
    <w:rsid w:val="0082599C"/>
    <w:rsid w:val="00825B00"/>
    <w:rsid w:val="00825D78"/>
    <w:rsid w:val="00826E2B"/>
    <w:rsid w:val="00826E42"/>
    <w:rsid w:val="008272AE"/>
    <w:rsid w:val="008273D4"/>
    <w:rsid w:val="00827594"/>
    <w:rsid w:val="00827634"/>
    <w:rsid w:val="00827912"/>
    <w:rsid w:val="00827A30"/>
    <w:rsid w:val="00830C56"/>
    <w:rsid w:val="008315C6"/>
    <w:rsid w:val="008315E9"/>
    <w:rsid w:val="0083168D"/>
    <w:rsid w:val="00831AD2"/>
    <w:rsid w:val="00831FD4"/>
    <w:rsid w:val="0083218E"/>
    <w:rsid w:val="0083230E"/>
    <w:rsid w:val="008325B4"/>
    <w:rsid w:val="00832749"/>
    <w:rsid w:val="008329FF"/>
    <w:rsid w:val="00832CBD"/>
    <w:rsid w:val="00832E44"/>
    <w:rsid w:val="00832EA5"/>
    <w:rsid w:val="00832F87"/>
    <w:rsid w:val="00832F9B"/>
    <w:rsid w:val="00833264"/>
    <w:rsid w:val="00833419"/>
    <w:rsid w:val="00833774"/>
    <w:rsid w:val="00833C3B"/>
    <w:rsid w:val="00834585"/>
    <w:rsid w:val="008345AF"/>
    <w:rsid w:val="008346A0"/>
    <w:rsid w:val="0083480A"/>
    <w:rsid w:val="00834F29"/>
    <w:rsid w:val="0083508B"/>
    <w:rsid w:val="008351BA"/>
    <w:rsid w:val="00835801"/>
    <w:rsid w:val="008358AA"/>
    <w:rsid w:val="00835E4E"/>
    <w:rsid w:val="008363F6"/>
    <w:rsid w:val="008366BC"/>
    <w:rsid w:val="00836A9E"/>
    <w:rsid w:val="00836B1D"/>
    <w:rsid w:val="008371DD"/>
    <w:rsid w:val="00837517"/>
    <w:rsid w:val="00837689"/>
    <w:rsid w:val="0083777E"/>
    <w:rsid w:val="0083781C"/>
    <w:rsid w:val="00837A26"/>
    <w:rsid w:val="00837BDC"/>
    <w:rsid w:val="00840030"/>
    <w:rsid w:val="008401C1"/>
    <w:rsid w:val="008401EE"/>
    <w:rsid w:val="00840278"/>
    <w:rsid w:val="0084051A"/>
    <w:rsid w:val="0084169B"/>
    <w:rsid w:val="008416E4"/>
    <w:rsid w:val="00841843"/>
    <w:rsid w:val="00841937"/>
    <w:rsid w:val="00842413"/>
    <w:rsid w:val="008429EF"/>
    <w:rsid w:val="00842AD1"/>
    <w:rsid w:val="00842D54"/>
    <w:rsid w:val="00842DDA"/>
    <w:rsid w:val="00843248"/>
    <w:rsid w:val="008432B3"/>
    <w:rsid w:val="008435F1"/>
    <w:rsid w:val="008436FB"/>
    <w:rsid w:val="00843C9B"/>
    <w:rsid w:val="00843CAD"/>
    <w:rsid w:val="00843EFF"/>
    <w:rsid w:val="0084483F"/>
    <w:rsid w:val="008451E1"/>
    <w:rsid w:val="00845486"/>
    <w:rsid w:val="00845721"/>
    <w:rsid w:val="0084578C"/>
    <w:rsid w:val="00845D03"/>
    <w:rsid w:val="00845F85"/>
    <w:rsid w:val="0084605B"/>
    <w:rsid w:val="00846217"/>
    <w:rsid w:val="008464A0"/>
    <w:rsid w:val="00847210"/>
    <w:rsid w:val="008476D2"/>
    <w:rsid w:val="0085017D"/>
    <w:rsid w:val="00850521"/>
    <w:rsid w:val="008506A5"/>
    <w:rsid w:val="008506CC"/>
    <w:rsid w:val="00850770"/>
    <w:rsid w:val="00850827"/>
    <w:rsid w:val="00850AEB"/>
    <w:rsid w:val="00850F73"/>
    <w:rsid w:val="008514A9"/>
    <w:rsid w:val="008514CB"/>
    <w:rsid w:val="00851D85"/>
    <w:rsid w:val="00851EEA"/>
    <w:rsid w:val="00852137"/>
    <w:rsid w:val="0085229C"/>
    <w:rsid w:val="008533CF"/>
    <w:rsid w:val="00853509"/>
    <w:rsid w:val="008535DF"/>
    <w:rsid w:val="00853998"/>
    <w:rsid w:val="00853AE9"/>
    <w:rsid w:val="0085418D"/>
    <w:rsid w:val="00854AA0"/>
    <w:rsid w:val="008550FB"/>
    <w:rsid w:val="00856970"/>
    <w:rsid w:val="00856A89"/>
    <w:rsid w:val="00856B04"/>
    <w:rsid w:val="00856C8B"/>
    <w:rsid w:val="00856FBD"/>
    <w:rsid w:val="008574C9"/>
    <w:rsid w:val="008577AD"/>
    <w:rsid w:val="008578BF"/>
    <w:rsid w:val="00857A60"/>
    <w:rsid w:val="00857EA5"/>
    <w:rsid w:val="00857F60"/>
    <w:rsid w:val="00860085"/>
    <w:rsid w:val="00860DFB"/>
    <w:rsid w:val="0086114E"/>
    <w:rsid w:val="0086116F"/>
    <w:rsid w:val="008613F2"/>
    <w:rsid w:val="0086226E"/>
    <w:rsid w:val="008623A1"/>
    <w:rsid w:val="0086240B"/>
    <w:rsid w:val="00862530"/>
    <w:rsid w:val="00862551"/>
    <w:rsid w:val="00862601"/>
    <w:rsid w:val="00862682"/>
    <w:rsid w:val="008627BB"/>
    <w:rsid w:val="00862B5D"/>
    <w:rsid w:val="00863A7C"/>
    <w:rsid w:val="00864051"/>
    <w:rsid w:val="00864688"/>
    <w:rsid w:val="00864A3E"/>
    <w:rsid w:val="00866594"/>
    <w:rsid w:val="008665D8"/>
    <w:rsid w:val="00866C9B"/>
    <w:rsid w:val="00866ED7"/>
    <w:rsid w:val="008675E1"/>
    <w:rsid w:val="0086798A"/>
    <w:rsid w:val="0087010D"/>
    <w:rsid w:val="00870167"/>
    <w:rsid w:val="00870193"/>
    <w:rsid w:val="00870ED1"/>
    <w:rsid w:val="00871433"/>
    <w:rsid w:val="008718D1"/>
    <w:rsid w:val="0087202E"/>
    <w:rsid w:val="0087228E"/>
    <w:rsid w:val="008722EC"/>
    <w:rsid w:val="008725D4"/>
    <w:rsid w:val="00872B23"/>
    <w:rsid w:val="00872C89"/>
    <w:rsid w:val="00873244"/>
    <w:rsid w:val="0087376D"/>
    <w:rsid w:val="00873A28"/>
    <w:rsid w:val="00873BBA"/>
    <w:rsid w:val="00873DC0"/>
    <w:rsid w:val="00873EC6"/>
    <w:rsid w:val="00873EDC"/>
    <w:rsid w:val="00874177"/>
    <w:rsid w:val="008743A6"/>
    <w:rsid w:val="00874673"/>
    <w:rsid w:val="00874B0F"/>
    <w:rsid w:val="0087515A"/>
    <w:rsid w:val="008754D1"/>
    <w:rsid w:val="008758A5"/>
    <w:rsid w:val="00875930"/>
    <w:rsid w:val="00875E10"/>
    <w:rsid w:val="008763C5"/>
    <w:rsid w:val="00876671"/>
    <w:rsid w:val="0087685A"/>
    <w:rsid w:val="008769FA"/>
    <w:rsid w:val="00876BCB"/>
    <w:rsid w:val="00876CD4"/>
    <w:rsid w:val="00876D78"/>
    <w:rsid w:val="00877013"/>
    <w:rsid w:val="0087751C"/>
    <w:rsid w:val="0087758C"/>
    <w:rsid w:val="0087769D"/>
    <w:rsid w:val="00877969"/>
    <w:rsid w:val="00877D93"/>
    <w:rsid w:val="00880192"/>
    <w:rsid w:val="0088039D"/>
    <w:rsid w:val="0088071E"/>
    <w:rsid w:val="00880887"/>
    <w:rsid w:val="00880BF4"/>
    <w:rsid w:val="00881088"/>
    <w:rsid w:val="00881190"/>
    <w:rsid w:val="008813D1"/>
    <w:rsid w:val="0088158F"/>
    <w:rsid w:val="00881819"/>
    <w:rsid w:val="0088195E"/>
    <w:rsid w:val="00881F1C"/>
    <w:rsid w:val="0088214E"/>
    <w:rsid w:val="00882D14"/>
    <w:rsid w:val="008832C0"/>
    <w:rsid w:val="00883486"/>
    <w:rsid w:val="00883722"/>
    <w:rsid w:val="008840C4"/>
    <w:rsid w:val="0088434B"/>
    <w:rsid w:val="0088437D"/>
    <w:rsid w:val="0088445A"/>
    <w:rsid w:val="00884648"/>
    <w:rsid w:val="00884AD9"/>
    <w:rsid w:val="00884B29"/>
    <w:rsid w:val="00885053"/>
    <w:rsid w:val="00885087"/>
    <w:rsid w:val="008851A8"/>
    <w:rsid w:val="00885403"/>
    <w:rsid w:val="00885755"/>
    <w:rsid w:val="008858AE"/>
    <w:rsid w:val="00885E93"/>
    <w:rsid w:val="00886299"/>
    <w:rsid w:val="008868FB"/>
    <w:rsid w:val="00886B65"/>
    <w:rsid w:val="00886E26"/>
    <w:rsid w:val="00886E95"/>
    <w:rsid w:val="00886F02"/>
    <w:rsid w:val="008872CA"/>
    <w:rsid w:val="00887452"/>
    <w:rsid w:val="00887AB6"/>
    <w:rsid w:val="00887D52"/>
    <w:rsid w:val="00887D60"/>
    <w:rsid w:val="008900FE"/>
    <w:rsid w:val="00890265"/>
    <w:rsid w:val="0089042A"/>
    <w:rsid w:val="00890456"/>
    <w:rsid w:val="00890513"/>
    <w:rsid w:val="008905FD"/>
    <w:rsid w:val="00890C2E"/>
    <w:rsid w:val="00890D07"/>
    <w:rsid w:val="0089122A"/>
    <w:rsid w:val="00891851"/>
    <w:rsid w:val="008919BC"/>
    <w:rsid w:val="00892BE4"/>
    <w:rsid w:val="00892D20"/>
    <w:rsid w:val="00892F58"/>
    <w:rsid w:val="008939D7"/>
    <w:rsid w:val="00893BD8"/>
    <w:rsid w:val="00893C04"/>
    <w:rsid w:val="008951C6"/>
    <w:rsid w:val="0089521C"/>
    <w:rsid w:val="008959C2"/>
    <w:rsid w:val="00895C1C"/>
    <w:rsid w:val="00896537"/>
    <w:rsid w:val="008966F9"/>
    <w:rsid w:val="00896C6A"/>
    <w:rsid w:val="00896E71"/>
    <w:rsid w:val="00896F83"/>
    <w:rsid w:val="008971AF"/>
    <w:rsid w:val="0089756D"/>
    <w:rsid w:val="008978E7"/>
    <w:rsid w:val="00897AD2"/>
    <w:rsid w:val="00897B5D"/>
    <w:rsid w:val="00897ED0"/>
    <w:rsid w:val="00897F36"/>
    <w:rsid w:val="008A01DF"/>
    <w:rsid w:val="008A0244"/>
    <w:rsid w:val="008A02DF"/>
    <w:rsid w:val="008A0471"/>
    <w:rsid w:val="008A04B9"/>
    <w:rsid w:val="008A07AC"/>
    <w:rsid w:val="008A0975"/>
    <w:rsid w:val="008A0980"/>
    <w:rsid w:val="008A0EA1"/>
    <w:rsid w:val="008A11F7"/>
    <w:rsid w:val="008A1B20"/>
    <w:rsid w:val="008A2639"/>
    <w:rsid w:val="008A292E"/>
    <w:rsid w:val="008A345A"/>
    <w:rsid w:val="008A3BF3"/>
    <w:rsid w:val="008A4A80"/>
    <w:rsid w:val="008A4D22"/>
    <w:rsid w:val="008A5686"/>
    <w:rsid w:val="008A5F53"/>
    <w:rsid w:val="008A6B6F"/>
    <w:rsid w:val="008A6D59"/>
    <w:rsid w:val="008A708B"/>
    <w:rsid w:val="008A7422"/>
    <w:rsid w:val="008A767A"/>
    <w:rsid w:val="008B04A2"/>
    <w:rsid w:val="008B058A"/>
    <w:rsid w:val="008B0A15"/>
    <w:rsid w:val="008B0E0E"/>
    <w:rsid w:val="008B0EB1"/>
    <w:rsid w:val="008B1105"/>
    <w:rsid w:val="008B16A9"/>
    <w:rsid w:val="008B27B3"/>
    <w:rsid w:val="008B28B9"/>
    <w:rsid w:val="008B2A08"/>
    <w:rsid w:val="008B2EBC"/>
    <w:rsid w:val="008B2FD4"/>
    <w:rsid w:val="008B307A"/>
    <w:rsid w:val="008B3170"/>
    <w:rsid w:val="008B34B3"/>
    <w:rsid w:val="008B3AB7"/>
    <w:rsid w:val="008B3C8C"/>
    <w:rsid w:val="008B3EAA"/>
    <w:rsid w:val="008B4074"/>
    <w:rsid w:val="008B41A4"/>
    <w:rsid w:val="008B4572"/>
    <w:rsid w:val="008B4631"/>
    <w:rsid w:val="008B48F4"/>
    <w:rsid w:val="008B4D20"/>
    <w:rsid w:val="008B4DB0"/>
    <w:rsid w:val="008B5298"/>
    <w:rsid w:val="008B5491"/>
    <w:rsid w:val="008B5A24"/>
    <w:rsid w:val="008B5E36"/>
    <w:rsid w:val="008B5E54"/>
    <w:rsid w:val="008B60CD"/>
    <w:rsid w:val="008B6279"/>
    <w:rsid w:val="008B63CC"/>
    <w:rsid w:val="008B64FC"/>
    <w:rsid w:val="008B6550"/>
    <w:rsid w:val="008B6B3B"/>
    <w:rsid w:val="008B6F27"/>
    <w:rsid w:val="008B726F"/>
    <w:rsid w:val="008B7452"/>
    <w:rsid w:val="008B758B"/>
    <w:rsid w:val="008B75AB"/>
    <w:rsid w:val="008B7743"/>
    <w:rsid w:val="008B7C6B"/>
    <w:rsid w:val="008C06AA"/>
    <w:rsid w:val="008C0D84"/>
    <w:rsid w:val="008C130D"/>
    <w:rsid w:val="008C1FB7"/>
    <w:rsid w:val="008C2A33"/>
    <w:rsid w:val="008C30B0"/>
    <w:rsid w:val="008C35A4"/>
    <w:rsid w:val="008C3747"/>
    <w:rsid w:val="008C39EB"/>
    <w:rsid w:val="008C3F4F"/>
    <w:rsid w:val="008C4102"/>
    <w:rsid w:val="008C4249"/>
    <w:rsid w:val="008C45A3"/>
    <w:rsid w:val="008C4643"/>
    <w:rsid w:val="008C49AE"/>
    <w:rsid w:val="008C4DAD"/>
    <w:rsid w:val="008C51E0"/>
    <w:rsid w:val="008C52E9"/>
    <w:rsid w:val="008C5D94"/>
    <w:rsid w:val="008C60F2"/>
    <w:rsid w:val="008C614E"/>
    <w:rsid w:val="008C61A6"/>
    <w:rsid w:val="008C6395"/>
    <w:rsid w:val="008C64B6"/>
    <w:rsid w:val="008C731E"/>
    <w:rsid w:val="008C771B"/>
    <w:rsid w:val="008D0276"/>
    <w:rsid w:val="008D06DF"/>
    <w:rsid w:val="008D08D2"/>
    <w:rsid w:val="008D08E3"/>
    <w:rsid w:val="008D0A63"/>
    <w:rsid w:val="008D0A7D"/>
    <w:rsid w:val="008D0DA5"/>
    <w:rsid w:val="008D0E46"/>
    <w:rsid w:val="008D0E72"/>
    <w:rsid w:val="008D11E8"/>
    <w:rsid w:val="008D1608"/>
    <w:rsid w:val="008D1F34"/>
    <w:rsid w:val="008D2240"/>
    <w:rsid w:val="008D2503"/>
    <w:rsid w:val="008D2A7B"/>
    <w:rsid w:val="008D2B34"/>
    <w:rsid w:val="008D3887"/>
    <w:rsid w:val="008D3956"/>
    <w:rsid w:val="008D47D1"/>
    <w:rsid w:val="008D47FA"/>
    <w:rsid w:val="008D4A50"/>
    <w:rsid w:val="008D4A84"/>
    <w:rsid w:val="008D4B90"/>
    <w:rsid w:val="008D4EEC"/>
    <w:rsid w:val="008D4FB0"/>
    <w:rsid w:val="008D5263"/>
    <w:rsid w:val="008D5707"/>
    <w:rsid w:val="008D5D5F"/>
    <w:rsid w:val="008D6285"/>
    <w:rsid w:val="008D6481"/>
    <w:rsid w:val="008D661C"/>
    <w:rsid w:val="008D7060"/>
    <w:rsid w:val="008D7275"/>
    <w:rsid w:val="008D780D"/>
    <w:rsid w:val="008D7A4F"/>
    <w:rsid w:val="008D7EB7"/>
    <w:rsid w:val="008E0E6F"/>
    <w:rsid w:val="008E1821"/>
    <w:rsid w:val="008E189E"/>
    <w:rsid w:val="008E1CAB"/>
    <w:rsid w:val="008E2044"/>
    <w:rsid w:val="008E2706"/>
    <w:rsid w:val="008E2A37"/>
    <w:rsid w:val="008E3144"/>
    <w:rsid w:val="008E357C"/>
    <w:rsid w:val="008E357D"/>
    <w:rsid w:val="008E377F"/>
    <w:rsid w:val="008E420B"/>
    <w:rsid w:val="008E4222"/>
    <w:rsid w:val="008E4B8C"/>
    <w:rsid w:val="008E589F"/>
    <w:rsid w:val="008E5CA3"/>
    <w:rsid w:val="008E5E8F"/>
    <w:rsid w:val="008E5FBA"/>
    <w:rsid w:val="008E618D"/>
    <w:rsid w:val="008E6AF5"/>
    <w:rsid w:val="008E6BEC"/>
    <w:rsid w:val="008E774E"/>
    <w:rsid w:val="008E7D62"/>
    <w:rsid w:val="008F054C"/>
    <w:rsid w:val="008F0ACD"/>
    <w:rsid w:val="008F0C65"/>
    <w:rsid w:val="008F13A3"/>
    <w:rsid w:val="008F1CEB"/>
    <w:rsid w:val="008F1D68"/>
    <w:rsid w:val="008F2040"/>
    <w:rsid w:val="008F2357"/>
    <w:rsid w:val="008F24BF"/>
    <w:rsid w:val="008F2556"/>
    <w:rsid w:val="008F256D"/>
    <w:rsid w:val="008F266E"/>
    <w:rsid w:val="008F2B54"/>
    <w:rsid w:val="008F2D43"/>
    <w:rsid w:val="008F3060"/>
    <w:rsid w:val="008F3765"/>
    <w:rsid w:val="008F40FC"/>
    <w:rsid w:val="008F443B"/>
    <w:rsid w:val="008F452E"/>
    <w:rsid w:val="008F4B7D"/>
    <w:rsid w:val="008F5264"/>
    <w:rsid w:val="008F5711"/>
    <w:rsid w:val="008F5AFB"/>
    <w:rsid w:val="008F5B9C"/>
    <w:rsid w:val="008F5D25"/>
    <w:rsid w:val="008F5E4E"/>
    <w:rsid w:val="008F5F13"/>
    <w:rsid w:val="008F629C"/>
    <w:rsid w:val="008F62C2"/>
    <w:rsid w:val="008F630D"/>
    <w:rsid w:val="008F6360"/>
    <w:rsid w:val="008F6AE7"/>
    <w:rsid w:val="008F6B99"/>
    <w:rsid w:val="008F6BB6"/>
    <w:rsid w:val="008F6C40"/>
    <w:rsid w:val="008F6E35"/>
    <w:rsid w:val="008F7A5E"/>
    <w:rsid w:val="008F7F15"/>
    <w:rsid w:val="00900B9D"/>
    <w:rsid w:val="00901170"/>
    <w:rsid w:val="00901F8C"/>
    <w:rsid w:val="009023DE"/>
    <w:rsid w:val="009029D1"/>
    <w:rsid w:val="00902F0D"/>
    <w:rsid w:val="0090356E"/>
    <w:rsid w:val="00903BEC"/>
    <w:rsid w:val="00903F7F"/>
    <w:rsid w:val="00904269"/>
    <w:rsid w:val="00904843"/>
    <w:rsid w:val="0090492C"/>
    <w:rsid w:val="0090497E"/>
    <w:rsid w:val="00904C79"/>
    <w:rsid w:val="00905158"/>
    <w:rsid w:val="009052B2"/>
    <w:rsid w:val="009052FF"/>
    <w:rsid w:val="00905AC8"/>
    <w:rsid w:val="00905F98"/>
    <w:rsid w:val="009060CF"/>
    <w:rsid w:val="009067A1"/>
    <w:rsid w:val="009068C3"/>
    <w:rsid w:val="00906EFE"/>
    <w:rsid w:val="00907415"/>
    <w:rsid w:val="009078CE"/>
    <w:rsid w:val="00907B36"/>
    <w:rsid w:val="00907C6A"/>
    <w:rsid w:val="00910933"/>
    <w:rsid w:val="00910CA5"/>
    <w:rsid w:val="00910D60"/>
    <w:rsid w:val="00910DEC"/>
    <w:rsid w:val="00910FE2"/>
    <w:rsid w:val="00911124"/>
    <w:rsid w:val="0091114B"/>
    <w:rsid w:val="00911582"/>
    <w:rsid w:val="00911598"/>
    <w:rsid w:val="00911C19"/>
    <w:rsid w:val="00911D02"/>
    <w:rsid w:val="00911E3B"/>
    <w:rsid w:val="00912CD8"/>
    <w:rsid w:val="00912D45"/>
    <w:rsid w:val="00912DA3"/>
    <w:rsid w:val="00912ED2"/>
    <w:rsid w:val="0091329C"/>
    <w:rsid w:val="00913874"/>
    <w:rsid w:val="0091397B"/>
    <w:rsid w:val="00913D3D"/>
    <w:rsid w:val="00913D5D"/>
    <w:rsid w:val="00913F34"/>
    <w:rsid w:val="00914076"/>
    <w:rsid w:val="009145B8"/>
    <w:rsid w:val="0091495A"/>
    <w:rsid w:val="00914D21"/>
    <w:rsid w:val="00914E3B"/>
    <w:rsid w:val="00914F64"/>
    <w:rsid w:val="009151A8"/>
    <w:rsid w:val="009153EB"/>
    <w:rsid w:val="00915560"/>
    <w:rsid w:val="00915B47"/>
    <w:rsid w:val="00915B84"/>
    <w:rsid w:val="00915DFE"/>
    <w:rsid w:val="009160BC"/>
    <w:rsid w:val="00916567"/>
    <w:rsid w:val="00916AA4"/>
    <w:rsid w:val="00917083"/>
    <w:rsid w:val="0091747C"/>
    <w:rsid w:val="00917650"/>
    <w:rsid w:val="00917973"/>
    <w:rsid w:val="00917EA1"/>
    <w:rsid w:val="009201B3"/>
    <w:rsid w:val="0092036F"/>
    <w:rsid w:val="0092053D"/>
    <w:rsid w:val="009209A4"/>
    <w:rsid w:val="00921178"/>
    <w:rsid w:val="00921AA1"/>
    <w:rsid w:val="00921FD2"/>
    <w:rsid w:val="00922235"/>
    <w:rsid w:val="00922314"/>
    <w:rsid w:val="009225BB"/>
    <w:rsid w:val="00922E6D"/>
    <w:rsid w:val="00923420"/>
    <w:rsid w:val="00923C01"/>
    <w:rsid w:val="00923C53"/>
    <w:rsid w:val="00923C96"/>
    <w:rsid w:val="00924D7F"/>
    <w:rsid w:val="0092560F"/>
    <w:rsid w:val="009257DC"/>
    <w:rsid w:val="00925A57"/>
    <w:rsid w:val="009268A9"/>
    <w:rsid w:val="00926D31"/>
    <w:rsid w:val="009271C4"/>
    <w:rsid w:val="009277C8"/>
    <w:rsid w:val="00927977"/>
    <w:rsid w:val="00927B8E"/>
    <w:rsid w:val="00930108"/>
    <w:rsid w:val="00930895"/>
    <w:rsid w:val="009309F0"/>
    <w:rsid w:val="00930EE8"/>
    <w:rsid w:val="0093110F"/>
    <w:rsid w:val="009314E2"/>
    <w:rsid w:val="00931596"/>
    <w:rsid w:val="009318C8"/>
    <w:rsid w:val="00931BC5"/>
    <w:rsid w:val="00933205"/>
    <w:rsid w:val="009333F3"/>
    <w:rsid w:val="00933464"/>
    <w:rsid w:val="0093401E"/>
    <w:rsid w:val="0093431F"/>
    <w:rsid w:val="00934B28"/>
    <w:rsid w:val="00934D3F"/>
    <w:rsid w:val="00934DFF"/>
    <w:rsid w:val="00934E3A"/>
    <w:rsid w:val="009350ED"/>
    <w:rsid w:val="009360B5"/>
    <w:rsid w:val="00937144"/>
    <w:rsid w:val="00937153"/>
    <w:rsid w:val="0093719A"/>
    <w:rsid w:val="009377DB"/>
    <w:rsid w:val="00937A4A"/>
    <w:rsid w:val="00937D09"/>
    <w:rsid w:val="00937DFC"/>
    <w:rsid w:val="00940235"/>
    <w:rsid w:val="00940278"/>
    <w:rsid w:val="009405BD"/>
    <w:rsid w:val="00940F7E"/>
    <w:rsid w:val="0094121B"/>
    <w:rsid w:val="0094175A"/>
    <w:rsid w:val="009417BA"/>
    <w:rsid w:val="009419EE"/>
    <w:rsid w:val="00941D3B"/>
    <w:rsid w:val="00941EE9"/>
    <w:rsid w:val="00942088"/>
    <w:rsid w:val="00942314"/>
    <w:rsid w:val="0094235C"/>
    <w:rsid w:val="009425E6"/>
    <w:rsid w:val="0094287C"/>
    <w:rsid w:val="009428D0"/>
    <w:rsid w:val="009438F8"/>
    <w:rsid w:val="00944BF4"/>
    <w:rsid w:val="00944C5C"/>
    <w:rsid w:val="00945800"/>
    <w:rsid w:val="00945972"/>
    <w:rsid w:val="00945ED0"/>
    <w:rsid w:val="00946405"/>
    <w:rsid w:val="00946799"/>
    <w:rsid w:val="00946877"/>
    <w:rsid w:val="00946F5D"/>
    <w:rsid w:val="00946FD3"/>
    <w:rsid w:val="00947154"/>
    <w:rsid w:val="0094761B"/>
    <w:rsid w:val="00947825"/>
    <w:rsid w:val="00947A67"/>
    <w:rsid w:val="00947AA0"/>
    <w:rsid w:val="00947C03"/>
    <w:rsid w:val="00947C96"/>
    <w:rsid w:val="00947E18"/>
    <w:rsid w:val="00950390"/>
    <w:rsid w:val="009509AF"/>
    <w:rsid w:val="00950ADF"/>
    <w:rsid w:val="00950B29"/>
    <w:rsid w:val="00950C42"/>
    <w:rsid w:val="00950FDC"/>
    <w:rsid w:val="009510EE"/>
    <w:rsid w:val="00951469"/>
    <w:rsid w:val="00951472"/>
    <w:rsid w:val="00951750"/>
    <w:rsid w:val="009519CC"/>
    <w:rsid w:val="00951DEB"/>
    <w:rsid w:val="00951F73"/>
    <w:rsid w:val="00952A2F"/>
    <w:rsid w:val="00952FB0"/>
    <w:rsid w:val="009530E0"/>
    <w:rsid w:val="00953144"/>
    <w:rsid w:val="009533FA"/>
    <w:rsid w:val="009533FF"/>
    <w:rsid w:val="0095374A"/>
    <w:rsid w:val="00953765"/>
    <w:rsid w:val="00953893"/>
    <w:rsid w:val="00953B27"/>
    <w:rsid w:val="0095409C"/>
    <w:rsid w:val="00954166"/>
    <w:rsid w:val="009541A4"/>
    <w:rsid w:val="009544D9"/>
    <w:rsid w:val="00954503"/>
    <w:rsid w:val="00954739"/>
    <w:rsid w:val="009549F2"/>
    <w:rsid w:val="00954D66"/>
    <w:rsid w:val="00955122"/>
    <w:rsid w:val="0095598A"/>
    <w:rsid w:val="00955C96"/>
    <w:rsid w:val="00955F20"/>
    <w:rsid w:val="009568C1"/>
    <w:rsid w:val="00956C42"/>
    <w:rsid w:val="00957105"/>
    <w:rsid w:val="00957C05"/>
    <w:rsid w:val="00957CA7"/>
    <w:rsid w:val="009600DA"/>
    <w:rsid w:val="00961165"/>
    <w:rsid w:val="009617A4"/>
    <w:rsid w:val="00961866"/>
    <w:rsid w:val="00961FB0"/>
    <w:rsid w:val="009624AD"/>
    <w:rsid w:val="0096269C"/>
    <w:rsid w:val="00962B86"/>
    <w:rsid w:val="00962E7F"/>
    <w:rsid w:val="0096300F"/>
    <w:rsid w:val="0096355F"/>
    <w:rsid w:val="0096392F"/>
    <w:rsid w:val="00963A4F"/>
    <w:rsid w:val="00964023"/>
    <w:rsid w:val="00964152"/>
    <w:rsid w:val="009645E3"/>
    <w:rsid w:val="00964A20"/>
    <w:rsid w:val="00964CB7"/>
    <w:rsid w:val="00964CDC"/>
    <w:rsid w:val="00965842"/>
    <w:rsid w:val="00965950"/>
    <w:rsid w:val="00965A4C"/>
    <w:rsid w:val="00965D8D"/>
    <w:rsid w:val="00965F25"/>
    <w:rsid w:val="00966219"/>
    <w:rsid w:val="00966F4A"/>
    <w:rsid w:val="00967677"/>
    <w:rsid w:val="009703D0"/>
    <w:rsid w:val="00970682"/>
    <w:rsid w:val="00970C6F"/>
    <w:rsid w:val="00970F7E"/>
    <w:rsid w:val="00970FD3"/>
    <w:rsid w:val="00971306"/>
    <w:rsid w:val="0097142E"/>
    <w:rsid w:val="009717BD"/>
    <w:rsid w:val="009718E1"/>
    <w:rsid w:val="00972867"/>
    <w:rsid w:val="00972998"/>
    <w:rsid w:val="00972B8D"/>
    <w:rsid w:val="009730FC"/>
    <w:rsid w:val="00973192"/>
    <w:rsid w:val="00973288"/>
    <w:rsid w:val="0097382D"/>
    <w:rsid w:val="00973E2D"/>
    <w:rsid w:val="00974008"/>
    <w:rsid w:val="00974083"/>
    <w:rsid w:val="0097422C"/>
    <w:rsid w:val="0097446B"/>
    <w:rsid w:val="009747B4"/>
    <w:rsid w:val="009748FB"/>
    <w:rsid w:val="00974BDF"/>
    <w:rsid w:val="00975256"/>
    <w:rsid w:val="00975A95"/>
    <w:rsid w:val="00975D4F"/>
    <w:rsid w:val="00976623"/>
    <w:rsid w:val="009768A1"/>
    <w:rsid w:val="00976ADA"/>
    <w:rsid w:val="00976CA9"/>
    <w:rsid w:val="00977294"/>
    <w:rsid w:val="0097770F"/>
    <w:rsid w:val="00977EA6"/>
    <w:rsid w:val="00977FE6"/>
    <w:rsid w:val="00980484"/>
    <w:rsid w:val="009804FC"/>
    <w:rsid w:val="00980A5A"/>
    <w:rsid w:val="00981245"/>
    <w:rsid w:val="00981954"/>
    <w:rsid w:val="00981D06"/>
    <w:rsid w:val="00981D56"/>
    <w:rsid w:val="00982733"/>
    <w:rsid w:val="00982A96"/>
    <w:rsid w:val="00982DC3"/>
    <w:rsid w:val="00982F6C"/>
    <w:rsid w:val="00983240"/>
    <w:rsid w:val="00983303"/>
    <w:rsid w:val="009834AE"/>
    <w:rsid w:val="009834D3"/>
    <w:rsid w:val="009837D3"/>
    <w:rsid w:val="00983829"/>
    <w:rsid w:val="0098423C"/>
    <w:rsid w:val="009844F0"/>
    <w:rsid w:val="00984CBC"/>
    <w:rsid w:val="00984F5C"/>
    <w:rsid w:val="009850A2"/>
    <w:rsid w:val="00985157"/>
    <w:rsid w:val="00985379"/>
    <w:rsid w:val="00985635"/>
    <w:rsid w:val="009856CB"/>
    <w:rsid w:val="009856F5"/>
    <w:rsid w:val="00985A16"/>
    <w:rsid w:val="00985D36"/>
    <w:rsid w:val="00985DF5"/>
    <w:rsid w:val="0098657E"/>
    <w:rsid w:val="0098748E"/>
    <w:rsid w:val="00987A28"/>
    <w:rsid w:val="00987BA6"/>
    <w:rsid w:val="00987E30"/>
    <w:rsid w:val="00990104"/>
    <w:rsid w:val="00990336"/>
    <w:rsid w:val="009903B0"/>
    <w:rsid w:val="009906DD"/>
    <w:rsid w:val="009909AB"/>
    <w:rsid w:val="00990B8F"/>
    <w:rsid w:val="00990ECE"/>
    <w:rsid w:val="00990EED"/>
    <w:rsid w:val="00990FB0"/>
    <w:rsid w:val="0099108D"/>
    <w:rsid w:val="009910BC"/>
    <w:rsid w:val="00991B34"/>
    <w:rsid w:val="00991B4B"/>
    <w:rsid w:val="00991C71"/>
    <w:rsid w:val="0099243B"/>
    <w:rsid w:val="009924AB"/>
    <w:rsid w:val="00993796"/>
    <w:rsid w:val="00993983"/>
    <w:rsid w:val="00993A3E"/>
    <w:rsid w:val="00993AE0"/>
    <w:rsid w:val="009942AE"/>
    <w:rsid w:val="0099474F"/>
    <w:rsid w:val="009951E7"/>
    <w:rsid w:val="00995527"/>
    <w:rsid w:val="00995785"/>
    <w:rsid w:val="0099580A"/>
    <w:rsid w:val="00995882"/>
    <w:rsid w:val="00995C93"/>
    <w:rsid w:val="00995D78"/>
    <w:rsid w:val="00995F66"/>
    <w:rsid w:val="00996B1B"/>
    <w:rsid w:val="00996D1E"/>
    <w:rsid w:val="00996EFB"/>
    <w:rsid w:val="00996FEA"/>
    <w:rsid w:val="00997171"/>
    <w:rsid w:val="00997680"/>
    <w:rsid w:val="00997C33"/>
    <w:rsid w:val="00997DD3"/>
    <w:rsid w:val="00997E89"/>
    <w:rsid w:val="009A0040"/>
    <w:rsid w:val="009A0317"/>
    <w:rsid w:val="009A03D5"/>
    <w:rsid w:val="009A099D"/>
    <w:rsid w:val="009A125F"/>
    <w:rsid w:val="009A17D5"/>
    <w:rsid w:val="009A1C48"/>
    <w:rsid w:val="009A1E41"/>
    <w:rsid w:val="009A247C"/>
    <w:rsid w:val="009A25AC"/>
    <w:rsid w:val="009A28BB"/>
    <w:rsid w:val="009A2923"/>
    <w:rsid w:val="009A29AC"/>
    <w:rsid w:val="009A2B22"/>
    <w:rsid w:val="009A2C51"/>
    <w:rsid w:val="009A427C"/>
    <w:rsid w:val="009A42E7"/>
    <w:rsid w:val="009A4502"/>
    <w:rsid w:val="009A4719"/>
    <w:rsid w:val="009A473B"/>
    <w:rsid w:val="009A4AD6"/>
    <w:rsid w:val="009A4E10"/>
    <w:rsid w:val="009A4EEA"/>
    <w:rsid w:val="009A4F4F"/>
    <w:rsid w:val="009A50C3"/>
    <w:rsid w:val="009A5409"/>
    <w:rsid w:val="009A5436"/>
    <w:rsid w:val="009A579B"/>
    <w:rsid w:val="009A584C"/>
    <w:rsid w:val="009A5C41"/>
    <w:rsid w:val="009A6213"/>
    <w:rsid w:val="009A6471"/>
    <w:rsid w:val="009A6AAC"/>
    <w:rsid w:val="009A6B8A"/>
    <w:rsid w:val="009A6C16"/>
    <w:rsid w:val="009A6FE2"/>
    <w:rsid w:val="009A758C"/>
    <w:rsid w:val="009A7917"/>
    <w:rsid w:val="009A7C66"/>
    <w:rsid w:val="009A7EF5"/>
    <w:rsid w:val="009A7FC4"/>
    <w:rsid w:val="009B01A7"/>
    <w:rsid w:val="009B04F2"/>
    <w:rsid w:val="009B0571"/>
    <w:rsid w:val="009B0960"/>
    <w:rsid w:val="009B09CF"/>
    <w:rsid w:val="009B1831"/>
    <w:rsid w:val="009B1BEB"/>
    <w:rsid w:val="009B1C53"/>
    <w:rsid w:val="009B1C9E"/>
    <w:rsid w:val="009B22BC"/>
    <w:rsid w:val="009B23F5"/>
    <w:rsid w:val="009B25BE"/>
    <w:rsid w:val="009B279F"/>
    <w:rsid w:val="009B2898"/>
    <w:rsid w:val="009B3167"/>
    <w:rsid w:val="009B35AB"/>
    <w:rsid w:val="009B37FD"/>
    <w:rsid w:val="009B3B52"/>
    <w:rsid w:val="009B3BA4"/>
    <w:rsid w:val="009B3BC1"/>
    <w:rsid w:val="009B4FB1"/>
    <w:rsid w:val="009B57A5"/>
    <w:rsid w:val="009B580F"/>
    <w:rsid w:val="009B5C18"/>
    <w:rsid w:val="009B5E47"/>
    <w:rsid w:val="009B62B1"/>
    <w:rsid w:val="009B651A"/>
    <w:rsid w:val="009B6DF1"/>
    <w:rsid w:val="009B711F"/>
    <w:rsid w:val="009B739D"/>
    <w:rsid w:val="009B788E"/>
    <w:rsid w:val="009B7910"/>
    <w:rsid w:val="009B79FC"/>
    <w:rsid w:val="009B7BB3"/>
    <w:rsid w:val="009C0063"/>
    <w:rsid w:val="009C028D"/>
    <w:rsid w:val="009C0917"/>
    <w:rsid w:val="009C0C69"/>
    <w:rsid w:val="009C1477"/>
    <w:rsid w:val="009C1CCA"/>
    <w:rsid w:val="009C1D3A"/>
    <w:rsid w:val="009C23C8"/>
    <w:rsid w:val="009C2685"/>
    <w:rsid w:val="009C2A84"/>
    <w:rsid w:val="009C2C43"/>
    <w:rsid w:val="009C304D"/>
    <w:rsid w:val="009C3343"/>
    <w:rsid w:val="009C35AE"/>
    <w:rsid w:val="009C35FE"/>
    <w:rsid w:val="009C3DB9"/>
    <w:rsid w:val="009C474A"/>
    <w:rsid w:val="009C4B13"/>
    <w:rsid w:val="009C4EC8"/>
    <w:rsid w:val="009C4EDB"/>
    <w:rsid w:val="009C549B"/>
    <w:rsid w:val="009C5585"/>
    <w:rsid w:val="009C5691"/>
    <w:rsid w:val="009C6299"/>
    <w:rsid w:val="009C6339"/>
    <w:rsid w:val="009C6AA9"/>
    <w:rsid w:val="009C6C6B"/>
    <w:rsid w:val="009C6D85"/>
    <w:rsid w:val="009C6FEF"/>
    <w:rsid w:val="009C7455"/>
    <w:rsid w:val="009C7783"/>
    <w:rsid w:val="009C79B6"/>
    <w:rsid w:val="009C7AD9"/>
    <w:rsid w:val="009D0227"/>
    <w:rsid w:val="009D0588"/>
    <w:rsid w:val="009D08C7"/>
    <w:rsid w:val="009D0FE2"/>
    <w:rsid w:val="009D0FEA"/>
    <w:rsid w:val="009D1093"/>
    <w:rsid w:val="009D12F2"/>
    <w:rsid w:val="009D146E"/>
    <w:rsid w:val="009D158A"/>
    <w:rsid w:val="009D1CD9"/>
    <w:rsid w:val="009D2060"/>
    <w:rsid w:val="009D20D4"/>
    <w:rsid w:val="009D21F0"/>
    <w:rsid w:val="009D2231"/>
    <w:rsid w:val="009D231C"/>
    <w:rsid w:val="009D2576"/>
    <w:rsid w:val="009D2AB9"/>
    <w:rsid w:val="009D2F59"/>
    <w:rsid w:val="009D303E"/>
    <w:rsid w:val="009D3B35"/>
    <w:rsid w:val="009D3B92"/>
    <w:rsid w:val="009D3CA8"/>
    <w:rsid w:val="009D491B"/>
    <w:rsid w:val="009D4A8C"/>
    <w:rsid w:val="009D4B0D"/>
    <w:rsid w:val="009D4B33"/>
    <w:rsid w:val="009D5615"/>
    <w:rsid w:val="009D593F"/>
    <w:rsid w:val="009D6832"/>
    <w:rsid w:val="009D68A6"/>
    <w:rsid w:val="009D6E14"/>
    <w:rsid w:val="009D6FF2"/>
    <w:rsid w:val="009D72FC"/>
    <w:rsid w:val="009D7571"/>
    <w:rsid w:val="009D762B"/>
    <w:rsid w:val="009E0241"/>
    <w:rsid w:val="009E0313"/>
    <w:rsid w:val="009E04A4"/>
    <w:rsid w:val="009E058D"/>
    <w:rsid w:val="009E08BC"/>
    <w:rsid w:val="009E0C23"/>
    <w:rsid w:val="009E0C58"/>
    <w:rsid w:val="009E0F41"/>
    <w:rsid w:val="009E24D2"/>
    <w:rsid w:val="009E2660"/>
    <w:rsid w:val="009E269A"/>
    <w:rsid w:val="009E2840"/>
    <w:rsid w:val="009E331D"/>
    <w:rsid w:val="009E418D"/>
    <w:rsid w:val="009E424F"/>
    <w:rsid w:val="009E4ED6"/>
    <w:rsid w:val="009E50F7"/>
    <w:rsid w:val="009E5548"/>
    <w:rsid w:val="009E58E0"/>
    <w:rsid w:val="009E5F14"/>
    <w:rsid w:val="009E61E7"/>
    <w:rsid w:val="009E64AD"/>
    <w:rsid w:val="009E685A"/>
    <w:rsid w:val="009E6C18"/>
    <w:rsid w:val="009E6C73"/>
    <w:rsid w:val="009E6CD3"/>
    <w:rsid w:val="009E7103"/>
    <w:rsid w:val="009F0967"/>
    <w:rsid w:val="009F0B31"/>
    <w:rsid w:val="009F0EF6"/>
    <w:rsid w:val="009F1CE8"/>
    <w:rsid w:val="009F1FC7"/>
    <w:rsid w:val="009F24E8"/>
    <w:rsid w:val="009F29E8"/>
    <w:rsid w:val="009F2BF8"/>
    <w:rsid w:val="009F3340"/>
    <w:rsid w:val="009F35C3"/>
    <w:rsid w:val="009F3857"/>
    <w:rsid w:val="009F4EDD"/>
    <w:rsid w:val="009F4F86"/>
    <w:rsid w:val="009F4FEF"/>
    <w:rsid w:val="009F5073"/>
    <w:rsid w:val="009F5335"/>
    <w:rsid w:val="009F58CB"/>
    <w:rsid w:val="009F5A1A"/>
    <w:rsid w:val="009F5C68"/>
    <w:rsid w:val="009F61E5"/>
    <w:rsid w:val="009F62FA"/>
    <w:rsid w:val="009F6499"/>
    <w:rsid w:val="009F6DF7"/>
    <w:rsid w:val="009F6F58"/>
    <w:rsid w:val="009F70A4"/>
    <w:rsid w:val="009F72F0"/>
    <w:rsid w:val="009F7331"/>
    <w:rsid w:val="009F79D0"/>
    <w:rsid w:val="009F7AAA"/>
    <w:rsid w:val="00A0016F"/>
    <w:rsid w:val="00A00660"/>
    <w:rsid w:val="00A00C07"/>
    <w:rsid w:val="00A01430"/>
    <w:rsid w:val="00A01515"/>
    <w:rsid w:val="00A01F84"/>
    <w:rsid w:val="00A021FD"/>
    <w:rsid w:val="00A02466"/>
    <w:rsid w:val="00A035FB"/>
    <w:rsid w:val="00A03DC4"/>
    <w:rsid w:val="00A03F19"/>
    <w:rsid w:val="00A0443B"/>
    <w:rsid w:val="00A049E0"/>
    <w:rsid w:val="00A04D11"/>
    <w:rsid w:val="00A050BE"/>
    <w:rsid w:val="00A055E4"/>
    <w:rsid w:val="00A05833"/>
    <w:rsid w:val="00A05D87"/>
    <w:rsid w:val="00A06062"/>
    <w:rsid w:val="00A06919"/>
    <w:rsid w:val="00A06AFA"/>
    <w:rsid w:val="00A075AC"/>
    <w:rsid w:val="00A0775C"/>
    <w:rsid w:val="00A07B49"/>
    <w:rsid w:val="00A07E4E"/>
    <w:rsid w:val="00A07FE3"/>
    <w:rsid w:val="00A10086"/>
    <w:rsid w:val="00A102C2"/>
    <w:rsid w:val="00A1074E"/>
    <w:rsid w:val="00A1077C"/>
    <w:rsid w:val="00A107D5"/>
    <w:rsid w:val="00A1147E"/>
    <w:rsid w:val="00A11569"/>
    <w:rsid w:val="00A117C1"/>
    <w:rsid w:val="00A11EEF"/>
    <w:rsid w:val="00A11F8E"/>
    <w:rsid w:val="00A12444"/>
    <w:rsid w:val="00A12D18"/>
    <w:rsid w:val="00A12F18"/>
    <w:rsid w:val="00A132B4"/>
    <w:rsid w:val="00A132D0"/>
    <w:rsid w:val="00A1364B"/>
    <w:rsid w:val="00A137F3"/>
    <w:rsid w:val="00A13EA3"/>
    <w:rsid w:val="00A14085"/>
    <w:rsid w:val="00A14FAB"/>
    <w:rsid w:val="00A15562"/>
    <w:rsid w:val="00A16E6E"/>
    <w:rsid w:val="00A17076"/>
    <w:rsid w:val="00A171ED"/>
    <w:rsid w:val="00A1739A"/>
    <w:rsid w:val="00A17426"/>
    <w:rsid w:val="00A175A2"/>
    <w:rsid w:val="00A17776"/>
    <w:rsid w:val="00A1798D"/>
    <w:rsid w:val="00A17ED2"/>
    <w:rsid w:val="00A17FBF"/>
    <w:rsid w:val="00A200E1"/>
    <w:rsid w:val="00A2019C"/>
    <w:rsid w:val="00A201BB"/>
    <w:rsid w:val="00A205A9"/>
    <w:rsid w:val="00A20631"/>
    <w:rsid w:val="00A20975"/>
    <w:rsid w:val="00A2106C"/>
    <w:rsid w:val="00A21265"/>
    <w:rsid w:val="00A21535"/>
    <w:rsid w:val="00A219E9"/>
    <w:rsid w:val="00A22508"/>
    <w:rsid w:val="00A22520"/>
    <w:rsid w:val="00A22A97"/>
    <w:rsid w:val="00A238C7"/>
    <w:rsid w:val="00A23B39"/>
    <w:rsid w:val="00A23CCC"/>
    <w:rsid w:val="00A23DAA"/>
    <w:rsid w:val="00A23EDF"/>
    <w:rsid w:val="00A244A9"/>
    <w:rsid w:val="00A245C9"/>
    <w:rsid w:val="00A24A97"/>
    <w:rsid w:val="00A24BCC"/>
    <w:rsid w:val="00A25036"/>
    <w:rsid w:val="00A25690"/>
    <w:rsid w:val="00A25990"/>
    <w:rsid w:val="00A25A1D"/>
    <w:rsid w:val="00A25A68"/>
    <w:rsid w:val="00A25D45"/>
    <w:rsid w:val="00A26570"/>
    <w:rsid w:val="00A267D7"/>
    <w:rsid w:val="00A26821"/>
    <w:rsid w:val="00A2682F"/>
    <w:rsid w:val="00A268C1"/>
    <w:rsid w:val="00A26BC5"/>
    <w:rsid w:val="00A26CBE"/>
    <w:rsid w:val="00A26D4F"/>
    <w:rsid w:val="00A270DE"/>
    <w:rsid w:val="00A27932"/>
    <w:rsid w:val="00A27D71"/>
    <w:rsid w:val="00A304AD"/>
    <w:rsid w:val="00A30BE3"/>
    <w:rsid w:val="00A3111A"/>
    <w:rsid w:val="00A3112F"/>
    <w:rsid w:val="00A31920"/>
    <w:rsid w:val="00A31AF5"/>
    <w:rsid w:val="00A33166"/>
    <w:rsid w:val="00A3382D"/>
    <w:rsid w:val="00A33ED5"/>
    <w:rsid w:val="00A340F7"/>
    <w:rsid w:val="00A34458"/>
    <w:rsid w:val="00A34BE7"/>
    <w:rsid w:val="00A35017"/>
    <w:rsid w:val="00A3561E"/>
    <w:rsid w:val="00A35A22"/>
    <w:rsid w:val="00A35E15"/>
    <w:rsid w:val="00A36CB6"/>
    <w:rsid w:val="00A36D9E"/>
    <w:rsid w:val="00A36E54"/>
    <w:rsid w:val="00A37042"/>
    <w:rsid w:val="00A370FA"/>
    <w:rsid w:val="00A371F6"/>
    <w:rsid w:val="00A3761B"/>
    <w:rsid w:val="00A37656"/>
    <w:rsid w:val="00A37732"/>
    <w:rsid w:val="00A401B3"/>
    <w:rsid w:val="00A40943"/>
    <w:rsid w:val="00A410C4"/>
    <w:rsid w:val="00A4112B"/>
    <w:rsid w:val="00A4120A"/>
    <w:rsid w:val="00A41507"/>
    <w:rsid w:val="00A415E0"/>
    <w:rsid w:val="00A41874"/>
    <w:rsid w:val="00A41B66"/>
    <w:rsid w:val="00A42076"/>
    <w:rsid w:val="00A42302"/>
    <w:rsid w:val="00A42772"/>
    <w:rsid w:val="00A427C8"/>
    <w:rsid w:val="00A42916"/>
    <w:rsid w:val="00A42A7D"/>
    <w:rsid w:val="00A42F4E"/>
    <w:rsid w:val="00A42F6B"/>
    <w:rsid w:val="00A43F24"/>
    <w:rsid w:val="00A44058"/>
    <w:rsid w:val="00A4439B"/>
    <w:rsid w:val="00A4453E"/>
    <w:rsid w:val="00A4495A"/>
    <w:rsid w:val="00A44CA7"/>
    <w:rsid w:val="00A44D94"/>
    <w:rsid w:val="00A44E9B"/>
    <w:rsid w:val="00A4510A"/>
    <w:rsid w:val="00A45446"/>
    <w:rsid w:val="00A45448"/>
    <w:rsid w:val="00A45599"/>
    <w:rsid w:val="00A459A8"/>
    <w:rsid w:val="00A45BD7"/>
    <w:rsid w:val="00A45DBC"/>
    <w:rsid w:val="00A4623B"/>
    <w:rsid w:val="00A462AF"/>
    <w:rsid w:val="00A46526"/>
    <w:rsid w:val="00A467E7"/>
    <w:rsid w:val="00A4682F"/>
    <w:rsid w:val="00A468B4"/>
    <w:rsid w:val="00A469DB"/>
    <w:rsid w:val="00A46AE5"/>
    <w:rsid w:val="00A47014"/>
    <w:rsid w:val="00A47971"/>
    <w:rsid w:val="00A47B00"/>
    <w:rsid w:val="00A500F1"/>
    <w:rsid w:val="00A50626"/>
    <w:rsid w:val="00A507EF"/>
    <w:rsid w:val="00A50E8B"/>
    <w:rsid w:val="00A50F63"/>
    <w:rsid w:val="00A518D0"/>
    <w:rsid w:val="00A51CC5"/>
    <w:rsid w:val="00A52154"/>
    <w:rsid w:val="00A52399"/>
    <w:rsid w:val="00A523E1"/>
    <w:rsid w:val="00A52E1C"/>
    <w:rsid w:val="00A52F04"/>
    <w:rsid w:val="00A53272"/>
    <w:rsid w:val="00A532ED"/>
    <w:rsid w:val="00A5340F"/>
    <w:rsid w:val="00A540CE"/>
    <w:rsid w:val="00A544D1"/>
    <w:rsid w:val="00A54562"/>
    <w:rsid w:val="00A5462D"/>
    <w:rsid w:val="00A54728"/>
    <w:rsid w:val="00A54F54"/>
    <w:rsid w:val="00A55DC5"/>
    <w:rsid w:val="00A56265"/>
    <w:rsid w:val="00A563AF"/>
    <w:rsid w:val="00A56499"/>
    <w:rsid w:val="00A5658A"/>
    <w:rsid w:val="00A56AC7"/>
    <w:rsid w:val="00A56B7C"/>
    <w:rsid w:val="00A57262"/>
    <w:rsid w:val="00A57703"/>
    <w:rsid w:val="00A577EC"/>
    <w:rsid w:val="00A5785B"/>
    <w:rsid w:val="00A57A6B"/>
    <w:rsid w:val="00A57A71"/>
    <w:rsid w:val="00A57D84"/>
    <w:rsid w:val="00A600B6"/>
    <w:rsid w:val="00A60239"/>
    <w:rsid w:val="00A60866"/>
    <w:rsid w:val="00A60F21"/>
    <w:rsid w:val="00A611BE"/>
    <w:rsid w:val="00A612F6"/>
    <w:rsid w:val="00A615E7"/>
    <w:rsid w:val="00A61A65"/>
    <w:rsid w:val="00A61D3F"/>
    <w:rsid w:val="00A6201F"/>
    <w:rsid w:val="00A6221E"/>
    <w:rsid w:val="00A626F9"/>
    <w:rsid w:val="00A62F0B"/>
    <w:rsid w:val="00A63228"/>
    <w:rsid w:val="00A63557"/>
    <w:rsid w:val="00A636CF"/>
    <w:rsid w:val="00A638EB"/>
    <w:rsid w:val="00A63990"/>
    <w:rsid w:val="00A639FB"/>
    <w:rsid w:val="00A63F43"/>
    <w:rsid w:val="00A64199"/>
    <w:rsid w:val="00A64350"/>
    <w:rsid w:val="00A64F67"/>
    <w:rsid w:val="00A653DD"/>
    <w:rsid w:val="00A65743"/>
    <w:rsid w:val="00A659A4"/>
    <w:rsid w:val="00A65A51"/>
    <w:rsid w:val="00A65DC9"/>
    <w:rsid w:val="00A65ED8"/>
    <w:rsid w:val="00A65EE4"/>
    <w:rsid w:val="00A66400"/>
    <w:rsid w:val="00A666CE"/>
    <w:rsid w:val="00A66CF8"/>
    <w:rsid w:val="00A676EA"/>
    <w:rsid w:val="00A67C9A"/>
    <w:rsid w:val="00A67CF0"/>
    <w:rsid w:val="00A67D83"/>
    <w:rsid w:val="00A67E9D"/>
    <w:rsid w:val="00A700F6"/>
    <w:rsid w:val="00A71833"/>
    <w:rsid w:val="00A71EFB"/>
    <w:rsid w:val="00A7237A"/>
    <w:rsid w:val="00A7266B"/>
    <w:rsid w:val="00A72698"/>
    <w:rsid w:val="00A73016"/>
    <w:rsid w:val="00A73458"/>
    <w:rsid w:val="00A74368"/>
    <w:rsid w:val="00A7449F"/>
    <w:rsid w:val="00A74F17"/>
    <w:rsid w:val="00A75075"/>
    <w:rsid w:val="00A754E6"/>
    <w:rsid w:val="00A75DBE"/>
    <w:rsid w:val="00A760AA"/>
    <w:rsid w:val="00A76107"/>
    <w:rsid w:val="00A7629B"/>
    <w:rsid w:val="00A7636A"/>
    <w:rsid w:val="00A76480"/>
    <w:rsid w:val="00A76550"/>
    <w:rsid w:val="00A765BC"/>
    <w:rsid w:val="00A7679E"/>
    <w:rsid w:val="00A768B9"/>
    <w:rsid w:val="00A7716E"/>
    <w:rsid w:val="00A771C0"/>
    <w:rsid w:val="00A7732A"/>
    <w:rsid w:val="00A7741E"/>
    <w:rsid w:val="00A77528"/>
    <w:rsid w:val="00A7775B"/>
    <w:rsid w:val="00A77A0D"/>
    <w:rsid w:val="00A77AC7"/>
    <w:rsid w:val="00A77BA5"/>
    <w:rsid w:val="00A80052"/>
    <w:rsid w:val="00A8049C"/>
    <w:rsid w:val="00A80791"/>
    <w:rsid w:val="00A80A6F"/>
    <w:rsid w:val="00A81EA8"/>
    <w:rsid w:val="00A826CE"/>
    <w:rsid w:val="00A82BFC"/>
    <w:rsid w:val="00A8312E"/>
    <w:rsid w:val="00A832C5"/>
    <w:rsid w:val="00A833A9"/>
    <w:rsid w:val="00A833FA"/>
    <w:rsid w:val="00A835D1"/>
    <w:rsid w:val="00A84149"/>
    <w:rsid w:val="00A84236"/>
    <w:rsid w:val="00A8475C"/>
    <w:rsid w:val="00A852E1"/>
    <w:rsid w:val="00A85881"/>
    <w:rsid w:val="00A85973"/>
    <w:rsid w:val="00A85C48"/>
    <w:rsid w:val="00A86013"/>
    <w:rsid w:val="00A86410"/>
    <w:rsid w:val="00A86723"/>
    <w:rsid w:val="00A86C42"/>
    <w:rsid w:val="00A87122"/>
    <w:rsid w:val="00A87965"/>
    <w:rsid w:val="00A90697"/>
    <w:rsid w:val="00A906A0"/>
    <w:rsid w:val="00A906EC"/>
    <w:rsid w:val="00A90E0B"/>
    <w:rsid w:val="00A90E82"/>
    <w:rsid w:val="00A90EC4"/>
    <w:rsid w:val="00A9127F"/>
    <w:rsid w:val="00A913F6"/>
    <w:rsid w:val="00A91636"/>
    <w:rsid w:val="00A91860"/>
    <w:rsid w:val="00A918B2"/>
    <w:rsid w:val="00A91B51"/>
    <w:rsid w:val="00A9288C"/>
    <w:rsid w:val="00A92CEC"/>
    <w:rsid w:val="00A93093"/>
    <w:rsid w:val="00A93210"/>
    <w:rsid w:val="00A93920"/>
    <w:rsid w:val="00A93E5E"/>
    <w:rsid w:val="00A93F89"/>
    <w:rsid w:val="00A94015"/>
    <w:rsid w:val="00A94190"/>
    <w:rsid w:val="00A941EF"/>
    <w:rsid w:val="00A9425E"/>
    <w:rsid w:val="00A943EB"/>
    <w:rsid w:val="00A94420"/>
    <w:rsid w:val="00A94838"/>
    <w:rsid w:val="00A949C0"/>
    <w:rsid w:val="00A94DA7"/>
    <w:rsid w:val="00A94E9A"/>
    <w:rsid w:val="00A94ED8"/>
    <w:rsid w:val="00A952B3"/>
    <w:rsid w:val="00A955A1"/>
    <w:rsid w:val="00A958C4"/>
    <w:rsid w:val="00A95BC8"/>
    <w:rsid w:val="00A95D56"/>
    <w:rsid w:val="00A95F75"/>
    <w:rsid w:val="00A95FE7"/>
    <w:rsid w:val="00A96A80"/>
    <w:rsid w:val="00A9714B"/>
    <w:rsid w:val="00A973FA"/>
    <w:rsid w:val="00A97B5A"/>
    <w:rsid w:val="00AA01DC"/>
    <w:rsid w:val="00AA0268"/>
    <w:rsid w:val="00AA0303"/>
    <w:rsid w:val="00AA03D2"/>
    <w:rsid w:val="00AA0B3B"/>
    <w:rsid w:val="00AA134A"/>
    <w:rsid w:val="00AA1676"/>
    <w:rsid w:val="00AA1797"/>
    <w:rsid w:val="00AA19BE"/>
    <w:rsid w:val="00AA299D"/>
    <w:rsid w:val="00AA2CAC"/>
    <w:rsid w:val="00AA4449"/>
    <w:rsid w:val="00AA48C8"/>
    <w:rsid w:val="00AA495A"/>
    <w:rsid w:val="00AA4A8C"/>
    <w:rsid w:val="00AA4D62"/>
    <w:rsid w:val="00AA4D94"/>
    <w:rsid w:val="00AA52BE"/>
    <w:rsid w:val="00AA5809"/>
    <w:rsid w:val="00AA5CA3"/>
    <w:rsid w:val="00AA60FA"/>
    <w:rsid w:val="00AA62DF"/>
    <w:rsid w:val="00AA67A2"/>
    <w:rsid w:val="00AA67F3"/>
    <w:rsid w:val="00AA743B"/>
    <w:rsid w:val="00AA78B4"/>
    <w:rsid w:val="00AA7A6D"/>
    <w:rsid w:val="00AA7CC4"/>
    <w:rsid w:val="00AB0AFE"/>
    <w:rsid w:val="00AB0F81"/>
    <w:rsid w:val="00AB117A"/>
    <w:rsid w:val="00AB2122"/>
    <w:rsid w:val="00AB22B3"/>
    <w:rsid w:val="00AB279D"/>
    <w:rsid w:val="00AB2C31"/>
    <w:rsid w:val="00AB312A"/>
    <w:rsid w:val="00AB367C"/>
    <w:rsid w:val="00AB3779"/>
    <w:rsid w:val="00AB38FA"/>
    <w:rsid w:val="00AB3ADE"/>
    <w:rsid w:val="00AB3CA9"/>
    <w:rsid w:val="00AB3FE7"/>
    <w:rsid w:val="00AB49F9"/>
    <w:rsid w:val="00AB4B42"/>
    <w:rsid w:val="00AB4F56"/>
    <w:rsid w:val="00AB5442"/>
    <w:rsid w:val="00AB54C3"/>
    <w:rsid w:val="00AB5549"/>
    <w:rsid w:val="00AB555C"/>
    <w:rsid w:val="00AB5A0F"/>
    <w:rsid w:val="00AB66CB"/>
    <w:rsid w:val="00AB70BD"/>
    <w:rsid w:val="00AB714D"/>
    <w:rsid w:val="00AB732A"/>
    <w:rsid w:val="00AB77B3"/>
    <w:rsid w:val="00AB782E"/>
    <w:rsid w:val="00AB7C1A"/>
    <w:rsid w:val="00AB7D64"/>
    <w:rsid w:val="00AC001A"/>
    <w:rsid w:val="00AC0B31"/>
    <w:rsid w:val="00AC16A6"/>
    <w:rsid w:val="00AC1A39"/>
    <w:rsid w:val="00AC1A5E"/>
    <w:rsid w:val="00AC1EED"/>
    <w:rsid w:val="00AC219D"/>
    <w:rsid w:val="00AC2CC1"/>
    <w:rsid w:val="00AC314D"/>
    <w:rsid w:val="00AC3586"/>
    <w:rsid w:val="00AC42BC"/>
    <w:rsid w:val="00AC485C"/>
    <w:rsid w:val="00AC4D80"/>
    <w:rsid w:val="00AC4F02"/>
    <w:rsid w:val="00AC4F70"/>
    <w:rsid w:val="00AC5323"/>
    <w:rsid w:val="00AC535E"/>
    <w:rsid w:val="00AC53D0"/>
    <w:rsid w:val="00AC60D2"/>
    <w:rsid w:val="00AC61B6"/>
    <w:rsid w:val="00AC639C"/>
    <w:rsid w:val="00AC6A46"/>
    <w:rsid w:val="00AC6CD6"/>
    <w:rsid w:val="00AC6ECD"/>
    <w:rsid w:val="00AC7646"/>
    <w:rsid w:val="00AC77A5"/>
    <w:rsid w:val="00AC78B5"/>
    <w:rsid w:val="00AC79B2"/>
    <w:rsid w:val="00AC7C11"/>
    <w:rsid w:val="00AC7CAE"/>
    <w:rsid w:val="00AD0143"/>
    <w:rsid w:val="00AD04D7"/>
    <w:rsid w:val="00AD095F"/>
    <w:rsid w:val="00AD09A9"/>
    <w:rsid w:val="00AD10A2"/>
    <w:rsid w:val="00AD16F8"/>
    <w:rsid w:val="00AD17BD"/>
    <w:rsid w:val="00AD1C6A"/>
    <w:rsid w:val="00AD1D04"/>
    <w:rsid w:val="00AD2B91"/>
    <w:rsid w:val="00AD3440"/>
    <w:rsid w:val="00AD3C7E"/>
    <w:rsid w:val="00AD3DCC"/>
    <w:rsid w:val="00AD430E"/>
    <w:rsid w:val="00AD4550"/>
    <w:rsid w:val="00AD4A4B"/>
    <w:rsid w:val="00AD4D01"/>
    <w:rsid w:val="00AD4DB1"/>
    <w:rsid w:val="00AD542C"/>
    <w:rsid w:val="00AD583B"/>
    <w:rsid w:val="00AD593E"/>
    <w:rsid w:val="00AD5944"/>
    <w:rsid w:val="00AD5B5C"/>
    <w:rsid w:val="00AD5F8A"/>
    <w:rsid w:val="00AD7106"/>
    <w:rsid w:val="00AD79A5"/>
    <w:rsid w:val="00AD79DF"/>
    <w:rsid w:val="00AD7F1D"/>
    <w:rsid w:val="00AE005B"/>
    <w:rsid w:val="00AE0341"/>
    <w:rsid w:val="00AE03E3"/>
    <w:rsid w:val="00AE041F"/>
    <w:rsid w:val="00AE047B"/>
    <w:rsid w:val="00AE0585"/>
    <w:rsid w:val="00AE0726"/>
    <w:rsid w:val="00AE0D8F"/>
    <w:rsid w:val="00AE0EED"/>
    <w:rsid w:val="00AE10B5"/>
    <w:rsid w:val="00AE1632"/>
    <w:rsid w:val="00AE1DFD"/>
    <w:rsid w:val="00AE2466"/>
    <w:rsid w:val="00AE2753"/>
    <w:rsid w:val="00AE299D"/>
    <w:rsid w:val="00AE2CFD"/>
    <w:rsid w:val="00AE2D8F"/>
    <w:rsid w:val="00AE37D5"/>
    <w:rsid w:val="00AE3967"/>
    <w:rsid w:val="00AE39A8"/>
    <w:rsid w:val="00AE39C2"/>
    <w:rsid w:val="00AE3A22"/>
    <w:rsid w:val="00AE3A8A"/>
    <w:rsid w:val="00AE4079"/>
    <w:rsid w:val="00AE4575"/>
    <w:rsid w:val="00AE4BE7"/>
    <w:rsid w:val="00AE4C90"/>
    <w:rsid w:val="00AE4FF1"/>
    <w:rsid w:val="00AE5524"/>
    <w:rsid w:val="00AE62F0"/>
    <w:rsid w:val="00AE66AA"/>
    <w:rsid w:val="00AE69A6"/>
    <w:rsid w:val="00AE6A9A"/>
    <w:rsid w:val="00AE6B78"/>
    <w:rsid w:val="00AE6BA2"/>
    <w:rsid w:val="00AE6FDB"/>
    <w:rsid w:val="00AE766C"/>
    <w:rsid w:val="00AE7EC2"/>
    <w:rsid w:val="00AF0095"/>
    <w:rsid w:val="00AF04DD"/>
    <w:rsid w:val="00AF0B6F"/>
    <w:rsid w:val="00AF1AAD"/>
    <w:rsid w:val="00AF2539"/>
    <w:rsid w:val="00AF3855"/>
    <w:rsid w:val="00AF39C9"/>
    <w:rsid w:val="00AF4627"/>
    <w:rsid w:val="00AF49C0"/>
    <w:rsid w:val="00AF5322"/>
    <w:rsid w:val="00AF5E52"/>
    <w:rsid w:val="00AF6049"/>
    <w:rsid w:val="00AF649D"/>
    <w:rsid w:val="00AF6EAE"/>
    <w:rsid w:val="00AF7202"/>
    <w:rsid w:val="00AF7A6A"/>
    <w:rsid w:val="00AF7B02"/>
    <w:rsid w:val="00AF7CFF"/>
    <w:rsid w:val="00AF7D1A"/>
    <w:rsid w:val="00AF7FBB"/>
    <w:rsid w:val="00B000EC"/>
    <w:rsid w:val="00B005A7"/>
    <w:rsid w:val="00B00BDE"/>
    <w:rsid w:val="00B00CE2"/>
    <w:rsid w:val="00B01089"/>
    <w:rsid w:val="00B0112B"/>
    <w:rsid w:val="00B011EB"/>
    <w:rsid w:val="00B0134E"/>
    <w:rsid w:val="00B01C7E"/>
    <w:rsid w:val="00B0211A"/>
    <w:rsid w:val="00B02133"/>
    <w:rsid w:val="00B03347"/>
    <w:rsid w:val="00B03472"/>
    <w:rsid w:val="00B03811"/>
    <w:rsid w:val="00B03C24"/>
    <w:rsid w:val="00B03DF8"/>
    <w:rsid w:val="00B040A8"/>
    <w:rsid w:val="00B0453A"/>
    <w:rsid w:val="00B04A0C"/>
    <w:rsid w:val="00B04AAB"/>
    <w:rsid w:val="00B04AFE"/>
    <w:rsid w:val="00B04DCF"/>
    <w:rsid w:val="00B05853"/>
    <w:rsid w:val="00B0597E"/>
    <w:rsid w:val="00B066F5"/>
    <w:rsid w:val="00B06BB2"/>
    <w:rsid w:val="00B06DB6"/>
    <w:rsid w:val="00B0729F"/>
    <w:rsid w:val="00B07C9B"/>
    <w:rsid w:val="00B07F71"/>
    <w:rsid w:val="00B10006"/>
    <w:rsid w:val="00B10205"/>
    <w:rsid w:val="00B108D1"/>
    <w:rsid w:val="00B1097F"/>
    <w:rsid w:val="00B10A76"/>
    <w:rsid w:val="00B10A7E"/>
    <w:rsid w:val="00B10CB5"/>
    <w:rsid w:val="00B10E46"/>
    <w:rsid w:val="00B11674"/>
    <w:rsid w:val="00B11D1F"/>
    <w:rsid w:val="00B11FBA"/>
    <w:rsid w:val="00B11FBB"/>
    <w:rsid w:val="00B12508"/>
    <w:rsid w:val="00B12611"/>
    <w:rsid w:val="00B127C5"/>
    <w:rsid w:val="00B128F3"/>
    <w:rsid w:val="00B12BA9"/>
    <w:rsid w:val="00B12E31"/>
    <w:rsid w:val="00B12F77"/>
    <w:rsid w:val="00B13834"/>
    <w:rsid w:val="00B13C1A"/>
    <w:rsid w:val="00B13FB8"/>
    <w:rsid w:val="00B14047"/>
    <w:rsid w:val="00B141D1"/>
    <w:rsid w:val="00B1439A"/>
    <w:rsid w:val="00B144DB"/>
    <w:rsid w:val="00B1463D"/>
    <w:rsid w:val="00B1490C"/>
    <w:rsid w:val="00B14F76"/>
    <w:rsid w:val="00B15477"/>
    <w:rsid w:val="00B1628C"/>
    <w:rsid w:val="00B163AB"/>
    <w:rsid w:val="00B16559"/>
    <w:rsid w:val="00B167BA"/>
    <w:rsid w:val="00B16D44"/>
    <w:rsid w:val="00B17758"/>
    <w:rsid w:val="00B17D97"/>
    <w:rsid w:val="00B20185"/>
    <w:rsid w:val="00B21078"/>
    <w:rsid w:val="00B21FBF"/>
    <w:rsid w:val="00B22247"/>
    <w:rsid w:val="00B22477"/>
    <w:rsid w:val="00B227DE"/>
    <w:rsid w:val="00B229FC"/>
    <w:rsid w:val="00B22C5E"/>
    <w:rsid w:val="00B235A1"/>
    <w:rsid w:val="00B24E34"/>
    <w:rsid w:val="00B2589F"/>
    <w:rsid w:val="00B258AE"/>
    <w:rsid w:val="00B2605F"/>
    <w:rsid w:val="00B26380"/>
    <w:rsid w:val="00B264E8"/>
    <w:rsid w:val="00B26BB9"/>
    <w:rsid w:val="00B26BC1"/>
    <w:rsid w:val="00B26DA0"/>
    <w:rsid w:val="00B26FEE"/>
    <w:rsid w:val="00B2733E"/>
    <w:rsid w:val="00B2747D"/>
    <w:rsid w:val="00B276BB"/>
    <w:rsid w:val="00B30015"/>
    <w:rsid w:val="00B303AA"/>
    <w:rsid w:val="00B30706"/>
    <w:rsid w:val="00B31077"/>
    <w:rsid w:val="00B31C6B"/>
    <w:rsid w:val="00B31FE5"/>
    <w:rsid w:val="00B32072"/>
    <w:rsid w:val="00B3219A"/>
    <w:rsid w:val="00B321AF"/>
    <w:rsid w:val="00B3222B"/>
    <w:rsid w:val="00B3222E"/>
    <w:rsid w:val="00B3283C"/>
    <w:rsid w:val="00B32CF0"/>
    <w:rsid w:val="00B333AF"/>
    <w:rsid w:val="00B3345F"/>
    <w:rsid w:val="00B33602"/>
    <w:rsid w:val="00B3374C"/>
    <w:rsid w:val="00B3391B"/>
    <w:rsid w:val="00B33EC0"/>
    <w:rsid w:val="00B34B4E"/>
    <w:rsid w:val="00B34DBC"/>
    <w:rsid w:val="00B34E92"/>
    <w:rsid w:val="00B365E3"/>
    <w:rsid w:val="00B366B4"/>
    <w:rsid w:val="00B36A11"/>
    <w:rsid w:val="00B36BE5"/>
    <w:rsid w:val="00B36D23"/>
    <w:rsid w:val="00B375DA"/>
    <w:rsid w:val="00B37D3B"/>
    <w:rsid w:val="00B40A04"/>
    <w:rsid w:val="00B40A6D"/>
    <w:rsid w:val="00B40F33"/>
    <w:rsid w:val="00B41498"/>
    <w:rsid w:val="00B41587"/>
    <w:rsid w:val="00B41C54"/>
    <w:rsid w:val="00B420F7"/>
    <w:rsid w:val="00B42993"/>
    <w:rsid w:val="00B42F64"/>
    <w:rsid w:val="00B4387D"/>
    <w:rsid w:val="00B43895"/>
    <w:rsid w:val="00B43CC4"/>
    <w:rsid w:val="00B43D0C"/>
    <w:rsid w:val="00B442E7"/>
    <w:rsid w:val="00B44358"/>
    <w:rsid w:val="00B4446B"/>
    <w:rsid w:val="00B44509"/>
    <w:rsid w:val="00B449D8"/>
    <w:rsid w:val="00B450F2"/>
    <w:rsid w:val="00B4543C"/>
    <w:rsid w:val="00B45997"/>
    <w:rsid w:val="00B459B0"/>
    <w:rsid w:val="00B46423"/>
    <w:rsid w:val="00B46750"/>
    <w:rsid w:val="00B4683E"/>
    <w:rsid w:val="00B46A02"/>
    <w:rsid w:val="00B46CC9"/>
    <w:rsid w:val="00B47016"/>
    <w:rsid w:val="00B473BF"/>
    <w:rsid w:val="00B47415"/>
    <w:rsid w:val="00B47CED"/>
    <w:rsid w:val="00B50476"/>
    <w:rsid w:val="00B50519"/>
    <w:rsid w:val="00B50794"/>
    <w:rsid w:val="00B50BF8"/>
    <w:rsid w:val="00B512C9"/>
    <w:rsid w:val="00B512DB"/>
    <w:rsid w:val="00B51B70"/>
    <w:rsid w:val="00B51BDC"/>
    <w:rsid w:val="00B51CD4"/>
    <w:rsid w:val="00B52082"/>
    <w:rsid w:val="00B524C4"/>
    <w:rsid w:val="00B52647"/>
    <w:rsid w:val="00B527AB"/>
    <w:rsid w:val="00B52BEF"/>
    <w:rsid w:val="00B5356D"/>
    <w:rsid w:val="00B53957"/>
    <w:rsid w:val="00B546A3"/>
    <w:rsid w:val="00B54944"/>
    <w:rsid w:val="00B54A59"/>
    <w:rsid w:val="00B54C0C"/>
    <w:rsid w:val="00B55243"/>
    <w:rsid w:val="00B55474"/>
    <w:rsid w:val="00B55540"/>
    <w:rsid w:val="00B56BC2"/>
    <w:rsid w:val="00B56DF7"/>
    <w:rsid w:val="00B56E23"/>
    <w:rsid w:val="00B56EA2"/>
    <w:rsid w:val="00B5700D"/>
    <w:rsid w:val="00B572F9"/>
    <w:rsid w:val="00B574ED"/>
    <w:rsid w:val="00B5752E"/>
    <w:rsid w:val="00B57557"/>
    <w:rsid w:val="00B57BFC"/>
    <w:rsid w:val="00B57CD2"/>
    <w:rsid w:val="00B6005A"/>
    <w:rsid w:val="00B602B4"/>
    <w:rsid w:val="00B603D7"/>
    <w:rsid w:val="00B604E5"/>
    <w:rsid w:val="00B6055D"/>
    <w:rsid w:val="00B605C7"/>
    <w:rsid w:val="00B608A1"/>
    <w:rsid w:val="00B60DE6"/>
    <w:rsid w:val="00B60FC6"/>
    <w:rsid w:val="00B615BE"/>
    <w:rsid w:val="00B61806"/>
    <w:rsid w:val="00B62843"/>
    <w:rsid w:val="00B632A4"/>
    <w:rsid w:val="00B63493"/>
    <w:rsid w:val="00B6355B"/>
    <w:rsid w:val="00B63B76"/>
    <w:rsid w:val="00B63D58"/>
    <w:rsid w:val="00B63D81"/>
    <w:rsid w:val="00B640FE"/>
    <w:rsid w:val="00B643B0"/>
    <w:rsid w:val="00B643C9"/>
    <w:rsid w:val="00B646E9"/>
    <w:rsid w:val="00B647FB"/>
    <w:rsid w:val="00B64D75"/>
    <w:rsid w:val="00B64F71"/>
    <w:rsid w:val="00B65455"/>
    <w:rsid w:val="00B65864"/>
    <w:rsid w:val="00B66273"/>
    <w:rsid w:val="00B66471"/>
    <w:rsid w:val="00B665B1"/>
    <w:rsid w:val="00B66DE9"/>
    <w:rsid w:val="00B66E91"/>
    <w:rsid w:val="00B6725A"/>
    <w:rsid w:val="00B679E2"/>
    <w:rsid w:val="00B67A4A"/>
    <w:rsid w:val="00B67C64"/>
    <w:rsid w:val="00B67E34"/>
    <w:rsid w:val="00B70003"/>
    <w:rsid w:val="00B700AC"/>
    <w:rsid w:val="00B70418"/>
    <w:rsid w:val="00B70A2D"/>
    <w:rsid w:val="00B70BA0"/>
    <w:rsid w:val="00B70DC8"/>
    <w:rsid w:val="00B71075"/>
    <w:rsid w:val="00B71583"/>
    <w:rsid w:val="00B715A6"/>
    <w:rsid w:val="00B7177C"/>
    <w:rsid w:val="00B71B3B"/>
    <w:rsid w:val="00B71C2C"/>
    <w:rsid w:val="00B72438"/>
    <w:rsid w:val="00B72A33"/>
    <w:rsid w:val="00B72F41"/>
    <w:rsid w:val="00B72F54"/>
    <w:rsid w:val="00B73045"/>
    <w:rsid w:val="00B73253"/>
    <w:rsid w:val="00B73628"/>
    <w:rsid w:val="00B73D24"/>
    <w:rsid w:val="00B74296"/>
    <w:rsid w:val="00B746CC"/>
    <w:rsid w:val="00B749C5"/>
    <w:rsid w:val="00B75146"/>
    <w:rsid w:val="00B753F3"/>
    <w:rsid w:val="00B7599E"/>
    <w:rsid w:val="00B75A59"/>
    <w:rsid w:val="00B75A9D"/>
    <w:rsid w:val="00B75DD6"/>
    <w:rsid w:val="00B762B1"/>
    <w:rsid w:val="00B762B3"/>
    <w:rsid w:val="00B763F7"/>
    <w:rsid w:val="00B764D9"/>
    <w:rsid w:val="00B7652D"/>
    <w:rsid w:val="00B771EB"/>
    <w:rsid w:val="00B77724"/>
    <w:rsid w:val="00B77855"/>
    <w:rsid w:val="00B7791C"/>
    <w:rsid w:val="00B77968"/>
    <w:rsid w:val="00B77D59"/>
    <w:rsid w:val="00B77E03"/>
    <w:rsid w:val="00B77E38"/>
    <w:rsid w:val="00B77F64"/>
    <w:rsid w:val="00B80224"/>
    <w:rsid w:val="00B80872"/>
    <w:rsid w:val="00B8094C"/>
    <w:rsid w:val="00B80EEA"/>
    <w:rsid w:val="00B80F76"/>
    <w:rsid w:val="00B81150"/>
    <w:rsid w:val="00B812D0"/>
    <w:rsid w:val="00B81A17"/>
    <w:rsid w:val="00B81BA8"/>
    <w:rsid w:val="00B81F9C"/>
    <w:rsid w:val="00B8263A"/>
    <w:rsid w:val="00B82C95"/>
    <w:rsid w:val="00B82CAF"/>
    <w:rsid w:val="00B82E1C"/>
    <w:rsid w:val="00B830B4"/>
    <w:rsid w:val="00B831DF"/>
    <w:rsid w:val="00B8391A"/>
    <w:rsid w:val="00B83AFE"/>
    <w:rsid w:val="00B83D8F"/>
    <w:rsid w:val="00B83DAB"/>
    <w:rsid w:val="00B84208"/>
    <w:rsid w:val="00B84217"/>
    <w:rsid w:val="00B84535"/>
    <w:rsid w:val="00B8477B"/>
    <w:rsid w:val="00B84953"/>
    <w:rsid w:val="00B84BBA"/>
    <w:rsid w:val="00B85478"/>
    <w:rsid w:val="00B8558B"/>
    <w:rsid w:val="00B85D20"/>
    <w:rsid w:val="00B86014"/>
    <w:rsid w:val="00B8697E"/>
    <w:rsid w:val="00B86D29"/>
    <w:rsid w:val="00B86D5C"/>
    <w:rsid w:val="00B871D3"/>
    <w:rsid w:val="00B8729A"/>
    <w:rsid w:val="00B8752B"/>
    <w:rsid w:val="00B8783E"/>
    <w:rsid w:val="00B87AD0"/>
    <w:rsid w:val="00B87B28"/>
    <w:rsid w:val="00B87F92"/>
    <w:rsid w:val="00B9074C"/>
    <w:rsid w:val="00B91454"/>
    <w:rsid w:val="00B914FA"/>
    <w:rsid w:val="00B916DF"/>
    <w:rsid w:val="00B916EC"/>
    <w:rsid w:val="00B919FB"/>
    <w:rsid w:val="00B9290B"/>
    <w:rsid w:val="00B934E2"/>
    <w:rsid w:val="00B93B6A"/>
    <w:rsid w:val="00B93D91"/>
    <w:rsid w:val="00B93E86"/>
    <w:rsid w:val="00B940E4"/>
    <w:rsid w:val="00B9421F"/>
    <w:rsid w:val="00B9432F"/>
    <w:rsid w:val="00B94889"/>
    <w:rsid w:val="00B948A9"/>
    <w:rsid w:val="00B9498B"/>
    <w:rsid w:val="00B94C57"/>
    <w:rsid w:val="00B9559A"/>
    <w:rsid w:val="00B956E1"/>
    <w:rsid w:val="00B95A27"/>
    <w:rsid w:val="00B95AB1"/>
    <w:rsid w:val="00B96E3F"/>
    <w:rsid w:val="00B96E69"/>
    <w:rsid w:val="00B96F40"/>
    <w:rsid w:val="00B970A9"/>
    <w:rsid w:val="00B97606"/>
    <w:rsid w:val="00B97852"/>
    <w:rsid w:val="00B97FC0"/>
    <w:rsid w:val="00BA011F"/>
    <w:rsid w:val="00BA06BF"/>
    <w:rsid w:val="00BA13CB"/>
    <w:rsid w:val="00BA149E"/>
    <w:rsid w:val="00BA211F"/>
    <w:rsid w:val="00BA23BE"/>
    <w:rsid w:val="00BA2658"/>
    <w:rsid w:val="00BA27F1"/>
    <w:rsid w:val="00BA28F4"/>
    <w:rsid w:val="00BA36F3"/>
    <w:rsid w:val="00BA5578"/>
    <w:rsid w:val="00BA565C"/>
    <w:rsid w:val="00BA5FCD"/>
    <w:rsid w:val="00BA6408"/>
    <w:rsid w:val="00BA65D3"/>
    <w:rsid w:val="00BA685A"/>
    <w:rsid w:val="00BA6983"/>
    <w:rsid w:val="00BA716E"/>
    <w:rsid w:val="00BA7728"/>
    <w:rsid w:val="00BA779D"/>
    <w:rsid w:val="00BA7E35"/>
    <w:rsid w:val="00BB002C"/>
    <w:rsid w:val="00BB05EB"/>
    <w:rsid w:val="00BB06B7"/>
    <w:rsid w:val="00BB0833"/>
    <w:rsid w:val="00BB09A2"/>
    <w:rsid w:val="00BB0A81"/>
    <w:rsid w:val="00BB0D8B"/>
    <w:rsid w:val="00BB1614"/>
    <w:rsid w:val="00BB17D5"/>
    <w:rsid w:val="00BB1A20"/>
    <w:rsid w:val="00BB277E"/>
    <w:rsid w:val="00BB333D"/>
    <w:rsid w:val="00BB3418"/>
    <w:rsid w:val="00BB34C3"/>
    <w:rsid w:val="00BB362E"/>
    <w:rsid w:val="00BB3C7D"/>
    <w:rsid w:val="00BB3E4E"/>
    <w:rsid w:val="00BB3F7A"/>
    <w:rsid w:val="00BB449D"/>
    <w:rsid w:val="00BB45C1"/>
    <w:rsid w:val="00BB4B1D"/>
    <w:rsid w:val="00BB4C82"/>
    <w:rsid w:val="00BB5463"/>
    <w:rsid w:val="00BB5943"/>
    <w:rsid w:val="00BB5CB9"/>
    <w:rsid w:val="00BB65C3"/>
    <w:rsid w:val="00BB68A2"/>
    <w:rsid w:val="00BB6D03"/>
    <w:rsid w:val="00BB6E1A"/>
    <w:rsid w:val="00BB6EA6"/>
    <w:rsid w:val="00BB701C"/>
    <w:rsid w:val="00BB727A"/>
    <w:rsid w:val="00BC0A26"/>
    <w:rsid w:val="00BC10E5"/>
    <w:rsid w:val="00BC117F"/>
    <w:rsid w:val="00BC13E5"/>
    <w:rsid w:val="00BC1448"/>
    <w:rsid w:val="00BC15A6"/>
    <w:rsid w:val="00BC16ED"/>
    <w:rsid w:val="00BC1B43"/>
    <w:rsid w:val="00BC1DAB"/>
    <w:rsid w:val="00BC21CC"/>
    <w:rsid w:val="00BC2384"/>
    <w:rsid w:val="00BC3465"/>
    <w:rsid w:val="00BC362E"/>
    <w:rsid w:val="00BC3904"/>
    <w:rsid w:val="00BC3BF0"/>
    <w:rsid w:val="00BC3C96"/>
    <w:rsid w:val="00BC3FAD"/>
    <w:rsid w:val="00BC41E2"/>
    <w:rsid w:val="00BC4701"/>
    <w:rsid w:val="00BC4A39"/>
    <w:rsid w:val="00BC4AB5"/>
    <w:rsid w:val="00BC4ADF"/>
    <w:rsid w:val="00BC5070"/>
    <w:rsid w:val="00BC5250"/>
    <w:rsid w:val="00BC580A"/>
    <w:rsid w:val="00BC5A89"/>
    <w:rsid w:val="00BC5D4F"/>
    <w:rsid w:val="00BC622C"/>
    <w:rsid w:val="00BC6A86"/>
    <w:rsid w:val="00BC6FCE"/>
    <w:rsid w:val="00BC7398"/>
    <w:rsid w:val="00BD0292"/>
    <w:rsid w:val="00BD04EE"/>
    <w:rsid w:val="00BD06C2"/>
    <w:rsid w:val="00BD077E"/>
    <w:rsid w:val="00BD0A9B"/>
    <w:rsid w:val="00BD10D7"/>
    <w:rsid w:val="00BD10DF"/>
    <w:rsid w:val="00BD121D"/>
    <w:rsid w:val="00BD15DC"/>
    <w:rsid w:val="00BD204C"/>
    <w:rsid w:val="00BD2396"/>
    <w:rsid w:val="00BD2B30"/>
    <w:rsid w:val="00BD2D5E"/>
    <w:rsid w:val="00BD2E27"/>
    <w:rsid w:val="00BD34BE"/>
    <w:rsid w:val="00BD35FE"/>
    <w:rsid w:val="00BD4476"/>
    <w:rsid w:val="00BD4B46"/>
    <w:rsid w:val="00BD4B72"/>
    <w:rsid w:val="00BD4BF0"/>
    <w:rsid w:val="00BD53C4"/>
    <w:rsid w:val="00BD5494"/>
    <w:rsid w:val="00BD558F"/>
    <w:rsid w:val="00BD55A2"/>
    <w:rsid w:val="00BD5639"/>
    <w:rsid w:val="00BD5A3A"/>
    <w:rsid w:val="00BD5C77"/>
    <w:rsid w:val="00BD603E"/>
    <w:rsid w:val="00BD6562"/>
    <w:rsid w:val="00BD65C8"/>
    <w:rsid w:val="00BD68FE"/>
    <w:rsid w:val="00BD6A4C"/>
    <w:rsid w:val="00BD6AD4"/>
    <w:rsid w:val="00BD6AE2"/>
    <w:rsid w:val="00BD6AEF"/>
    <w:rsid w:val="00BD6B67"/>
    <w:rsid w:val="00BD6BAE"/>
    <w:rsid w:val="00BD6C9D"/>
    <w:rsid w:val="00BD7174"/>
    <w:rsid w:val="00BD7202"/>
    <w:rsid w:val="00BD7826"/>
    <w:rsid w:val="00BD7F64"/>
    <w:rsid w:val="00BE01DC"/>
    <w:rsid w:val="00BE0724"/>
    <w:rsid w:val="00BE1246"/>
    <w:rsid w:val="00BE1335"/>
    <w:rsid w:val="00BE1FDB"/>
    <w:rsid w:val="00BE20CF"/>
    <w:rsid w:val="00BE24F2"/>
    <w:rsid w:val="00BE2A14"/>
    <w:rsid w:val="00BE2EB4"/>
    <w:rsid w:val="00BE38F7"/>
    <w:rsid w:val="00BE3C3E"/>
    <w:rsid w:val="00BE3F04"/>
    <w:rsid w:val="00BE40C1"/>
    <w:rsid w:val="00BE45FE"/>
    <w:rsid w:val="00BE478E"/>
    <w:rsid w:val="00BE4951"/>
    <w:rsid w:val="00BE4BEB"/>
    <w:rsid w:val="00BE5190"/>
    <w:rsid w:val="00BE51EA"/>
    <w:rsid w:val="00BE5A7C"/>
    <w:rsid w:val="00BE5E06"/>
    <w:rsid w:val="00BE6346"/>
    <w:rsid w:val="00BE64C8"/>
    <w:rsid w:val="00BE6829"/>
    <w:rsid w:val="00BE6D71"/>
    <w:rsid w:val="00BE73C7"/>
    <w:rsid w:val="00BE73E3"/>
    <w:rsid w:val="00BE77A2"/>
    <w:rsid w:val="00BE7999"/>
    <w:rsid w:val="00BE7F4E"/>
    <w:rsid w:val="00BF0156"/>
    <w:rsid w:val="00BF0290"/>
    <w:rsid w:val="00BF02EA"/>
    <w:rsid w:val="00BF0436"/>
    <w:rsid w:val="00BF06EE"/>
    <w:rsid w:val="00BF0966"/>
    <w:rsid w:val="00BF12F9"/>
    <w:rsid w:val="00BF1673"/>
    <w:rsid w:val="00BF1C45"/>
    <w:rsid w:val="00BF1E0D"/>
    <w:rsid w:val="00BF1E28"/>
    <w:rsid w:val="00BF212B"/>
    <w:rsid w:val="00BF22FE"/>
    <w:rsid w:val="00BF2A63"/>
    <w:rsid w:val="00BF32D5"/>
    <w:rsid w:val="00BF3B37"/>
    <w:rsid w:val="00BF403A"/>
    <w:rsid w:val="00BF440D"/>
    <w:rsid w:val="00BF4499"/>
    <w:rsid w:val="00BF4597"/>
    <w:rsid w:val="00BF461D"/>
    <w:rsid w:val="00BF4839"/>
    <w:rsid w:val="00BF4E4D"/>
    <w:rsid w:val="00BF4E88"/>
    <w:rsid w:val="00BF538C"/>
    <w:rsid w:val="00BF57A4"/>
    <w:rsid w:val="00BF5C77"/>
    <w:rsid w:val="00BF5F9C"/>
    <w:rsid w:val="00BF62B7"/>
    <w:rsid w:val="00BF63B9"/>
    <w:rsid w:val="00BF640B"/>
    <w:rsid w:val="00BF6878"/>
    <w:rsid w:val="00BF7458"/>
    <w:rsid w:val="00C00893"/>
    <w:rsid w:val="00C00946"/>
    <w:rsid w:val="00C0096F"/>
    <w:rsid w:val="00C00AF5"/>
    <w:rsid w:val="00C00B6E"/>
    <w:rsid w:val="00C0142D"/>
    <w:rsid w:val="00C015D3"/>
    <w:rsid w:val="00C01BE1"/>
    <w:rsid w:val="00C02080"/>
    <w:rsid w:val="00C022ED"/>
    <w:rsid w:val="00C02C42"/>
    <w:rsid w:val="00C0435C"/>
    <w:rsid w:val="00C04370"/>
    <w:rsid w:val="00C043CE"/>
    <w:rsid w:val="00C04C2A"/>
    <w:rsid w:val="00C04CDF"/>
    <w:rsid w:val="00C04E13"/>
    <w:rsid w:val="00C052F9"/>
    <w:rsid w:val="00C05440"/>
    <w:rsid w:val="00C054D9"/>
    <w:rsid w:val="00C05B60"/>
    <w:rsid w:val="00C05E11"/>
    <w:rsid w:val="00C06364"/>
    <w:rsid w:val="00C0664E"/>
    <w:rsid w:val="00C06D53"/>
    <w:rsid w:val="00C073DC"/>
    <w:rsid w:val="00C07917"/>
    <w:rsid w:val="00C07970"/>
    <w:rsid w:val="00C07B6C"/>
    <w:rsid w:val="00C1036F"/>
    <w:rsid w:val="00C1040C"/>
    <w:rsid w:val="00C10841"/>
    <w:rsid w:val="00C10C1A"/>
    <w:rsid w:val="00C11714"/>
    <w:rsid w:val="00C11D9A"/>
    <w:rsid w:val="00C11DE8"/>
    <w:rsid w:val="00C1230F"/>
    <w:rsid w:val="00C123A7"/>
    <w:rsid w:val="00C129D2"/>
    <w:rsid w:val="00C138F7"/>
    <w:rsid w:val="00C13A2B"/>
    <w:rsid w:val="00C13D0A"/>
    <w:rsid w:val="00C13D38"/>
    <w:rsid w:val="00C15571"/>
    <w:rsid w:val="00C16598"/>
    <w:rsid w:val="00C1668A"/>
    <w:rsid w:val="00C16899"/>
    <w:rsid w:val="00C16ADC"/>
    <w:rsid w:val="00C16C33"/>
    <w:rsid w:val="00C16E9D"/>
    <w:rsid w:val="00C1708A"/>
    <w:rsid w:val="00C17103"/>
    <w:rsid w:val="00C173DC"/>
    <w:rsid w:val="00C17747"/>
    <w:rsid w:val="00C17827"/>
    <w:rsid w:val="00C20702"/>
    <w:rsid w:val="00C207CF"/>
    <w:rsid w:val="00C20833"/>
    <w:rsid w:val="00C209D6"/>
    <w:rsid w:val="00C2126F"/>
    <w:rsid w:val="00C212D5"/>
    <w:rsid w:val="00C215BD"/>
    <w:rsid w:val="00C2161D"/>
    <w:rsid w:val="00C21B67"/>
    <w:rsid w:val="00C226B8"/>
    <w:rsid w:val="00C2286A"/>
    <w:rsid w:val="00C22C2C"/>
    <w:rsid w:val="00C22DB1"/>
    <w:rsid w:val="00C23096"/>
    <w:rsid w:val="00C23A34"/>
    <w:rsid w:val="00C23B1F"/>
    <w:rsid w:val="00C23B3A"/>
    <w:rsid w:val="00C2437E"/>
    <w:rsid w:val="00C2479F"/>
    <w:rsid w:val="00C24B7D"/>
    <w:rsid w:val="00C24FD7"/>
    <w:rsid w:val="00C250AF"/>
    <w:rsid w:val="00C255B4"/>
    <w:rsid w:val="00C25854"/>
    <w:rsid w:val="00C25A4D"/>
    <w:rsid w:val="00C25E1D"/>
    <w:rsid w:val="00C2608E"/>
    <w:rsid w:val="00C261AC"/>
    <w:rsid w:val="00C267C1"/>
    <w:rsid w:val="00C26858"/>
    <w:rsid w:val="00C26BA1"/>
    <w:rsid w:val="00C2724E"/>
    <w:rsid w:val="00C27AE5"/>
    <w:rsid w:val="00C30A10"/>
    <w:rsid w:val="00C30AFF"/>
    <w:rsid w:val="00C30B1D"/>
    <w:rsid w:val="00C30F2F"/>
    <w:rsid w:val="00C30FE1"/>
    <w:rsid w:val="00C316D7"/>
    <w:rsid w:val="00C31819"/>
    <w:rsid w:val="00C321CF"/>
    <w:rsid w:val="00C324A1"/>
    <w:rsid w:val="00C3278A"/>
    <w:rsid w:val="00C32E6E"/>
    <w:rsid w:val="00C32F72"/>
    <w:rsid w:val="00C33043"/>
    <w:rsid w:val="00C33060"/>
    <w:rsid w:val="00C331E1"/>
    <w:rsid w:val="00C3376B"/>
    <w:rsid w:val="00C33F80"/>
    <w:rsid w:val="00C34054"/>
    <w:rsid w:val="00C3448B"/>
    <w:rsid w:val="00C3455E"/>
    <w:rsid w:val="00C345B3"/>
    <w:rsid w:val="00C348B7"/>
    <w:rsid w:val="00C34CA3"/>
    <w:rsid w:val="00C34DBF"/>
    <w:rsid w:val="00C34DCD"/>
    <w:rsid w:val="00C35302"/>
    <w:rsid w:val="00C353F3"/>
    <w:rsid w:val="00C358C8"/>
    <w:rsid w:val="00C35A10"/>
    <w:rsid w:val="00C35CA6"/>
    <w:rsid w:val="00C36508"/>
    <w:rsid w:val="00C3679E"/>
    <w:rsid w:val="00C36867"/>
    <w:rsid w:val="00C36A89"/>
    <w:rsid w:val="00C36C02"/>
    <w:rsid w:val="00C36F10"/>
    <w:rsid w:val="00C36F7C"/>
    <w:rsid w:val="00C3716E"/>
    <w:rsid w:val="00C3756D"/>
    <w:rsid w:val="00C3796C"/>
    <w:rsid w:val="00C37EA7"/>
    <w:rsid w:val="00C37ED2"/>
    <w:rsid w:val="00C37F1F"/>
    <w:rsid w:val="00C4000F"/>
    <w:rsid w:val="00C400F8"/>
    <w:rsid w:val="00C405B7"/>
    <w:rsid w:val="00C4062B"/>
    <w:rsid w:val="00C40693"/>
    <w:rsid w:val="00C406E8"/>
    <w:rsid w:val="00C40FC1"/>
    <w:rsid w:val="00C411D5"/>
    <w:rsid w:val="00C41685"/>
    <w:rsid w:val="00C41CC9"/>
    <w:rsid w:val="00C41DCD"/>
    <w:rsid w:val="00C42ACD"/>
    <w:rsid w:val="00C42AD8"/>
    <w:rsid w:val="00C42D41"/>
    <w:rsid w:val="00C43202"/>
    <w:rsid w:val="00C434E0"/>
    <w:rsid w:val="00C43621"/>
    <w:rsid w:val="00C43622"/>
    <w:rsid w:val="00C4376E"/>
    <w:rsid w:val="00C4425F"/>
    <w:rsid w:val="00C44A82"/>
    <w:rsid w:val="00C44DE0"/>
    <w:rsid w:val="00C45725"/>
    <w:rsid w:val="00C45B06"/>
    <w:rsid w:val="00C461BA"/>
    <w:rsid w:val="00C467C4"/>
    <w:rsid w:val="00C474B6"/>
    <w:rsid w:val="00C47B42"/>
    <w:rsid w:val="00C50410"/>
    <w:rsid w:val="00C5071B"/>
    <w:rsid w:val="00C50E5E"/>
    <w:rsid w:val="00C50F43"/>
    <w:rsid w:val="00C5109A"/>
    <w:rsid w:val="00C51443"/>
    <w:rsid w:val="00C5186B"/>
    <w:rsid w:val="00C51A4E"/>
    <w:rsid w:val="00C524B1"/>
    <w:rsid w:val="00C536A6"/>
    <w:rsid w:val="00C536F1"/>
    <w:rsid w:val="00C53724"/>
    <w:rsid w:val="00C53900"/>
    <w:rsid w:val="00C53A64"/>
    <w:rsid w:val="00C53C35"/>
    <w:rsid w:val="00C53C63"/>
    <w:rsid w:val="00C53D3B"/>
    <w:rsid w:val="00C53D7E"/>
    <w:rsid w:val="00C540B4"/>
    <w:rsid w:val="00C541A2"/>
    <w:rsid w:val="00C54247"/>
    <w:rsid w:val="00C54325"/>
    <w:rsid w:val="00C54603"/>
    <w:rsid w:val="00C546A5"/>
    <w:rsid w:val="00C54932"/>
    <w:rsid w:val="00C54C55"/>
    <w:rsid w:val="00C550B1"/>
    <w:rsid w:val="00C55194"/>
    <w:rsid w:val="00C5546A"/>
    <w:rsid w:val="00C556D8"/>
    <w:rsid w:val="00C561B4"/>
    <w:rsid w:val="00C56643"/>
    <w:rsid w:val="00C56730"/>
    <w:rsid w:val="00C568E3"/>
    <w:rsid w:val="00C56909"/>
    <w:rsid w:val="00C56D51"/>
    <w:rsid w:val="00C56D6E"/>
    <w:rsid w:val="00C56EEE"/>
    <w:rsid w:val="00C573C3"/>
    <w:rsid w:val="00C57720"/>
    <w:rsid w:val="00C57BC1"/>
    <w:rsid w:val="00C57C71"/>
    <w:rsid w:val="00C6007C"/>
    <w:rsid w:val="00C602C2"/>
    <w:rsid w:val="00C612EA"/>
    <w:rsid w:val="00C614D0"/>
    <w:rsid w:val="00C61701"/>
    <w:rsid w:val="00C61F6C"/>
    <w:rsid w:val="00C62236"/>
    <w:rsid w:val="00C6250A"/>
    <w:rsid w:val="00C6269F"/>
    <w:rsid w:val="00C626FE"/>
    <w:rsid w:val="00C62B7C"/>
    <w:rsid w:val="00C62F58"/>
    <w:rsid w:val="00C63728"/>
    <w:rsid w:val="00C63ABC"/>
    <w:rsid w:val="00C63E6E"/>
    <w:rsid w:val="00C63EEA"/>
    <w:rsid w:val="00C63F62"/>
    <w:rsid w:val="00C643D0"/>
    <w:rsid w:val="00C64C49"/>
    <w:rsid w:val="00C64E1A"/>
    <w:rsid w:val="00C65455"/>
    <w:rsid w:val="00C657A5"/>
    <w:rsid w:val="00C657B2"/>
    <w:rsid w:val="00C657CE"/>
    <w:rsid w:val="00C65CAB"/>
    <w:rsid w:val="00C65D2B"/>
    <w:rsid w:val="00C665E8"/>
    <w:rsid w:val="00C6681C"/>
    <w:rsid w:val="00C66A9E"/>
    <w:rsid w:val="00C66CED"/>
    <w:rsid w:val="00C66F35"/>
    <w:rsid w:val="00C6717C"/>
    <w:rsid w:val="00C67B84"/>
    <w:rsid w:val="00C67C0F"/>
    <w:rsid w:val="00C70657"/>
    <w:rsid w:val="00C706B1"/>
    <w:rsid w:val="00C7075D"/>
    <w:rsid w:val="00C70CB9"/>
    <w:rsid w:val="00C70CF2"/>
    <w:rsid w:val="00C70EE3"/>
    <w:rsid w:val="00C718A4"/>
    <w:rsid w:val="00C719E2"/>
    <w:rsid w:val="00C71FCD"/>
    <w:rsid w:val="00C720EA"/>
    <w:rsid w:val="00C7213A"/>
    <w:rsid w:val="00C72194"/>
    <w:rsid w:val="00C72A65"/>
    <w:rsid w:val="00C72C45"/>
    <w:rsid w:val="00C738B8"/>
    <w:rsid w:val="00C73A62"/>
    <w:rsid w:val="00C73D91"/>
    <w:rsid w:val="00C73DA9"/>
    <w:rsid w:val="00C74650"/>
    <w:rsid w:val="00C74C6B"/>
    <w:rsid w:val="00C74CBC"/>
    <w:rsid w:val="00C74D99"/>
    <w:rsid w:val="00C75530"/>
    <w:rsid w:val="00C75878"/>
    <w:rsid w:val="00C7589E"/>
    <w:rsid w:val="00C75919"/>
    <w:rsid w:val="00C75A65"/>
    <w:rsid w:val="00C764D8"/>
    <w:rsid w:val="00C766EB"/>
    <w:rsid w:val="00C76A75"/>
    <w:rsid w:val="00C76F81"/>
    <w:rsid w:val="00C7728D"/>
    <w:rsid w:val="00C773D3"/>
    <w:rsid w:val="00C7763A"/>
    <w:rsid w:val="00C77896"/>
    <w:rsid w:val="00C7795A"/>
    <w:rsid w:val="00C77A12"/>
    <w:rsid w:val="00C77E56"/>
    <w:rsid w:val="00C80113"/>
    <w:rsid w:val="00C80126"/>
    <w:rsid w:val="00C80952"/>
    <w:rsid w:val="00C80ADB"/>
    <w:rsid w:val="00C80BAB"/>
    <w:rsid w:val="00C80CCC"/>
    <w:rsid w:val="00C80EBC"/>
    <w:rsid w:val="00C815A1"/>
    <w:rsid w:val="00C816CD"/>
    <w:rsid w:val="00C818E5"/>
    <w:rsid w:val="00C81CFC"/>
    <w:rsid w:val="00C8234D"/>
    <w:rsid w:val="00C82405"/>
    <w:rsid w:val="00C82635"/>
    <w:rsid w:val="00C83101"/>
    <w:rsid w:val="00C83203"/>
    <w:rsid w:val="00C83519"/>
    <w:rsid w:val="00C83843"/>
    <w:rsid w:val="00C838B2"/>
    <w:rsid w:val="00C8461B"/>
    <w:rsid w:val="00C846BF"/>
    <w:rsid w:val="00C854D0"/>
    <w:rsid w:val="00C85E86"/>
    <w:rsid w:val="00C85FA1"/>
    <w:rsid w:val="00C8644E"/>
    <w:rsid w:val="00C86584"/>
    <w:rsid w:val="00C8699E"/>
    <w:rsid w:val="00C86AFE"/>
    <w:rsid w:val="00C875A2"/>
    <w:rsid w:val="00C8782A"/>
    <w:rsid w:val="00C87EBA"/>
    <w:rsid w:val="00C901E2"/>
    <w:rsid w:val="00C9081F"/>
    <w:rsid w:val="00C90DA0"/>
    <w:rsid w:val="00C90EDA"/>
    <w:rsid w:val="00C9111B"/>
    <w:rsid w:val="00C91EBA"/>
    <w:rsid w:val="00C92029"/>
    <w:rsid w:val="00C92D9F"/>
    <w:rsid w:val="00C92DF7"/>
    <w:rsid w:val="00C939C0"/>
    <w:rsid w:val="00C94090"/>
    <w:rsid w:val="00C945F7"/>
    <w:rsid w:val="00C94DAB"/>
    <w:rsid w:val="00C95124"/>
    <w:rsid w:val="00C952D7"/>
    <w:rsid w:val="00C9531F"/>
    <w:rsid w:val="00C9539E"/>
    <w:rsid w:val="00C95974"/>
    <w:rsid w:val="00C959CF"/>
    <w:rsid w:val="00C95BD2"/>
    <w:rsid w:val="00C95C2E"/>
    <w:rsid w:val="00C95E68"/>
    <w:rsid w:val="00C963CB"/>
    <w:rsid w:val="00C96548"/>
    <w:rsid w:val="00C9670E"/>
    <w:rsid w:val="00C96713"/>
    <w:rsid w:val="00C9681D"/>
    <w:rsid w:val="00C96E59"/>
    <w:rsid w:val="00C9700D"/>
    <w:rsid w:val="00C970D8"/>
    <w:rsid w:val="00C970FD"/>
    <w:rsid w:val="00C971C1"/>
    <w:rsid w:val="00C9739A"/>
    <w:rsid w:val="00C97659"/>
    <w:rsid w:val="00C97996"/>
    <w:rsid w:val="00CA02BB"/>
    <w:rsid w:val="00CA087B"/>
    <w:rsid w:val="00CA0CDB"/>
    <w:rsid w:val="00CA11BE"/>
    <w:rsid w:val="00CA144E"/>
    <w:rsid w:val="00CA16B5"/>
    <w:rsid w:val="00CA16CD"/>
    <w:rsid w:val="00CA1F46"/>
    <w:rsid w:val="00CA1FFB"/>
    <w:rsid w:val="00CA20C8"/>
    <w:rsid w:val="00CA2524"/>
    <w:rsid w:val="00CA264E"/>
    <w:rsid w:val="00CA2D04"/>
    <w:rsid w:val="00CA2E31"/>
    <w:rsid w:val="00CA2F7F"/>
    <w:rsid w:val="00CA31C7"/>
    <w:rsid w:val="00CA33BA"/>
    <w:rsid w:val="00CA343A"/>
    <w:rsid w:val="00CA3450"/>
    <w:rsid w:val="00CA39C7"/>
    <w:rsid w:val="00CA40C3"/>
    <w:rsid w:val="00CA41E4"/>
    <w:rsid w:val="00CA4788"/>
    <w:rsid w:val="00CA4AB8"/>
    <w:rsid w:val="00CA4ADA"/>
    <w:rsid w:val="00CA5200"/>
    <w:rsid w:val="00CA5598"/>
    <w:rsid w:val="00CA5601"/>
    <w:rsid w:val="00CA5A1F"/>
    <w:rsid w:val="00CA5C03"/>
    <w:rsid w:val="00CA5F92"/>
    <w:rsid w:val="00CA6349"/>
    <w:rsid w:val="00CA66DA"/>
    <w:rsid w:val="00CA68B6"/>
    <w:rsid w:val="00CA68F0"/>
    <w:rsid w:val="00CA69A2"/>
    <w:rsid w:val="00CA6A95"/>
    <w:rsid w:val="00CA73A9"/>
    <w:rsid w:val="00CA74BA"/>
    <w:rsid w:val="00CA7676"/>
    <w:rsid w:val="00CA7C54"/>
    <w:rsid w:val="00CA7C67"/>
    <w:rsid w:val="00CA7F87"/>
    <w:rsid w:val="00CB004E"/>
    <w:rsid w:val="00CB1370"/>
    <w:rsid w:val="00CB13F4"/>
    <w:rsid w:val="00CB1CD5"/>
    <w:rsid w:val="00CB2180"/>
    <w:rsid w:val="00CB21E4"/>
    <w:rsid w:val="00CB224A"/>
    <w:rsid w:val="00CB237D"/>
    <w:rsid w:val="00CB2F0B"/>
    <w:rsid w:val="00CB340C"/>
    <w:rsid w:val="00CB34DC"/>
    <w:rsid w:val="00CB3A7A"/>
    <w:rsid w:val="00CB3E80"/>
    <w:rsid w:val="00CB4A9A"/>
    <w:rsid w:val="00CB5CBE"/>
    <w:rsid w:val="00CB5E23"/>
    <w:rsid w:val="00CB5E34"/>
    <w:rsid w:val="00CB6684"/>
    <w:rsid w:val="00CB6BC7"/>
    <w:rsid w:val="00CB6CF4"/>
    <w:rsid w:val="00CB7543"/>
    <w:rsid w:val="00CB767A"/>
    <w:rsid w:val="00CB768D"/>
    <w:rsid w:val="00CB7B52"/>
    <w:rsid w:val="00CB7B55"/>
    <w:rsid w:val="00CB7E80"/>
    <w:rsid w:val="00CC01CA"/>
    <w:rsid w:val="00CC081F"/>
    <w:rsid w:val="00CC0D34"/>
    <w:rsid w:val="00CC0EF9"/>
    <w:rsid w:val="00CC121B"/>
    <w:rsid w:val="00CC19E4"/>
    <w:rsid w:val="00CC1A88"/>
    <w:rsid w:val="00CC268E"/>
    <w:rsid w:val="00CC3108"/>
    <w:rsid w:val="00CC3644"/>
    <w:rsid w:val="00CC3A63"/>
    <w:rsid w:val="00CC3DF9"/>
    <w:rsid w:val="00CC402C"/>
    <w:rsid w:val="00CC43FD"/>
    <w:rsid w:val="00CC4555"/>
    <w:rsid w:val="00CC46DE"/>
    <w:rsid w:val="00CC493D"/>
    <w:rsid w:val="00CC4A88"/>
    <w:rsid w:val="00CC528C"/>
    <w:rsid w:val="00CC5454"/>
    <w:rsid w:val="00CC55E5"/>
    <w:rsid w:val="00CC565E"/>
    <w:rsid w:val="00CC5788"/>
    <w:rsid w:val="00CC5D68"/>
    <w:rsid w:val="00CC60A7"/>
    <w:rsid w:val="00CC636B"/>
    <w:rsid w:val="00CC641C"/>
    <w:rsid w:val="00CC667D"/>
    <w:rsid w:val="00CC6DE8"/>
    <w:rsid w:val="00CC7973"/>
    <w:rsid w:val="00CC7ABD"/>
    <w:rsid w:val="00CD0686"/>
    <w:rsid w:val="00CD0888"/>
    <w:rsid w:val="00CD0AEF"/>
    <w:rsid w:val="00CD1070"/>
    <w:rsid w:val="00CD113E"/>
    <w:rsid w:val="00CD11A8"/>
    <w:rsid w:val="00CD1806"/>
    <w:rsid w:val="00CD1D5D"/>
    <w:rsid w:val="00CD1F1A"/>
    <w:rsid w:val="00CD2B68"/>
    <w:rsid w:val="00CD2B98"/>
    <w:rsid w:val="00CD2BBE"/>
    <w:rsid w:val="00CD2D19"/>
    <w:rsid w:val="00CD31E1"/>
    <w:rsid w:val="00CD3EF3"/>
    <w:rsid w:val="00CD4338"/>
    <w:rsid w:val="00CD46B8"/>
    <w:rsid w:val="00CD4BF6"/>
    <w:rsid w:val="00CD4E47"/>
    <w:rsid w:val="00CD5071"/>
    <w:rsid w:val="00CD50CD"/>
    <w:rsid w:val="00CD55AB"/>
    <w:rsid w:val="00CD57F8"/>
    <w:rsid w:val="00CD5BD2"/>
    <w:rsid w:val="00CD5CCE"/>
    <w:rsid w:val="00CD60EB"/>
    <w:rsid w:val="00CD61B1"/>
    <w:rsid w:val="00CD672C"/>
    <w:rsid w:val="00CD6771"/>
    <w:rsid w:val="00CD686B"/>
    <w:rsid w:val="00CD690D"/>
    <w:rsid w:val="00CD700D"/>
    <w:rsid w:val="00CD7142"/>
    <w:rsid w:val="00CD7195"/>
    <w:rsid w:val="00CD7FF0"/>
    <w:rsid w:val="00CE04F1"/>
    <w:rsid w:val="00CE0768"/>
    <w:rsid w:val="00CE0804"/>
    <w:rsid w:val="00CE0B19"/>
    <w:rsid w:val="00CE0E58"/>
    <w:rsid w:val="00CE1A31"/>
    <w:rsid w:val="00CE209F"/>
    <w:rsid w:val="00CE2136"/>
    <w:rsid w:val="00CE223A"/>
    <w:rsid w:val="00CE23C9"/>
    <w:rsid w:val="00CE25AB"/>
    <w:rsid w:val="00CE270B"/>
    <w:rsid w:val="00CE34D0"/>
    <w:rsid w:val="00CE3527"/>
    <w:rsid w:val="00CE36DD"/>
    <w:rsid w:val="00CE3873"/>
    <w:rsid w:val="00CE392B"/>
    <w:rsid w:val="00CE4433"/>
    <w:rsid w:val="00CE4718"/>
    <w:rsid w:val="00CE491A"/>
    <w:rsid w:val="00CE4C3A"/>
    <w:rsid w:val="00CE4C52"/>
    <w:rsid w:val="00CE5253"/>
    <w:rsid w:val="00CE57AD"/>
    <w:rsid w:val="00CE5C98"/>
    <w:rsid w:val="00CE5F8F"/>
    <w:rsid w:val="00CE60CE"/>
    <w:rsid w:val="00CE62D7"/>
    <w:rsid w:val="00CE6C62"/>
    <w:rsid w:val="00CE7393"/>
    <w:rsid w:val="00CE7621"/>
    <w:rsid w:val="00CE7913"/>
    <w:rsid w:val="00CE79C5"/>
    <w:rsid w:val="00CE7AC0"/>
    <w:rsid w:val="00CE7C3E"/>
    <w:rsid w:val="00CE7D31"/>
    <w:rsid w:val="00CE7DFA"/>
    <w:rsid w:val="00CE7EEE"/>
    <w:rsid w:val="00CF0446"/>
    <w:rsid w:val="00CF067B"/>
    <w:rsid w:val="00CF0799"/>
    <w:rsid w:val="00CF0931"/>
    <w:rsid w:val="00CF0DB8"/>
    <w:rsid w:val="00CF1305"/>
    <w:rsid w:val="00CF1348"/>
    <w:rsid w:val="00CF191E"/>
    <w:rsid w:val="00CF1D13"/>
    <w:rsid w:val="00CF2182"/>
    <w:rsid w:val="00CF322D"/>
    <w:rsid w:val="00CF328F"/>
    <w:rsid w:val="00CF3356"/>
    <w:rsid w:val="00CF3707"/>
    <w:rsid w:val="00CF3724"/>
    <w:rsid w:val="00CF3C0D"/>
    <w:rsid w:val="00CF40A9"/>
    <w:rsid w:val="00CF45D9"/>
    <w:rsid w:val="00CF4734"/>
    <w:rsid w:val="00CF4F8D"/>
    <w:rsid w:val="00CF5C1B"/>
    <w:rsid w:val="00CF605F"/>
    <w:rsid w:val="00CF620B"/>
    <w:rsid w:val="00CF622B"/>
    <w:rsid w:val="00CF6932"/>
    <w:rsid w:val="00CF6A4F"/>
    <w:rsid w:val="00CF6EB2"/>
    <w:rsid w:val="00CF70B8"/>
    <w:rsid w:val="00CF7282"/>
    <w:rsid w:val="00CF7F22"/>
    <w:rsid w:val="00D008C8"/>
    <w:rsid w:val="00D00BDE"/>
    <w:rsid w:val="00D00C27"/>
    <w:rsid w:val="00D011CF"/>
    <w:rsid w:val="00D01350"/>
    <w:rsid w:val="00D0180C"/>
    <w:rsid w:val="00D01997"/>
    <w:rsid w:val="00D0227F"/>
    <w:rsid w:val="00D024B3"/>
    <w:rsid w:val="00D0260C"/>
    <w:rsid w:val="00D0289A"/>
    <w:rsid w:val="00D028FB"/>
    <w:rsid w:val="00D03103"/>
    <w:rsid w:val="00D0349D"/>
    <w:rsid w:val="00D03843"/>
    <w:rsid w:val="00D03B5A"/>
    <w:rsid w:val="00D0411F"/>
    <w:rsid w:val="00D04334"/>
    <w:rsid w:val="00D04363"/>
    <w:rsid w:val="00D047F1"/>
    <w:rsid w:val="00D049B7"/>
    <w:rsid w:val="00D04BE0"/>
    <w:rsid w:val="00D04EAC"/>
    <w:rsid w:val="00D04EEE"/>
    <w:rsid w:val="00D0583A"/>
    <w:rsid w:val="00D0667B"/>
    <w:rsid w:val="00D06685"/>
    <w:rsid w:val="00D0695B"/>
    <w:rsid w:val="00D06EF1"/>
    <w:rsid w:val="00D07383"/>
    <w:rsid w:val="00D0759B"/>
    <w:rsid w:val="00D07BBE"/>
    <w:rsid w:val="00D1009F"/>
    <w:rsid w:val="00D106E5"/>
    <w:rsid w:val="00D1093A"/>
    <w:rsid w:val="00D10FD3"/>
    <w:rsid w:val="00D11534"/>
    <w:rsid w:val="00D11D17"/>
    <w:rsid w:val="00D11FA4"/>
    <w:rsid w:val="00D1204E"/>
    <w:rsid w:val="00D122C5"/>
    <w:rsid w:val="00D1231E"/>
    <w:rsid w:val="00D13674"/>
    <w:rsid w:val="00D13EA2"/>
    <w:rsid w:val="00D1415C"/>
    <w:rsid w:val="00D14200"/>
    <w:rsid w:val="00D145F4"/>
    <w:rsid w:val="00D14751"/>
    <w:rsid w:val="00D147E4"/>
    <w:rsid w:val="00D1496C"/>
    <w:rsid w:val="00D15486"/>
    <w:rsid w:val="00D15777"/>
    <w:rsid w:val="00D15973"/>
    <w:rsid w:val="00D15FE6"/>
    <w:rsid w:val="00D16418"/>
    <w:rsid w:val="00D16437"/>
    <w:rsid w:val="00D16613"/>
    <w:rsid w:val="00D166AE"/>
    <w:rsid w:val="00D16F05"/>
    <w:rsid w:val="00D1739A"/>
    <w:rsid w:val="00D17662"/>
    <w:rsid w:val="00D17E3B"/>
    <w:rsid w:val="00D208DF"/>
    <w:rsid w:val="00D20B3B"/>
    <w:rsid w:val="00D20B62"/>
    <w:rsid w:val="00D20DF8"/>
    <w:rsid w:val="00D21779"/>
    <w:rsid w:val="00D21797"/>
    <w:rsid w:val="00D2191F"/>
    <w:rsid w:val="00D21EED"/>
    <w:rsid w:val="00D225A3"/>
    <w:rsid w:val="00D22A13"/>
    <w:rsid w:val="00D22A65"/>
    <w:rsid w:val="00D22B4F"/>
    <w:rsid w:val="00D2326B"/>
    <w:rsid w:val="00D232B6"/>
    <w:rsid w:val="00D2358E"/>
    <w:rsid w:val="00D2373A"/>
    <w:rsid w:val="00D2388A"/>
    <w:rsid w:val="00D23E94"/>
    <w:rsid w:val="00D2417A"/>
    <w:rsid w:val="00D2424C"/>
    <w:rsid w:val="00D2427F"/>
    <w:rsid w:val="00D24398"/>
    <w:rsid w:val="00D244C0"/>
    <w:rsid w:val="00D249C9"/>
    <w:rsid w:val="00D24AA0"/>
    <w:rsid w:val="00D24EDE"/>
    <w:rsid w:val="00D25049"/>
    <w:rsid w:val="00D257C4"/>
    <w:rsid w:val="00D2599F"/>
    <w:rsid w:val="00D25AE5"/>
    <w:rsid w:val="00D25B32"/>
    <w:rsid w:val="00D25F1B"/>
    <w:rsid w:val="00D268CF"/>
    <w:rsid w:val="00D26DD8"/>
    <w:rsid w:val="00D270F7"/>
    <w:rsid w:val="00D274AE"/>
    <w:rsid w:val="00D27635"/>
    <w:rsid w:val="00D300E5"/>
    <w:rsid w:val="00D303CA"/>
    <w:rsid w:val="00D30A68"/>
    <w:rsid w:val="00D30DA5"/>
    <w:rsid w:val="00D30E3E"/>
    <w:rsid w:val="00D30E53"/>
    <w:rsid w:val="00D31273"/>
    <w:rsid w:val="00D313A8"/>
    <w:rsid w:val="00D31EA8"/>
    <w:rsid w:val="00D31FA1"/>
    <w:rsid w:val="00D32309"/>
    <w:rsid w:val="00D3231E"/>
    <w:rsid w:val="00D328D0"/>
    <w:rsid w:val="00D32BF7"/>
    <w:rsid w:val="00D32C85"/>
    <w:rsid w:val="00D32FB9"/>
    <w:rsid w:val="00D332E5"/>
    <w:rsid w:val="00D3359B"/>
    <w:rsid w:val="00D34036"/>
    <w:rsid w:val="00D34828"/>
    <w:rsid w:val="00D34836"/>
    <w:rsid w:val="00D348AF"/>
    <w:rsid w:val="00D34F13"/>
    <w:rsid w:val="00D34FF9"/>
    <w:rsid w:val="00D35591"/>
    <w:rsid w:val="00D355D1"/>
    <w:rsid w:val="00D3652A"/>
    <w:rsid w:val="00D3683E"/>
    <w:rsid w:val="00D36A7C"/>
    <w:rsid w:val="00D36B88"/>
    <w:rsid w:val="00D36C79"/>
    <w:rsid w:val="00D36D46"/>
    <w:rsid w:val="00D36E2B"/>
    <w:rsid w:val="00D37398"/>
    <w:rsid w:val="00D378C1"/>
    <w:rsid w:val="00D37900"/>
    <w:rsid w:val="00D37DD7"/>
    <w:rsid w:val="00D37DDF"/>
    <w:rsid w:val="00D37E11"/>
    <w:rsid w:val="00D37F10"/>
    <w:rsid w:val="00D409FF"/>
    <w:rsid w:val="00D4171D"/>
    <w:rsid w:val="00D41B06"/>
    <w:rsid w:val="00D41C76"/>
    <w:rsid w:val="00D41D40"/>
    <w:rsid w:val="00D41E5A"/>
    <w:rsid w:val="00D41F87"/>
    <w:rsid w:val="00D4239C"/>
    <w:rsid w:val="00D425D6"/>
    <w:rsid w:val="00D42792"/>
    <w:rsid w:val="00D42C29"/>
    <w:rsid w:val="00D42C92"/>
    <w:rsid w:val="00D432D7"/>
    <w:rsid w:val="00D4368A"/>
    <w:rsid w:val="00D4386D"/>
    <w:rsid w:val="00D439F9"/>
    <w:rsid w:val="00D446E7"/>
    <w:rsid w:val="00D44779"/>
    <w:rsid w:val="00D447AF"/>
    <w:rsid w:val="00D44BD7"/>
    <w:rsid w:val="00D44CB4"/>
    <w:rsid w:val="00D44D4B"/>
    <w:rsid w:val="00D44F44"/>
    <w:rsid w:val="00D45416"/>
    <w:rsid w:val="00D45738"/>
    <w:rsid w:val="00D459E7"/>
    <w:rsid w:val="00D45BE8"/>
    <w:rsid w:val="00D45D11"/>
    <w:rsid w:val="00D46004"/>
    <w:rsid w:val="00D4638A"/>
    <w:rsid w:val="00D463B2"/>
    <w:rsid w:val="00D4661C"/>
    <w:rsid w:val="00D474DD"/>
    <w:rsid w:val="00D47882"/>
    <w:rsid w:val="00D478F2"/>
    <w:rsid w:val="00D47A00"/>
    <w:rsid w:val="00D47D3E"/>
    <w:rsid w:val="00D501E1"/>
    <w:rsid w:val="00D50398"/>
    <w:rsid w:val="00D507EB"/>
    <w:rsid w:val="00D51033"/>
    <w:rsid w:val="00D5172C"/>
    <w:rsid w:val="00D5225A"/>
    <w:rsid w:val="00D52A41"/>
    <w:rsid w:val="00D52D32"/>
    <w:rsid w:val="00D52DED"/>
    <w:rsid w:val="00D52F8F"/>
    <w:rsid w:val="00D52FD7"/>
    <w:rsid w:val="00D5302F"/>
    <w:rsid w:val="00D531A0"/>
    <w:rsid w:val="00D535FC"/>
    <w:rsid w:val="00D54095"/>
    <w:rsid w:val="00D543D7"/>
    <w:rsid w:val="00D54A45"/>
    <w:rsid w:val="00D54BE7"/>
    <w:rsid w:val="00D54C76"/>
    <w:rsid w:val="00D54DA0"/>
    <w:rsid w:val="00D5507F"/>
    <w:rsid w:val="00D551D0"/>
    <w:rsid w:val="00D555F3"/>
    <w:rsid w:val="00D55733"/>
    <w:rsid w:val="00D55985"/>
    <w:rsid w:val="00D55CE6"/>
    <w:rsid w:val="00D55ECF"/>
    <w:rsid w:val="00D56022"/>
    <w:rsid w:val="00D56110"/>
    <w:rsid w:val="00D56163"/>
    <w:rsid w:val="00D564D0"/>
    <w:rsid w:val="00D568F2"/>
    <w:rsid w:val="00D570A0"/>
    <w:rsid w:val="00D575F2"/>
    <w:rsid w:val="00D577B4"/>
    <w:rsid w:val="00D57EBF"/>
    <w:rsid w:val="00D57F9F"/>
    <w:rsid w:val="00D57FB6"/>
    <w:rsid w:val="00D602FB"/>
    <w:rsid w:val="00D60C70"/>
    <w:rsid w:val="00D60E8D"/>
    <w:rsid w:val="00D6130B"/>
    <w:rsid w:val="00D6155A"/>
    <w:rsid w:val="00D61A64"/>
    <w:rsid w:val="00D61C22"/>
    <w:rsid w:val="00D61DDE"/>
    <w:rsid w:val="00D6292F"/>
    <w:rsid w:val="00D62C25"/>
    <w:rsid w:val="00D62DA2"/>
    <w:rsid w:val="00D62F61"/>
    <w:rsid w:val="00D62F9C"/>
    <w:rsid w:val="00D6308B"/>
    <w:rsid w:val="00D631F3"/>
    <w:rsid w:val="00D632E2"/>
    <w:rsid w:val="00D6364B"/>
    <w:rsid w:val="00D637ED"/>
    <w:rsid w:val="00D63E2B"/>
    <w:rsid w:val="00D63F18"/>
    <w:rsid w:val="00D643A5"/>
    <w:rsid w:val="00D645FE"/>
    <w:rsid w:val="00D648A4"/>
    <w:rsid w:val="00D64C2B"/>
    <w:rsid w:val="00D64CCE"/>
    <w:rsid w:val="00D65220"/>
    <w:rsid w:val="00D65755"/>
    <w:rsid w:val="00D65808"/>
    <w:rsid w:val="00D65A08"/>
    <w:rsid w:val="00D65B05"/>
    <w:rsid w:val="00D66433"/>
    <w:rsid w:val="00D664C0"/>
    <w:rsid w:val="00D66610"/>
    <w:rsid w:val="00D6662C"/>
    <w:rsid w:val="00D66739"/>
    <w:rsid w:val="00D67228"/>
    <w:rsid w:val="00D67581"/>
    <w:rsid w:val="00D6766F"/>
    <w:rsid w:val="00D679AD"/>
    <w:rsid w:val="00D67CEC"/>
    <w:rsid w:val="00D67D44"/>
    <w:rsid w:val="00D67E3B"/>
    <w:rsid w:val="00D67E60"/>
    <w:rsid w:val="00D67EAC"/>
    <w:rsid w:val="00D67FD6"/>
    <w:rsid w:val="00D70B94"/>
    <w:rsid w:val="00D71C02"/>
    <w:rsid w:val="00D71E93"/>
    <w:rsid w:val="00D721CD"/>
    <w:rsid w:val="00D7220A"/>
    <w:rsid w:val="00D727E2"/>
    <w:rsid w:val="00D72E8D"/>
    <w:rsid w:val="00D72F98"/>
    <w:rsid w:val="00D7314F"/>
    <w:rsid w:val="00D7392D"/>
    <w:rsid w:val="00D739EE"/>
    <w:rsid w:val="00D74887"/>
    <w:rsid w:val="00D74A7E"/>
    <w:rsid w:val="00D750F5"/>
    <w:rsid w:val="00D75252"/>
    <w:rsid w:val="00D75794"/>
    <w:rsid w:val="00D75B42"/>
    <w:rsid w:val="00D75E58"/>
    <w:rsid w:val="00D75F26"/>
    <w:rsid w:val="00D761CA"/>
    <w:rsid w:val="00D76700"/>
    <w:rsid w:val="00D76D28"/>
    <w:rsid w:val="00D77124"/>
    <w:rsid w:val="00D77A6F"/>
    <w:rsid w:val="00D77F77"/>
    <w:rsid w:val="00D80250"/>
    <w:rsid w:val="00D80D8A"/>
    <w:rsid w:val="00D80F53"/>
    <w:rsid w:val="00D813C4"/>
    <w:rsid w:val="00D81760"/>
    <w:rsid w:val="00D8182B"/>
    <w:rsid w:val="00D81BF8"/>
    <w:rsid w:val="00D81E8B"/>
    <w:rsid w:val="00D8203C"/>
    <w:rsid w:val="00D82516"/>
    <w:rsid w:val="00D82667"/>
    <w:rsid w:val="00D827C5"/>
    <w:rsid w:val="00D828EA"/>
    <w:rsid w:val="00D82B3E"/>
    <w:rsid w:val="00D82F3C"/>
    <w:rsid w:val="00D83731"/>
    <w:rsid w:val="00D83A8B"/>
    <w:rsid w:val="00D83B8F"/>
    <w:rsid w:val="00D83C19"/>
    <w:rsid w:val="00D84B8C"/>
    <w:rsid w:val="00D84CE5"/>
    <w:rsid w:val="00D84FF9"/>
    <w:rsid w:val="00D8500A"/>
    <w:rsid w:val="00D85267"/>
    <w:rsid w:val="00D854A7"/>
    <w:rsid w:val="00D854DB"/>
    <w:rsid w:val="00D85A02"/>
    <w:rsid w:val="00D85ADF"/>
    <w:rsid w:val="00D85DB9"/>
    <w:rsid w:val="00D85E29"/>
    <w:rsid w:val="00D860E9"/>
    <w:rsid w:val="00D8617D"/>
    <w:rsid w:val="00D862B9"/>
    <w:rsid w:val="00D86370"/>
    <w:rsid w:val="00D867B4"/>
    <w:rsid w:val="00D87501"/>
    <w:rsid w:val="00D878EE"/>
    <w:rsid w:val="00D879C5"/>
    <w:rsid w:val="00D87DFE"/>
    <w:rsid w:val="00D9073C"/>
    <w:rsid w:val="00D90C2D"/>
    <w:rsid w:val="00D90D05"/>
    <w:rsid w:val="00D90DC2"/>
    <w:rsid w:val="00D91118"/>
    <w:rsid w:val="00D912A5"/>
    <w:rsid w:val="00D919D0"/>
    <w:rsid w:val="00D91A4B"/>
    <w:rsid w:val="00D91EBE"/>
    <w:rsid w:val="00D91F6A"/>
    <w:rsid w:val="00D91FB4"/>
    <w:rsid w:val="00D9221B"/>
    <w:rsid w:val="00D92466"/>
    <w:rsid w:val="00D9263D"/>
    <w:rsid w:val="00D92BBF"/>
    <w:rsid w:val="00D92D30"/>
    <w:rsid w:val="00D931B5"/>
    <w:rsid w:val="00D93619"/>
    <w:rsid w:val="00D93CBF"/>
    <w:rsid w:val="00D93E87"/>
    <w:rsid w:val="00D93EB8"/>
    <w:rsid w:val="00D94CAB"/>
    <w:rsid w:val="00D9595C"/>
    <w:rsid w:val="00D95A61"/>
    <w:rsid w:val="00D95AA8"/>
    <w:rsid w:val="00D9670B"/>
    <w:rsid w:val="00D9687C"/>
    <w:rsid w:val="00D9688E"/>
    <w:rsid w:val="00D9736C"/>
    <w:rsid w:val="00D9771C"/>
    <w:rsid w:val="00D9775A"/>
    <w:rsid w:val="00D97880"/>
    <w:rsid w:val="00D97990"/>
    <w:rsid w:val="00D97AEA"/>
    <w:rsid w:val="00D97E58"/>
    <w:rsid w:val="00D97F5B"/>
    <w:rsid w:val="00DA023F"/>
    <w:rsid w:val="00DA0316"/>
    <w:rsid w:val="00DA0482"/>
    <w:rsid w:val="00DA09D5"/>
    <w:rsid w:val="00DA09EC"/>
    <w:rsid w:val="00DA0C25"/>
    <w:rsid w:val="00DA12C6"/>
    <w:rsid w:val="00DA13EF"/>
    <w:rsid w:val="00DA1986"/>
    <w:rsid w:val="00DA19B8"/>
    <w:rsid w:val="00DA2237"/>
    <w:rsid w:val="00DA232D"/>
    <w:rsid w:val="00DA2548"/>
    <w:rsid w:val="00DA295F"/>
    <w:rsid w:val="00DA29A5"/>
    <w:rsid w:val="00DA29CE"/>
    <w:rsid w:val="00DA2CAB"/>
    <w:rsid w:val="00DA3024"/>
    <w:rsid w:val="00DA34A7"/>
    <w:rsid w:val="00DA3600"/>
    <w:rsid w:val="00DA3622"/>
    <w:rsid w:val="00DA3F40"/>
    <w:rsid w:val="00DA4188"/>
    <w:rsid w:val="00DA43ED"/>
    <w:rsid w:val="00DA4A64"/>
    <w:rsid w:val="00DA553D"/>
    <w:rsid w:val="00DA569E"/>
    <w:rsid w:val="00DA60F4"/>
    <w:rsid w:val="00DA6C43"/>
    <w:rsid w:val="00DA6DFE"/>
    <w:rsid w:val="00DA7356"/>
    <w:rsid w:val="00DA7379"/>
    <w:rsid w:val="00DA7616"/>
    <w:rsid w:val="00DA7C04"/>
    <w:rsid w:val="00DB0523"/>
    <w:rsid w:val="00DB0D4E"/>
    <w:rsid w:val="00DB18CE"/>
    <w:rsid w:val="00DB2334"/>
    <w:rsid w:val="00DB2A54"/>
    <w:rsid w:val="00DB2D5E"/>
    <w:rsid w:val="00DB31FB"/>
    <w:rsid w:val="00DB3AF7"/>
    <w:rsid w:val="00DB4228"/>
    <w:rsid w:val="00DB46D2"/>
    <w:rsid w:val="00DB4DCD"/>
    <w:rsid w:val="00DB522B"/>
    <w:rsid w:val="00DB564C"/>
    <w:rsid w:val="00DB57CE"/>
    <w:rsid w:val="00DB5A92"/>
    <w:rsid w:val="00DB5C7E"/>
    <w:rsid w:val="00DB64AE"/>
    <w:rsid w:val="00DB67F0"/>
    <w:rsid w:val="00DB6800"/>
    <w:rsid w:val="00DB7606"/>
    <w:rsid w:val="00DB7661"/>
    <w:rsid w:val="00DB7C83"/>
    <w:rsid w:val="00DC056D"/>
    <w:rsid w:val="00DC063B"/>
    <w:rsid w:val="00DC0AFC"/>
    <w:rsid w:val="00DC0B71"/>
    <w:rsid w:val="00DC0F7A"/>
    <w:rsid w:val="00DC10EF"/>
    <w:rsid w:val="00DC183B"/>
    <w:rsid w:val="00DC1AE2"/>
    <w:rsid w:val="00DC1CAA"/>
    <w:rsid w:val="00DC1D3C"/>
    <w:rsid w:val="00DC23D5"/>
    <w:rsid w:val="00DC2550"/>
    <w:rsid w:val="00DC27C2"/>
    <w:rsid w:val="00DC2912"/>
    <w:rsid w:val="00DC2BFC"/>
    <w:rsid w:val="00DC2FC1"/>
    <w:rsid w:val="00DC3013"/>
    <w:rsid w:val="00DC330B"/>
    <w:rsid w:val="00DC364F"/>
    <w:rsid w:val="00DC3724"/>
    <w:rsid w:val="00DC37C7"/>
    <w:rsid w:val="00DC3BDD"/>
    <w:rsid w:val="00DC4066"/>
    <w:rsid w:val="00DC43BF"/>
    <w:rsid w:val="00DC4448"/>
    <w:rsid w:val="00DC48C4"/>
    <w:rsid w:val="00DC5248"/>
    <w:rsid w:val="00DC5B1E"/>
    <w:rsid w:val="00DC5F13"/>
    <w:rsid w:val="00DC60B4"/>
    <w:rsid w:val="00DC615E"/>
    <w:rsid w:val="00DC62DB"/>
    <w:rsid w:val="00DC6AC0"/>
    <w:rsid w:val="00DC6B54"/>
    <w:rsid w:val="00DC6E62"/>
    <w:rsid w:val="00DC708A"/>
    <w:rsid w:val="00DC7AF0"/>
    <w:rsid w:val="00DC7B85"/>
    <w:rsid w:val="00DC7E2C"/>
    <w:rsid w:val="00DD0210"/>
    <w:rsid w:val="00DD02DB"/>
    <w:rsid w:val="00DD0627"/>
    <w:rsid w:val="00DD0CCF"/>
    <w:rsid w:val="00DD0F4A"/>
    <w:rsid w:val="00DD1374"/>
    <w:rsid w:val="00DD185D"/>
    <w:rsid w:val="00DD1953"/>
    <w:rsid w:val="00DD1AA0"/>
    <w:rsid w:val="00DD21DF"/>
    <w:rsid w:val="00DD2261"/>
    <w:rsid w:val="00DD2579"/>
    <w:rsid w:val="00DD289F"/>
    <w:rsid w:val="00DD28E1"/>
    <w:rsid w:val="00DD29FA"/>
    <w:rsid w:val="00DD2C70"/>
    <w:rsid w:val="00DD2F1D"/>
    <w:rsid w:val="00DD2F6C"/>
    <w:rsid w:val="00DD3449"/>
    <w:rsid w:val="00DD3489"/>
    <w:rsid w:val="00DD39C4"/>
    <w:rsid w:val="00DD3A67"/>
    <w:rsid w:val="00DD3A88"/>
    <w:rsid w:val="00DD3CC2"/>
    <w:rsid w:val="00DD3E42"/>
    <w:rsid w:val="00DD3EC4"/>
    <w:rsid w:val="00DD3FCD"/>
    <w:rsid w:val="00DD440A"/>
    <w:rsid w:val="00DD45F6"/>
    <w:rsid w:val="00DD4B00"/>
    <w:rsid w:val="00DD4BED"/>
    <w:rsid w:val="00DD57DC"/>
    <w:rsid w:val="00DD5AB1"/>
    <w:rsid w:val="00DD6028"/>
    <w:rsid w:val="00DD614F"/>
    <w:rsid w:val="00DD65CB"/>
    <w:rsid w:val="00DD6637"/>
    <w:rsid w:val="00DD6771"/>
    <w:rsid w:val="00DD693E"/>
    <w:rsid w:val="00DD6C31"/>
    <w:rsid w:val="00DD7C41"/>
    <w:rsid w:val="00DD7CFD"/>
    <w:rsid w:val="00DE0473"/>
    <w:rsid w:val="00DE0485"/>
    <w:rsid w:val="00DE0631"/>
    <w:rsid w:val="00DE1359"/>
    <w:rsid w:val="00DE13B3"/>
    <w:rsid w:val="00DE17B6"/>
    <w:rsid w:val="00DE2BB5"/>
    <w:rsid w:val="00DE2C5C"/>
    <w:rsid w:val="00DE30BB"/>
    <w:rsid w:val="00DE337F"/>
    <w:rsid w:val="00DE3828"/>
    <w:rsid w:val="00DE3A1C"/>
    <w:rsid w:val="00DE3C06"/>
    <w:rsid w:val="00DE3C55"/>
    <w:rsid w:val="00DE3D8B"/>
    <w:rsid w:val="00DE3DB8"/>
    <w:rsid w:val="00DE4533"/>
    <w:rsid w:val="00DE4749"/>
    <w:rsid w:val="00DE49FA"/>
    <w:rsid w:val="00DE56FF"/>
    <w:rsid w:val="00DE5C0A"/>
    <w:rsid w:val="00DE5F0F"/>
    <w:rsid w:val="00DE603E"/>
    <w:rsid w:val="00DE611A"/>
    <w:rsid w:val="00DE6565"/>
    <w:rsid w:val="00DE693D"/>
    <w:rsid w:val="00DE6F0C"/>
    <w:rsid w:val="00DE733A"/>
    <w:rsid w:val="00DF00CD"/>
    <w:rsid w:val="00DF020D"/>
    <w:rsid w:val="00DF0C07"/>
    <w:rsid w:val="00DF0F4B"/>
    <w:rsid w:val="00DF12A4"/>
    <w:rsid w:val="00DF13F4"/>
    <w:rsid w:val="00DF1418"/>
    <w:rsid w:val="00DF1790"/>
    <w:rsid w:val="00DF1A16"/>
    <w:rsid w:val="00DF257B"/>
    <w:rsid w:val="00DF2B71"/>
    <w:rsid w:val="00DF2BAB"/>
    <w:rsid w:val="00DF2C7B"/>
    <w:rsid w:val="00DF3217"/>
    <w:rsid w:val="00DF3239"/>
    <w:rsid w:val="00DF3328"/>
    <w:rsid w:val="00DF36E0"/>
    <w:rsid w:val="00DF3A49"/>
    <w:rsid w:val="00DF3B59"/>
    <w:rsid w:val="00DF3E18"/>
    <w:rsid w:val="00DF4A71"/>
    <w:rsid w:val="00DF4B1C"/>
    <w:rsid w:val="00DF4FD8"/>
    <w:rsid w:val="00DF5037"/>
    <w:rsid w:val="00DF535F"/>
    <w:rsid w:val="00DF583D"/>
    <w:rsid w:val="00DF5E3B"/>
    <w:rsid w:val="00DF6531"/>
    <w:rsid w:val="00DF657A"/>
    <w:rsid w:val="00DF6D82"/>
    <w:rsid w:val="00DF7551"/>
    <w:rsid w:val="00DF7576"/>
    <w:rsid w:val="00DF76F8"/>
    <w:rsid w:val="00DF7715"/>
    <w:rsid w:val="00DF7AEE"/>
    <w:rsid w:val="00DF7FDA"/>
    <w:rsid w:val="00E00244"/>
    <w:rsid w:val="00E00303"/>
    <w:rsid w:val="00E016D8"/>
    <w:rsid w:val="00E019DE"/>
    <w:rsid w:val="00E01FB7"/>
    <w:rsid w:val="00E02196"/>
    <w:rsid w:val="00E025E3"/>
    <w:rsid w:val="00E02667"/>
    <w:rsid w:val="00E03183"/>
    <w:rsid w:val="00E03313"/>
    <w:rsid w:val="00E0369A"/>
    <w:rsid w:val="00E03CBC"/>
    <w:rsid w:val="00E03E46"/>
    <w:rsid w:val="00E03EA1"/>
    <w:rsid w:val="00E0433A"/>
    <w:rsid w:val="00E046F5"/>
    <w:rsid w:val="00E04AF5"/>
    <w:rsid w:val="00E04F78"/>
    <w:rsid w:val="00E04FA3"/>
    <w:rsid w:val="00E0516F"/>
    <w:rsid w:val="00E0520D"/>
    <w:rsid w:val="00E053B9"/>
    <w:rsid w:val="00E05472"/>
    <w:rsid w:val="00E05547"/>
    <w:rsid w:val="00E0586D"/>
    <w:rsid w:val="00E05B35"/>
    <w:rsid w:val="00E05DDF"/>
    <w:rsid w:val="00E065E4"/>
    <w:rsid w:val="00E069A2"/>
    <w:rsid w:val="00E0750F"/>
    <w:rsid w:val="00E07E54"/>
    <w:rsid w:val="00E10066"/>
    <w:rsid w:val="00E10262"/>
    <w:rsid w:val="00E10308"/>
    <w:rsid w:val="00E10A37"/>
    <w:rsid w:val="00E10B19"/>
    <w:rsid w:val="00E10B86"/>
    <w:rsid w:val="00E1100F"/>
    <w:rsid w:val="00E11354"/>
    <w:rsid w:val="00E11576"/>
    <w:rsid w:val="00E11C8C"/>
    <w:rsid w:val="00E13221"/>
    <w:rsid w:val="00E13349"/>
    <w:rsid w:val="00E135A1"/>
    <w:rsid w:val="00E13A2B"/>
    <w:rsid w:val="00E15614"/>
    <w:rsid w:val="00E15C3D"/>
    <w:rsid w:val="00E16988"/>
    <w:rsid w:val="00E16EE4"/>
    <w:rsid w:val="00E16FE0"/>
    <w:rsid w:val="00E17D42"/>
    <w:rsid w:val="00E20261"/>
    <w:rsid w:val="00E204C7"/>
    <w:rsid w:val="00E20CD1"/>
    <w:rsid w:val="00E21053"/>
    <w:rsid w:val="00E21997"/>
    <w:rsid w:val="00E21EE9"/>
    <w:rsid w:val="00E220B5"/>
    <w:rsid w:val="00E2215F"/>
    <w:rsid w:val="00E224F4"/>
    <w:rsid w:val="00E23037"/>
    <w:rsid w:val="00E23BD8"/>
    <w:rsid w:val="00E23CC2"/>
    <w:rsid w:val="00E247CE"/>
    <w:rsid w:val="00E24B01"/>
    <w:rsid w:val="00E24B0D"/>
    <w:rsid w:val="00E24B12"/>
    <w:rsid w:val="00E256B9"/>
    <w:rsid w:val="00E25724"/>
    <w:rsid w:val="00E25765"/>
    <w:rsid w:val="00E2579F"/>
    <w:rsid w:val="00E259FD"/>
    <w:rsid w:val="00E25A4D"/>
    <w:rsid w:val="00E25D37"/>
    <w:rsid w:val="00E25E49"/>
    <w:rsid w:val="00E25E6B"/>
    <w:rsid w:val="00E260E3"/>
    <w:rsid w:val="00E2624E"/>
    <w:rsid w:val="00E2647B"/>
    <w:rsid w:val="00E2663A"/>
    <w:rsid w:val="00E273B1"/>
    <w:rsid w:val="00E27524"/>
    <w:rsid w:val="00E30E1A"/>
    <w:rsid w:val="00E31029"/>
    <w:rsid w:val="00E31830"/>
    <w:rsid w:val="00E31BE7"/>
    <w:rsid w:val="00E31D93"/>
    <w:rsid w:val="00E31E55"/>
    <w:rsid w:val="00E3226E"/>
    <w:rsid w:val="00E322B6"/>
    <w:rsid w:val="00E32383"/>
    <w:rsid w:val="00E32881"/>
    <w:rsid w:val="00E32B4A"/>
    <w:rsid w:val="00E3305F"/>
    <w:rsid w:val="00E3316A"/>
    <w:rsid w:val="00E33D7E"/>
    <w:rsid w:val="00E33ECC"/>
    <w:rsid w:val="00E347F6"/>
    <w:rsid w:val="00E34E01"/>
    <w:rsid w:val="00E34E43"/>
    <w:rsid w:val="00E356C5"/>
    <w:rsid w:val="00E35923"/>
    <w:rsid w:val="00E36119"/>
    <w:rsid w:val="00E3634B"/>
    <w:rsid w:val="00E367FC"/>
    <w:rsid w:val="00E36ABE"/>
    <w:rsid w:val="00E37615"/>
    <w:rsid w:val="00E37B4F"/>
    <w:rsid w:val="00E37BB2"/>
    <w:rsid w:val="00E403EB"/>
    <w:rsid w:val="00E40CF5"/>
    <w:rsid w:val="00E410F2"/>
    <w:rsid w:val="00E412C8"/>
    <w:rsid w:val="00E415BB"/>
    <w:rsid w:val="00E41D7D"/>
    <w:rsid w:val="00E41DEB"/>
    <w:rsid w:val="00E41DFB"/>
    <w:rsid w:val="00E4210E"/>
    <w:rsid w:val="00E4219C"/>
    <w:rsid w:val="00E42B56"/>
    <w:rsid w:val="00E42D03"/>
    <w:rsid w:val="00E43449"/>
    <w:rsid w:val="00E4363A"/>
    <w:rsid w:val="00E43AB6"/>
    <w:rsid w:val="00E43BFD"/>
    <w:rsid w:val="00E43E6B"/>
    <w:rsid w:val="00E43EBB"/>
    <w:rsid w:val="00E43FEA"/>
    <w:rsid w:val="00E444A2"/>
    <w:rsid w:val="00E444E3"/>
    <w:rsid w:val="00E448D9"/>
    <w:rsid w:val="00E44B06"/>
    <w:rsid w:val="00E44C04"/>
    <w:rsid w:val="00E44C3C"/>
    <w:rsid w:val="00E456B8"/>
    <w:rsid w:val="00E45A6E"/>
    <w:rsid w:val="00E46434"/>
    <w:rsid w:val="00E468CB"/>
    <w:rsid w:val="00E469F8"/>
    <w:rsid w:val="00E46F81"/>
    <w:rsid w:val="00E47139"/>
    <w:rsid w:val="00E4733E"/>
    <w:rsid w:val="00E476F2"/>
    <w:rsid w:val="00E47CB2"/>
    <w:rsid w:val="00E47ED1"/>
    <w:rsid w:val="00E50712"/>
    <w:rsid w:val="00E508EC"/>
    <w:rsid w:val="00E50B49"/>
    <w:rsid w:val="00E50B58"/>
    <w:rsid w:val="00E51251"/>
    <w:rsid w:val="00E5151E"/>
    <w:rsid w:val="00E5175C"/>
    <w:rsid w:val="00E517BA"/>
    <w:rsid w:val="00E519DB"/>
    <w:rsid w:val="00E51C3A"/>
    <w:rsid w:val="00E51E50"/>
    <w:rsid w:val="00E52266"/>
    <w:rsid w:val="00E52993"/>
    <w:rsid w:val="00E52E70"/>
    <w:rsid w:val="00E52F42"/>
    <w:rsid w:val="00E530B4"/>
    <w:rsid w:val="00E532FE"/>
    <w:rsid w:val="00E536C4"/>
    <w:rsid w:val="00E537CD"/>
    <w:rsid w:val="00E54AE2"/>
    <w:rsid w:val="00E54C52"/>
    <w:rsid w:val="00E552B3"/>
    <w:rsid w:val="00E554CC"/>
    <w:rsid w:val="00E554F3"/>
    <w:rsid w:val="00E5597C"/>
    <w:rsid w:val="00E55989"/>
    <w:rsid w:val="00E55A54"/>
    <w:rsid w:val="00E55A91"/>
    <w:rsid w:val="00E561F2"/>
    <w:rsid w:val="00E56660"/>
    <w:rsid w:val="00E566A2"/>
    <w:rsid w:val="00E56BD9"/>
    <w:rsid w:val="00E5718D"/>
    <w:rsid w:val="00E571A2"/>
    <w:rsid w:val="00E57265"/>
    <w:rsid w:val="00E5778A"/>
    <w:rsid w:val="00E577FD"/>
    <w:rsid w:val="00E57B58"/>
    <w:rsid w:val="00E57EE7"/>
    <w:rsid w:val="00E6007D"/>
    <w:rsid w:val="00E60299"/>
    <w:rsid w:val="00E602C6"/>
    <w:rsid w:val="00E60742"/>
    <w:rsid w:val="00E607D4"/>
    <w:rsid w:val="00E609DA"/>
    <w:rsid w:val="00E60E6A"/>
    <w:rsid w:val="00E610A3"/>
    <w:rsid w:val="00E615C8"/>
    <w:rsid w:val="00E6181B"/>
    <w:rsid w:val="00E61927"/>
    <w:rsid w:val="00E61AB5"/>
    <w:rsid w:val="00E624FB"/>
    <w:rsid w:val="00E63107"/>
    <w:rsid w:val="00E63354"/>
    <w:rsid w:val="00E63BFF"/>
    <w:rsid w:val="00E63CA4"/>
    <w:rsid w:val="00E63F4B"/>
    <w:rsid w:val="00E64296"/>
    <w:rsid w:val="00E64337"/>
    <w:rsid w:val="00E64415"/>
    <w:rsid w:val="00E644F3"/>
    <w:rsid w:val="00E64901"/>
    <w:rsid w:val="00E64C61"/>
    <w:rsid w:val="00E64C81"/>
    <w:rsid w:val="00E64D10"/>
    <w:rsid w:val="00E65926"/>
    <w:rsid w:val="00E65DB9"/>
    <w:rsid w:val="00E65E65"/>
    <w:rsid w:val="00E66176"/>
    <w:rsid w:val="00E669C7"/>
    <w:rsid w:val="00E66A5B"/>
    <w:rsid w:val="00E66D9E"/>
    <w:rsid w:val="00E66F6C"/>
    <w:rsid w:val="00E67085"/>
    <w:rsid w:val="00E670A1"/>
    <w:rsid w:val="00E670CD"/>
    <w:rsid w:val="00E676AA"/>
    <w:rsid w:val="00E677F6"/>
    <w:rsid w:val="00E6780C"/>
    <w:rsid w:val="00E67AA5"/>
    <w:rsid w:val="00E67B01"/>
    <w:rsid w:val="00E67B6B"/>
    <w:rsid w:val="00E701D4"/>
    <w:rsid w:val="00E701F4"/>
    <w:rsid w:val="00E704F8"/>
    <w:rsid w:val="00E705D4"/>
    <w:rsid w:val="00E708FA"/>
    <w:rsid w:val="00E70942"/>
    <w:rsid w:val="00E709B3"/>
    <w:rsid w:val="00E70C78"/>
    <w:rsid w:val="00E710C9"/>
    <w:rsid w:val="00E71497"/>
    <w:rsid w:val="00E7173B"/>
    <w:rsid w:val="00E71BAE"/>
    <w:rsid w:val="00E720FB"/>
    <w:rsid w:val="00E721E0"/>
    <w:rsid w:val="00E72426"/>
    <w:rsid w:val="00E73325"/>
    <w:rsid w:val="00E7391B"/>
    <w:rsid w:val="00E73AC3"/>
    <w:rsid w:val="00E73C8F"/>
    <w:rsid w:val="00E73E58"/>
    <w:rsid w:val="00E740EB"/>
    <w:rsid w:val="00E7423F"/>
    <w:rsid w:val="00E7440C"/>
    <w:rsid w:val="00E74818"/>
    <w:rsid w:val="00E748D0"/>
    <w:rsid w:val="00E74B41"/>
    <w:rsid w:val="00E74B77"/>
    <w:rsid w:val="00E74D44"/>
    <w:rsid w:val="00E752BD"/>
    <w:rsid w:val="00E7545E"/>
    <w:rsid w:val="00E755EB"/>
    <w:rsid w:val="00E75617"/>
    <w:rsid w:val="00E75918"/>
    <w:rsid w:val="00E75932"/>
    <w:rsid w:val="00E760DE"/>
    <w:rsid w:val="00E76727"/>
    <w:rsid w:val="00E76F66"/>
    <w:rsid w:val="00E77169"/>
    <w:rsid w:val="00E77202"/>
    <w:rsid w:val="00E772B0"/>
    <w:rsid w:val="00E77A34"/>
    <w:rsid w:val="00E806D2"/>
    <w:rsid w:val="00E80BC1"/>
    <w:rsid w:val="00E80D30"/>
    <w:rsid w:val="00E80EC7"/>
    <w:rsid w:val="00E80F2F"/>
    <w:rsid w:val="00E80FCD"/>
    <w:rsid w:val="00E8139D"/>
    <w:rsid w:val="00E813C1"/>
    <w:rsid w:val="00E81D74"/>
    <w:rsid w:val="00E822B2"/>
    <w:rsid w:val="00E82405"/>
    <w:rsid w:val="00E82D5C"/>
    <w:rsid w:val="00E832AF"/>
    <w:rsid w:val="00E83354"/>
    <w:rsid w:val="00E83486"/>
    <w:rsid w:val="00E83589"/>
    <w:rsid w:val="00E8375E"/>
    <w:rsid w:val="00E837E8"/>
    <w:rsid w:val="00E83D04"/>
    <w:rsid w:val="00E83F85"/>
    <w:rsid w:val="00E85197"/>
    <w:rsid w:val="00E85731"/>
    <w:rsid w:val="00E85AE8"/>
    <w:rsid w:val="00E85E51"/>
    <w:rsid w:val="00E868E2"/>
    <w:rsid w:val="00E86AEC"/>
    <w:rsid w:val="00E86C3E"/>
    <w:rsid w:val="00E86FC7"/>
    <w:rsid w:val="00E87372"/>
    <w:rsid w:val="00E87820"/>
    <w:rsid w:val="00E9096C"/>
    <w:rsid w:val="00E9112C"/>
    <w:rsid w:val="00E9148A"/>
    <w:rsid w:val="00E9148C"/>
    <w:rsid w:val="00E915A2"/>
    <w:rsid w:val="00E91639"/>
    <w:rsid w:val="00E91893"/>
    <w:rsid w:val="00E91E0F"/>
    <w:rsid w:val="00E92258"/>
    <w:rsid w:val="00E923DE"/>
    <w:rsid w:val="00E92407"/>
    <w:rsid w:val="00E9242F"/>
    <w:rsid w:val="00E92937"/>
    <w:rsid w:val="00E92B02"/>
    <w:rsid w:val="00E92BE7"/>
    <w:rsid w:val="00E92C60"/>
    <w:rsid w:val="00E92D9C"/>
    <w:rsid w:val="00E92E30"/>
    <w:rsid w:val="00E93549"/>
    <w:rsid w:val="00E93614"/>
    <w:rsid w:val="00E93E19"/>
    <w:rsid w:val="00E94084"/>
    <w:rsid w:val="00E942CA"/>
    <w:rsid w:val="00E944D3"/>
    <w:rsid w:val="00E94542"/>
    <w:rsid w:val="00E9462A"/>
    <w:rsid w:val="00E9497D"/>
    <w:rsid w:val="00E94EBB"/>
    <w:rsid w:val="00E9534A"/>
    <w:rsid w:val="00E953AA"/>
    <w:rsid w:val="00E954DE"/>
    <w:rsid w:val="00E957D6"/>
    <w:rsid w:val="00E95A31"/>
    <w:rsid w:val="00E9619A"/>
    <w:rsid w:val="00E96998"/>
    <w:rsid w:val="00E96BB9"/>
    <w:rsid w:val="00E97176"/>
    <w:rsid w:val="00E973B9"/>
    <w:rsid w:val="00E97782"/>
    <w:rsid w:val="00E97A61"/>
    <w:rsid w:val="00E97D76"/>
    <w:rsid w:val="00E97E19"/>
    <w:rsid w:val="00EA00B3"/>
    <w:rsid w:val="00EA02EE"/>
    <w:rsid w:val="00EA02F7"/>
    <w:rsid w:val="00EA030F"/>
    <w:rsid w:val="00EA0337"/>
    <w:rsid w:val="00EA0A55"/>
    <w:rsid w:val="00EA0E2D"/>
    <w:rsid w:val="00EA0E3C"/>
    <w:rsid w:val="00EA0F8A"/>
    <w:rsid w:val="00EA12C0"/>
    <w:rsid w:val="00EA195E"/>
    <w:rsid w:val="00EA1D23"/>
    <w:rsid w:val="00EA1E8C"/>
    <w:rsid w:val="00EA26C5"/>
    <w:rsid w:val="00EA2C39"/>
    <w:rsid w:val="00EA2F18"/>
    <w:rsid w:val="00EA31C3"/>
    <w:rsid w:val="00EA352A"/>
    <w:rsid w:val="00EA36A0"/>
    <w:rsid w:val="00EA37FB"/>
    <w:rsid w:val="00EA3F96"/>
    <w:rsid w:val="00EA44C1"/>
    <w:rsid w:val="00EA4939"/>
    <w:rsid w:val="00EA4F6B"/>
    <w:rsid w:val="00EA58D9"/>
    <w:rsid w:val="00EA5C08"/>
    <w:rsid w:val="00EA5CC5"/>
    <w:rsid w:val="00EA5F77"/>
    <w:rsid w:val="00EA6209"/>
    <w:rsid w:val="00EA64FB"/>
    <w:rsid w:val="00EA660C"/>
    <w:rsid w:val="00EA678E"/>
    <w:rsid w:val="00EA6C2D"/>
    <w:rsid w:val="00EA7446"/>
    <w:rsid w:val="00EA7B8D"/>
    <w:rsid w:val="00EB027A"/>
    <w:rsid w:val="00EB053F"/>
    <w:rsid w:val="00EB0B69"/>
    <w:rsid w:val="00EB1053"/>
    <w:rsid w:val="00EB1344"/>
    <w:rsid w:val="00EB13A5"/>
    <w:rsid w:val="00EB1672"/>
    <w:rsid w:val="00EB1771"/>
    <w:rsid w:val="00EB3484"/>
    <w:rsid w:val="00EB357D"/>
    <w:rsid w:val="00EB3FC5"/>
    <w:rsid w:val="00EB4661"/>
    <w:rsid w:val="00EB4671"/>
    <w:rsid w:val="00EB4A45"/>
    <w:rsid w:val="00EB4F50"/>
    <w:rsid w:val="00EB565E"/>
    <w:rsid w:val="00EB5948"/>
    <w:rsid w:val="00EB5C39"/>
    <w:rsid w:val="00EB5DAB"/>
    <w:rsid w:val="00EB5DF0"/>
    <w:rsid w:val="00EB5E54"/>
    <w:rsid w:val="00EB71B9"/>
    <w:rsid w:val="00EB7592"/>
    <w:rsid w:val="00EB77F6"/>
    <w:rsid w:val="00EB7C0F"/>
    <w:rsid w:val="00EC08F6"/>
    <w:rsid w:val="00EC0E33"/>
    <w:rsid w:val="00EC0FFA"/>
    <w:rsid w:val="00EC1236"/>
    <w:rsid w:val="00EC1DFA"/>
    <w:rsid w:val="00EC229C"/>
    <w:rsid w:val="00EC265B"/>
    <w:rsid w:val="00EC318D"/>
    <w:rsid w:val="00EC383E"/>
    <w:rsid w:val="00EC3BB8"/>
    <w:rsid w:val="00EC41C6"/>
    <w:rsid w:val="00EC42B8"/>
    <w:rsid w:val="00EC441B"/>
    <w:rsid w:val="00EC45F5"/>
    <w:rsid w:val="00EC465D"/>
    <w:rsid w:val="00EC49B3"/>
    <w:rsid w:val="00EC4C55"/>
    <w:rsid w:val="00EC519D"/>
    <w:rsid w:val="00EC52CA"/>
    <w:rsid w:val="00EC576B"/>
    <w:rsid w:val="00EC5888"/>
    <w:rsid w:val="00EC58E1"/>
    <w:rsid w:val="00EC5F72"/>
    <w:rsid w:val="00EC60E1"/>
    <w:rsid w:val="00EC6851"/>
    <w:rsid w:val="00EC6B62"/>
    <w:rsid w:val="00EC6F82"/>
    <w:rsid w:val="00EC7049"/>
    <w:rsid w:val="00EC70E6"/>
    <w:rsid w:val="00EC75B3"/>
    <w:rsid w:val="00EC7829"/>
    <w:rsid w:val="00EC7A6F"/>
    <w:rsid w:val="00EC7BE2"/>
    <w:rsid w:val="00EC7F28"/>
    <w:rsid w:val="00EC7F49"/>
    <w:rsid w:val="00ED1C19"/>
    <w:rsid w:val="00ED1F34"/>
    <w:rsid w:val="00ED20C2"/>
    <w:rsid w:val="00ED2224"/>
    <w:rsid w:val="00ED2247"/>
    <w:rsid w:val="00ED2339"/>
    <w:rsid w:val="00ED2884"/>
    <w:rsid w:val="00ED29CC"/>
    <w:rsid w:val="00ED34B9"/>
    <w:rsid w:val="00ED35C6"/>
    <w:rsid w:val="00ED36FB"/>
    <w:rsid w:val="00ED3848"/>
    <w:rsid w:val="00ED39A7"/>
    <w:rsid w:val="00ED3C88"/>
    <w:rsid w:val="00ED433A"/>
    <w:rsid w:val="00ED4456"/>
    <w:rsid w:val="00ED46F6"/>
    <w:rsid w:val="00ED46F7"/>
    <w:rsid w:val="00ED4C2E"/>
    <w:rsid w:val="00ED4C8F"/>
    <w:rsid w:val="00ED5A25"/>
    <w:rsid w:val="00ED63EC"/>
    <w:rsid w:val="00ED6718"/>
    <w:rsid w:val="00ED6E20"/>
    <w:rsid w:val="00ED6EA3"/>
    <w:rsid w:val="00ED7440"/>
    <w:rsid w:val="00EE0373"/>
    <w:rsid w:val="00EE0A36"/>
    <w:rsid w:val="00EE0C16"/>
    <w:rsid w:val="00EE1B5A"/>
    <w:rsid w:val="00EE21E9"/>
    <w:rsid w:val="00EE23E0"/>
    <w:rsid w:val="00EE29D2"/>
    <w:rsid w:val="00EE3B37"/>
    <w:rsid w:val="00EE4474"/>
    <w:rsid w:val="00EE4A0E"/>
    <w:rsid w:val="00EE4BD6"/>
    <w:rsid w:val="00EE4BF6"/>
    <w:rsid w:val="00EE4E44"/>
    <w:rsid w:val="00EE50B2"/>
    <w:rsid w:val="00EE5282"/>
    <w:rsid w:val="00EE5B5D"/>
    <w:rsid w:val="00EE6193"/>
    <w:rsid w:val="00EE627C"/>
    <w:rsid w:val="00EE6722"/>
    <w:rsid w:val="00EE6B9A"/>
    <w:rsid w:val="00EE7EE2"/>
    <w:rsid w:val="00EF0290"/>
    <w:rsid w:val="00EF0585"/>
    <w:rsid w:val="00EF0DA8"/>
    <w:rsid w:val="00EF0E61"/>
    <w:rsid w:val="00EF0E62"/>
    <w:rsid w:val="00EF0F07"/>
    <w:rsid w:val="00EF0FD6"/>
    <w:rsid w:val="00EF1128"/>
    <w:rsid w:val="00EF15BF"/>
    <w:rsid w:val="00EF1622"/>
    <w:rsid w:val="00EF1944"/>
    <w:rsid w:val="00EF1B7B"/>
    <w:rsid w:val="00EF1F45"/>
    <w:rsid w:val="00EF2C73"/>
    <w:rsid w:val="00EF337E"/>
    <w:rsid w:val="00EF3397"/>
    <w:rsid w:val="00EF36A2"/>
    <w:rsid w:val="00EF3AB6"/>
    <w:rsid w:val="00EF3F74"/>
    <w:rsid w:val="00EF41AB"/>
    <w:rsid w:val="00EF43DA"/>
    <w:rsid w:val="00EF4DE4"/>
    <w:rsid w:val="00EF4F5C"/>
    <w:rsid w:val="00EF5086"/>
    <w:rsid w:val="00EF5259"/>
    <w:rsid w:val="00EF53D4"/>
    <w:rsid w:val="00EF5613"/>
    <w:rsid w:val="00EF5690"/>
    <w:rsid w:val="00EF56B9"/>
    <w:rsid w:val="00EF57B1"/>
    <w:rsid w:val="00EF5991"/>
    <w:rsid w:val="00EF5CB3"/>
    <w:rsid w:val="00EF5D5D"/>
    <w:rsid w:val="00EF60E8"/>
    <w:rsid w:val="00EF6157"/>
    <w:rsid w:val="00EF6376"/>
    <w:rsid w:val="00EF6803"/>
    <w:rsid w:val="00EF6A96"/>
    <w:rsid w:val="00EF6FF4"/>
    <w:rsid w:val="00EF7113"/>
    <w:rsid w:val="00EF7238"/>
    <w:rsid w:val="00EF745A"/>
    <w:rsid w:val="00EF74F4"/>
    <w:rsid w:val="00EF7831"/>
    <w:rsid w:val="00EF7E48"/>
    <w:rsid w:val="00F00563"/>
    <w:rsid w:val="00F00961"/>
    <w:rsid w:val="00F00B35"/>
    <w:rsid w:val="00F01861"/>
    <w:rsid w:val="00F0199F"/>
    <w:rsid w:val="00F01A87"/>
    <w:rsid w:val="00F01B78"/>
    <w:rsid w:val="00F01C87"/>
    <w:rsid w:val="00F023DE"/>
    <w:rsid w:val="00F02457"/>
    <w:rsid w:val="00F02585"/>
    <w:rsid w:val="00F02D01"/>
    <w:rsid w:val="00F02DE8"/>
    <w:rsid w:val="00F02FB1"/>
    <w:rsid w:val="00F0321F"/>
    <w:rsid w:val="00F034E4"/>
    <w:rsid w:val="00F03841"/>
    <w:rsid w:val="00F05168"/>
    <w:rsid w:val="00F0533F"/>
    <w:rsid w:val="00F0550E"/>
    <w:rsid w:val="00F056EE"/>
    <w:rsid w:val="00F057E6"/>
    <w:rsid w:val="00F05B88"/>
    <w:rsid w:val="00F05B8A"/>
    <w:rsid w:val="00F0655B"/>
    <w:rsid w:val="00F06EF4"/>
    <w:rsid w:val="00F0711F"/>
    <w:rsid w:val="00F07175"/>
    <w:rsid w:val="00F072A1"/>
    <w:rsid w:val="00F072F2"/>
    <w:rsid w:val="00F07484"/>
    <w:rsid w:val="00F07556"/>
    <w:rsid w:val="00F07751"/>
    <w:rsid w:val="00F07C95"/>
    <w:rsid w:val="00F103D8"/>
    <w:rsid w:val="00F10976"/>
    <w:rsid w:val="00F10BCE"/>
    <w:rsid w:val="00F10C80"/>
    <w:rsid w:val="00F110B1"/>
    <w:rsid w:val="00F11A98"/>
    <w:rsid w:val="00F12215"/>
    <w:rsid w:val="00F12225"/>
    <w:rsid w:val="00F122AC"/>
    <w:rsid w:val="00F12B0B"/>
    <w:rsid w:val="00F12CFD"/>
    <w:rsid w:val="00F12FB8"/>
    <w:rsid w:val="00F131B8"/>
    <w:rsid w:val="00F139DD"/>
    <w:rsid w:val="00F14458"/>
    <w:rsid w:val="00F1481E"/>
    <w:rsid w:val="00F150B4"/>
    <w:rsid w:val="00F1541B"/>
    <w:rsid w:val="00F156EA"/>
    <w:rsid w:val="00F15814"/>
    <w:rsid w:val="00F158CB"/>
    <w:rsid w:val="00F16098"/>
    <w:rsid w:val="00F1637B"/>
    <w:rsid w:val="00F1683B"/>
    <w:rsid w:val="00F16CD6"/>
    <w:rsid w:val="00F1759B"/>
    <w:rsid w:val="00F1772C"/>
    <w:rsid w:val="00F17BB5"/>
    <w:rsid w:val="00F17F70"/>
    <w:rsid w:val="00F20484"/>
    <w:rsid w:val="00F20505"/>
    <w:rsid w:val="00F206B8"/>
    <w:rsid w:val="00F207E2"/>
    <w:rsid w:val="00F20A7D"/>
    <w:rsid w:val="00F20AFE"/>
    <w:rsid w:val="00F20E9C"/>
    <w:rsid w:val="00F20F9E"/>
    <w:rsid w:val="00F210DF"/>
    <w:rsid w:val="00F216A1"/>
    <w:rsid w:val="00F218F5"/>
    <w:rsid w:val="00F2195D"/>
    <w:rsid w:val="00F21FF2"/>
    <w:rsid w:val="00F226FA"/>
    <w:rsid w:val="00F227FE"/>
    <w:rsid w:val="00F22EFB"/>
    <w:rsid w:val="00F22FBD"/>
    <w:rsid w:val="00F230B3"/>
    <w:rsid w:val="00F23520"/>
    <w:rsid w:val="00F235B5"/>
    <w:rsid w:val="00F23FCA"/>
    <w:rsid w:val="00F24208"/>
    <w:rsid w:val="00F24E8D"/>
    <w:rsid w:val="00F24EDD"/>
    <w:rsid w:val="00F24FA1"/>
    <w:rsid w:val="00F250AF"/>
    <w:rsid w:val="00F25143"/>
    <w:rsid w:val="00F254F3"/>
    <w:rsid w:val="00F25655"/>
    <w:rsid w:val="00F258C5"/>
    <w:rsid w:val="00F25C44"/>
    <w:rsid w:val="00F25CAC"/>
    <w:rsid w:val="00F26191"/>
    <w:rsid w:val="00F261BE"/>
    <w:rsid w:val="00F26217"/>
    <w:rsid w:val="00F263AA"/>
    <w:rsid w:val="00F26E2C"/>
    <w:rsid w:val="00F26F93"/>
    <w:rsid w:val="00F27614"/>
    <w:rsid w:val="00F2784E"/>
    <w:rsid w:val="00F300F2"/>
    <w:rsid w:val="00F30115"/>
    <w:rsid w:val="00F3021E"/>
    <w:rsid w:val="00F3027A"/>
    <w:rsid w:val="00F30578"/>
    <w:rsid w:val="00F3065F"/>
    <w:rsid w:val="00F30734"/>
    <w:rsid w:val="00F307D6"/>
    <w:rsid w:val="00F30B0B"/>
    <w:rsid w:val="00F30D57"/>
    <w:rsid w:val="00F30F4B"/>
    <w:rsid w:val="00F313DA"/>
    <w:rsid w:val="00F31C7D"/>
    <w:rsid w:val="00F320E9"/>
    <w:rsid w:val="00F3240D"/>
    <w:rsid w:val="00F326A0"/>
    <w:rsid w:val="00F32731"/>
    <w:rsid w:val="00F32A1F"/>
    <w:rsid w:val="00F32B85"/>
    <w:rsid w:val="00F32C13"/>
    <w:rsid w:val="00F32DB8"/>
    <w:rsid w:val="00F337E6"/>
    <w:rsid w:val="00F33A43"/>
    <w:rsid w:val="00F34551"/>
    <w:rsid w:val="00F3458A"/>
    <w:rsid w:val="00F34592"/>
    <w:rsid w:val="00F346F7"/>
    <w:rsid w:val="00F34D90"/>
    <w:rsid w:val="00F35169"/>
    <w:rsid w:val="00F35A7B"/>
    <w:rsid w:val="00F35D8A"/>
    <w:rsid w:val="00F35FC0"/>
    <w:rsid w:val="00F360E8"/>
    <w:rsid w:val="00F36141"/>
    <w:rsid w:val="00F36581"/>
    <w:rsid w:val="00F36819"/>
    <w:rsid w:val="00F36BF4"/>
    <w:rsid w:val="00F36D39"/>
    <w:rsid w:val="00F36DB5"/>
    <w:rsid w:val="00F3747C"/>
    <w:rsid w:val="00F376E4"/>
    <w:rsid w:val="00F4000C"/>
    <w:rsid w:val="00F40326"/>
    <w:rsid w:val="00F40339"/>
    <w:rsid w:val="00F405DF"/>
    <w:rsid w:val="00F40D87"/>
    <w:rsid w:val="00F4108D"/>
    <w:rsid w:val="00F4113A"/>
    <w:rsid w:val="00F4118C"/>
    <w:rsid w:val="00F412ED"/>
    <w:rsid w:val="00F414C5"/>
    <w:rsid w:val="00F41647"/>
    <w:rsid w:val="00F41966"/>
    <w:rsid w:val="00F41B38"/>
    <w:rsid w:val="00F41B6C"/>
    <w:rsid w:val="00F4275C"/>
    <w:rsid w:val="00F427F8"/>
    <w:rsid w:val="00F4292C"/>
    <w:rsid w:val="00F42C21"/>
    <w:rsid w:val="00F43771"/>
    <w:rsid w:val="00F437CA"/>
    <w:rsid w:val="00F43D9B"/>
    <w:rsid w:val="00F44002"/>
    <w:rsid w:val="00F441A4"/>
    <w:rsid w:val="00F4423B"/>
    <w:rsid w:val="00F4477D"/>
    <w:rsid w:val="00F4490B"/>
    <w:rsid w:val="00F449C8"/>
    <w:rsid w:val="00F44D85"/>
    <w:rsid w:val="00F4512F"/>
    <w:rsid w:val="00F45487"/>
    <w:rsid w:val="00F45D33"/>
    <w:rsid w:val="00F45D85"/>
    <w:rsid w:val="00F45DD6"/>
    <w:rsid w:val="00F45FFB"/>
    <w:rsid w:val="00F46431"/>
    <w:rsid w:val="00F4665F"/>
    <w:rsid w:val="00F46798"/>
    <w:rsid w:val="00F46A33"/>
    <w:rsid w:val="00F46AB3"/>
    <w:rsid w:val="00F46C7B"/>
    <w:rsid w:val="00F4725C"/>
    <w:rsid w:val="00F47736"/>
    <w:rsid w:val="00F47A41"/>
    <w:rsid w:val="00F47C65"/>
    <w:rsid w:val="00F47D10"/>
    <w:rsid w:val="00F47E80"/>
    <w:rsid w:val="00F47FB8"/>
    <w:rsid w:val="00F50488"/>
    <w:rsid w:val="00F50592"/>
    <w:rsid w:val="00F50A06"/>
    <w:rsid w:val="00F50B7A"/>
    <w:rsid w:val="00F517FA"/>
    <w:rsid w:val="00F520B9"/>
    <w:rsid w:val="00F526C3"/>
    <w:rsid w:val="00F52948"/>
    <w:rsid w:val="00F5298E"/>
    <w:rsid w:val="00F529FD"/>
    <w:rsid w:val="00F52E4E"/>
    <w:rsid w:val="00F533C5"/>
    <w:rsid w:val="00F537C2"/>
    <w:rsid w:val="00F53861"/>
    <w:rsid w:val="00F53C5A"/>
    <w:rsid w:val="00F53EC5"/>
    <w:rsid w:val="00F53F8F"/>
    <w:rsid w:val="00F54791"/>
    <w:rsid w:val="00F547AB"/>
    <w:rsid w:val="00F54E2B"/>
    <w:rsid w:val="00F5522D"/>
    <w:rsid w:val="00F55AF4"/>
    <w:rsid w:val="00F55B9D"/>
    <w:rsid w:val="00F55E5C"/>
    <w:rsid w:val="00F55EE7"/>
    <w:rsid w:val="00F561A0"/>
    <w:rsid w:val="00F56749"/>
    <w:rsid w:val="00F56E99"/>
    <w:rsid w:val="00F571C4"/>
    <w:rsid w:val="00F57B5C"/>
    <w:rsid w:val="00F57FAC"/>
    <w:rsid w:val="00F60719"/>
    <w:rsid w:val="00F60797"/>
    <w:rsid w:val="00F60870"/>
    <w:rsid w:val="00F6136E"/>
    <w:rsid w:val="00F613B6"/>
    <w:rsid w:val="00F61685"/>
    <w:rsid w:val="00F61E1A"/>
    <w:rsid w:val="00F61F7B"/>
    <w:rsid w:val="00F624D5"/>
    <w:rsid w:val="00F627C1"/>
    <w:rsid w:val="00F628E3"/>
    <w:rsid w:val="00F62A54"/>
    <w:rsid w:val="00F62D25"/>
    <w:rsid w:val="00F62FDD"/>
    <w:rsid w:val="00F632F9"/>
    <w:rsid w:val="00F6367F"/>
    <w:rsid w:val="00F641C3"/>
    <w:rsid w:val="00F64425"/>
    <w:rsid w:val="00F64833"/>
    <w:rsid w:val="00F64B42"/>
    <w:rsid w:val="00F6575D"/>
    <w:rsid w:val="00F65E7E"/>
    <w:rsid w:val="00F662F7"/>
    <w:rsid w:val="00F66511"/>
    <w:rsid w:val="00F665A4"/>
    <w:rsid w:val="00F6745A"/>
    <w:rsid w:val="00F702CE"/>
    <w:rsid w:val="00F703FB"/>
    <w:rsid w:val="00F70820"/>
    <w:rsid w:val="00F70AD4"/>
    <w:rsid w:val="00F70E27"/>
    <w:rsid w:val="00F7157F"/>
    <w:rsid w:val="00F71F35"/>
    <w:rsid w:val="00F71F65"/>
    <w:rsid w:val="00F72509"/>
    <w:rsid w:val="00F73611"/>
    <w:rsid w:val="00F73BB5"/>
    <w:rsid w:val="00F743F9"/>
    <w:rsid w:val="00F745B8"/>
    <w:rsid w:val="00F7461E"/>
    <w:rsid w:val="00F747BE"/>
    <w:rsid w:val="00F74857"/>
    <w:rsid w:val="00F748CA"/>
    <w:rsid w:val="00F749D9"/>
    <w:rsid w:val="00F74E8B"/>
    <w:rsid w:val="00F75052"/>
    <w:rsid w:val="00F7505F"/>
    <w:rsid w:val="00F7517B"/>
    <w:rsid w:val="00F7518C"/>
    <w:rsid w:val="00F75285"/>
    <w:rsid w:val="00F75645"/>
    <w:rsid w:val="00F756D3"/>
    <w:rsid w:val="00F7580D"/>
    <w:rsid w:val="00F75963"/>
    <w:rsid w:val="00F75FA1"/>
    <w:rsid w:val="00F767D8"/>
    <w:rsid w:val="00F76CFB"/>
    <w:rsid w:val="00F76E5D"/>
    <w:rsid w:val="00F76F6E"/>
    <w:rsid w:val="00F779A9"/>
    <w:rsid w:val="00F77BDF"/>
    <w:rsid w:val="00F77BFD"/>
    <w:rsid w:val="00F80075"/>
    <w:rsid w:val="00F800CE"/>
    <w:rsid w:val="00F80407"/>
    <w:rsid w:val="00F809FA"/>
    <w:rsid w:val="00F80E07"/>
    <w:rsid w:val="00F80E93"/>
    <w:rsid w:val="00F80EE5"/>
    <w:rsid w:val="00F81430"/>
    <w:rsid w:val="00F8148B"/>
    <w:rsid w:val="00F81853"/>
    <w:rsid w:val="00F81BBC"/>
    <w:rsid w:val="00F8245E"/>
    <w:rsid w:val="00F826D5"/>
    <w:rsid w:val="00F8305F"/>
    <w:rsid w:val="00F830D1"/>
    <w:rsid w:val="00F833DB"/>
    <w:rsid w:val="00F83C41"/>
    <w:rsid w:val="00F83C9B"/>
    <w:rsid w:val="00F83CCB"/>
    <w:rsid w:val="00F83D75"/>
    <w:rsid w:val="00F83D8E"/>
    <w:rsid w:val="00F840FC"/>
    <w:rsid w:val="00F84572"/>
    <w:rsid w:val="00F84FEE"/>
    <w:rsid w:val="00F8547D"/>
    <w:rsid w:val="00F85497"/>
    <w:rsid w:val="00F85D67"/>
    <w:rsid w:val="00F85D71"/>
    <w:rsid w:val="00F85D85"/>
    <w:rsid w:val="00F867F5"/>
    <w:rsid w:val="00F86819"/>
    <w:rsid w:val="00F8681B"/>
    <w:rsid w:val="00F8729A"/>
    <w:rsid w:val="00F873A8"/>
    <w:rsid w:val="00F8749E"/>
    <w:rsid w:val="00F877C8"/>
    <w:rsid w:val="00F87881"/>
    <w:rsid w:val="00F87BC0"/>
    <w:rsid w:val="00F87C39"/>
    <w:rsid w:val="00F90746"/>
    <w:rsid w:val="00F90B41"/>
    <w:rsid w:val="00F90BBF"/>
    <w:rsid w:val="00F90EFB"/>
    <w:rsid w:val="00F9135A"/>
    <w:rsid w:val="00F91961"/>
    <w:rsid w:val="00F91BA7"/>
    <w:rsid w:val="00F91D92"/>
    <w:rsid w:val="00F92228"/>
    <w:rsid w:val="00F92402"/>
    <w:rsid w:val="00F92C3D"/>
    <w:rsid w:val="00F92D5B"/>
    <w:rsid w:val="00F935A3"/>
    <w:rsid w:val="00F93855"/>
    <w:rsid w:val="00F93A60"/>
    <w:rsid w:val="00F93B8A"/>
    <w:rsid w:val="00F943D1"/>
    <w:rsid w:val="00F949B2"/>
    <w:rsid w:val="00F94BDB"/>
    <w:rsid w:val="00F951D7"/>
    <w:rsid w:val="00F9559A"/>
    <w:rsid w:val="00F95B2F"/>
    <w:rsid w:val="00F96153"/>
    <w:rsid w:val="00F96630"/>
    <w:rsid w:val="00F97472"/>
    <w:rsid w:val="00F9799B"/>
    <w:rsid w:val="00FA0955"/>
    <w:rsid w:val="00FA09D2"/>
    <w:rsid w:val="00FA10D1"/>
    <w:rsid w:val="00FA1169"/>
    <w:rsid w:val="00FA1E06"/>
    <w:rsid w:val="00FA25D5"/>
    <w:rsid w:val="00FA29E9"/>
    <w:rsid w:val="00FA2B70"/>
    <w:rsid w:val="00FA2D0E"/>
    <w:rsid w:val="00FA2F9F"/>
    <w:rsid w:val="00FA30B8"/>
    <w:rsid w:val="00FA34FB"/>
    <w:rsid w:val="00FA3A2B"/>
    <w:rsid w:val="00FA3B6F"/>
    <w:rsid w:val="00FA3BC0"/>
    <w:rsid w:val="00FA3D72"/>
    <w:rsid w:val="00FA40BE"/>
    <w:rsid w:val="00FA4431"/>
    <w:rsid w:val="00FA4CE8"/>
    <w:rsid w:val="00FA5162"/>
    <w:rsid w:val="00FA54E5"/>
    <w:rsid w:val="00FA55A7"/>
    <w:rsid w:val="00FA56CE"/>
    <w:rsid w:val="00FA5762"/>
    <w:rsid w:val="00FA5877"/>
    <w:rsid w:val="00FA642F"/>
    <w:rsid w:val="00FA69A5"/>
    <w:rsid w:val="00FA7706"/>
    <w:rsid w:val="00FA783A"/>
    <w:rsid w:val="00FA7999"/>
    <w:rsid w:val="00FA7F5B"/>
    <w:rsid w:val="00FB01CD"/>
    <w:rsid w:val="00FB1614"/>
    <w:rsid w:val="00FB186F"/>
    <w:rsid w:val="00FB1BEF"/>
    <w:rsid w:val="00FB1BFA"/>
    <w:rsid w:val="00FB2151"/>
    <w:rsid w:val="00FB22A0"/>
    <w:rsid w:val="00FB258E"/>
    <w:rsid w:val="00FB25F7"/>
    <w:rsid w:val="00FB2A42"/>
    <w:rsid w:val="00FB2D38"/>
    <w:rsid w:val="00FB2D66"/>
    <w:rsid w:val="00FB2DED"/>
    <w:rsid w:val="00FB3067"/>
    <w:rsid w:val="00FB41BA"/>
    <w:rsid w:val="00FB423D"/>
    <w:rsid w:val="00FB42A0"/>
    <w:rsid w:val="00FB46DE"/>
    <w:rsid w:val="00FB4762"/>
    <w:rsid w:val="00FB4A66"/>
    <w:rsid w:val="00FB4BA1"/>
    <w:rsid w:val="00FB4ED0"/>
    <w:rsid w:val="00FB565D"/>
    <w:rsid w:val="00FB5DFF"/>
    <w:rsid w:val="00FB6106"/>
    <w:rsid w:val="00FB6B78"/>
    <w:rsid w:val="00FB6BCB"/>
    <w:rsid w:val="00FB7A56"/>
    <w:rsid w:val="00FB7ECF"/>
    <w:rsid w:val="00FC00D1"/>
    <w:rsid w:val="00FC0532"/>
    <w:rsid w:val="00FC060A"/>
    <w:rsid w:val="00FC0BAC"/>
    <w:rsid w:val="00FC0C73"/>
    <w:rsid w:val="00FC0D8F"/>
    <w:rsid w:val="00FC0F8F"/>
    <w:rsid w:val="00FC103E"/>
    <w:rsid w:val="00FC127E"/>
    <w:rsid w:val="00FC1280"/>
    <w:rsid w:val="00FC12AD"/>
    <w:rsid w:val="00FC13F2"/>
    <w:rsid w:val="00FC164D"/>
    <w:rsid w:val="00FC171B"/>
    <w:rsid w:val="00FC1871"/>
    <w:rsid w:val="00FC197A"/>
    <w:rsid w:val="00FC1A00"/>
    <w:rsid w:val="00FC1A4C"/>
    <w:rsid w:val="00FC1F31"/>
    <w:rsid w:val="00FC279B"/>
    <w:rsid w:val="00FC29C7"/>
    <w:rsid w:val="00FC310E"/>
    <w:rsid w:val="00FC32AF"/>
    <w:rsid w:val="00FC3732"/>
    <w:rsid w:val="00FC38BB"/>
    <w:rsid w:val="00FC3903"/>
    <w:rsid w:val="00FC3A74"/>
    <w:rsid w:val="00FC3DC2"/>
    <w:rsid w:val="00FC3FCB"/>
    <w:rsid w:val="00FC4127"/>
    <w:rsid w:val="00FC4298"/>
    <w:rsid w:val="00FC4842"/>
    <w:rsid w:val="00FC534F"/>
    <w:rsid w:val="00FC548E"/>
    <w:rsid w:val="00FC5657"/>
    <w:rsid w:val="00FC57F5"/>
    <w:rsid w:val="00FC5B66"/>
    <w:rsid w:val="00FC5DDF"/>
    <w:rsid w:val="00FC5E35"/>
    <w:rsid w:val="00FC658E"/>
    <w:rsid w:val="00FC67F7"/>
    <w:rsid w:val="00FC69E7"/>
    <w:rsid w:val="00FC70BE"/>
    <w:rsid w:val="00FC7A85"/>
    <w:rsid w:val="00FD00F1"/>
    <w:rsid w:val="00FD0107"/>
    <w:rsid w:val="00FD048D"/>
    <w:rsid w:val="00FD0497"/>
    <w:rsid w:val="00FD0A21"/>
    <w:rsid w:val="00FD0E2A"/>
    <w:rsid w:val="00FD0F44"/>
    <w:rsid w:val="00FD1D83"/>
    <w:rsid w:val="00FD240F"/>
    <w:rsid w:val="00FD2B72"/>
    <w:rsid w:val="00FD3010"/>
    <w:rsid w:val="00FD30D8"/>
    <w:rsid w:val="00FD3154"/>
    <w:rsid w:val="00FD3204"/>
    <w:rsid w:val="00FD32B7"/>
    <w:rsid w:val="00FD341E"/>
    <w:rsid w:val="00FD402C"/>
    <w:rsid w:val="00FD40A3"/>
    <w:rsid w:val="00FD42B5"/>
    <w:rsid w:val="00FD4583"/>
    <w:rsid w:val="00FD49EC"/>
    <w:rsid w:val="00FD4C34"/>
    <w:rsid w:val="00FD4C99"/>
    <w:rsid w:val="00FD503F"/>
    <w:rsid w:val="00FD511B"/>
    <w:rsid w:val="00FD517D"/>
    <w:rsid w:val="00FD52D5"/>
    <w:rsid w:val="00FD57B1"/>
    <w:rsid w:val="00FD5F4A"/>
    <w:rsid w:val="00FD6644"/>
    <w:rsid w:val="00FD6C31"/>
    <w:rsid w:val="00FD7348"/>
    <w:rsid w:val="00FD73E2"/>
    <w:rsid w:val="00FD7610"/>
    <w:rsid w:val="00FD7BAA"/>
    <w:rsid w:val="00FE01B2"/>
    <w:rsid w:val="00FE05F1"/>
    <w:rsid w:val="00FE0BCD"/>
    <w:rsid w:val="00FE0D3F"/>
    <w:rsid w:val="00FE1354"/>
    <w:rsid w:val="00FE14B9"/>
    <w:rsid w:val="00FE15F9"/>
    <w:rsid w:val="00FE1E38"/>
    <w:rsid w:val="00FE20B7"/>
    <w:rsid w:val="00FE247D"/>
    <w:rsid w:val="00FE2883"/>
    <w:rsid w:val="00FE2DF9"/>
    <w:rsid w:val="00FE3408"/>
    <w:rsid w:val="00FE3B1F"/>
    <w:rsid w:val="00FE4195"/>
    <w:rsid w:val="00FE5B8E"/>
    <w:rsid w:val="00FE6445"/>
    <w:rsid w:val="00FE69D0"/>
    <w:rsid w:val="00FE6BFA"/>
    <w:rsid w:val="00FE6E95"/>
    <w:rsid w:val="00FE6EA4"/>
    <w:rsid w:val="00FE7093"/>
    <w:rsid w:val="00FE711F"/>
    <w:rsid w:val="00FE723E"/>
    <w:rsid w:val="00FE7384"/>
    <w:rsid w:val="00FE7618"/>
    <w:rsid w:val="00FE7657"/>
    <w:rsid w:val="00FE7B81"/>
    <w:rsid w:val="00FE7D88"/>
    <w:rsid w:val="00FE7DB6"/>
    <w:rsid w:val="00FF04B6"/>
    <w:rsid w:val="00FF05BC"/>
    <w:rsid w:val="00FF12EA"/>
    <w:rsid w:val="00FF12EE"/>
    <w:rsid w:val="00FF189F"/>
    <w:rsid w:val="00FF196D"/>
    <w:rsid w:val="00FF1BEE"/>
    <w:rsid w:val="00FF1C5A"/>
    <w:rsid w:val="00FF24AF"/>
    <w:rsid w:val="00FF29B7"/>
    <w:rsid w:val="00FF3024"/>
    <w:rsid w:val="00FF3EC0"/>
    <w:rsid w:val="00FF4073"/>
    <w:rsid w:val="00FF4134"/>
    <w:rsid w:val="00FF4242"/>
    <w:rsid w:val="00FF43A2"/>
    <w:rsid w:val="00FF48F7"/>
    <w:rsid w:val="00FF5E15"/>
    <w:rsid w:val="00FF5E53"/>
    <w:rsid w:val="00FF6177"/>
    <w:rsid w:val="00FF6BEE"/>
    <w:rsid w:val="00FF75F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6678477"/>
  <w15:chartTrackingRefBased/>
  <w15:docId w15:val="{3D953FB1-8390-4AA0-A533-99EE593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5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paragraph" w:customStyle="1" w:styleId="Quick1">
    <w:name w:val="Quick 1)"/>
    <w:basedOn w:val="Normal"/>
    <w:pPr>
      <w:numPr>
        <w:numId w:val="2"/>
      </w:numPr>
      <w:ind w:left="1440" w:hanging="720"/>
    </w:pPr>
  </w:style>
  <w:style w:type="paragraph" w:customStyle="1" w:styleId="Quick10">
    <w:name w:val="Quick 1."/>
    <w:basedOn w:val="Normal"/>
    <w:pPr>
      <w:numPr>
        <w:numId w:val="3"/>
      </w:numPr>
      <w:ind w:left="144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BodyTextIndent3">
    <w:name w:val="Body Text Indent 3"/>
    <w:basedOn w:val="Normal"/>
    <w:pPr>
      <w:spacing w:before="240"/>
      <w:ind w:left="2160"/>
    </w:pPr>
  </w:style>
  <w:style w:type="paragraph" w:styleId="Subtitle">
    <w:name w:val="Subtitle"/>
    <w:basedOn w:val="Normal"/>
    <w:qFormat/>
    <w:rPr>
      <w:b/>
    </w:rPr>
  </w:style>
  <w:style w:type="paragraph" w:customStyle="1" w:styleId="Level2">
    <w:name w:val="Level 2"/>
    <w:basedOn w:val="Normal"/>
    <w:rPr>
      <w:snapToGrid/>
    </w:rPr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List">
    <w:name w:val="Number List"/>
    <w:pPr>
      <w:tabs>
        <w:tab w:val="left" w:pos="578"/>
      </w:tabs>
    </w:pPr>
    <w:rPr>
      <w:rFonts w:ascii="CG Times" w:hAnsi="CG Times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0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F4EEC"/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F7CE1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3F1331"/>
    <w:pPr>
      <w:ind w:left="720"/>
    </w:pPr>
  </w:style>
  <w:style w:type="character" w:styleId="FollowedHyperlink">
    <w:name w:val="FollowedHyperlink"/>
    <w:rsid w:val="000A2696"/>
    <w:rPr>
      <w:color w:val="954F72"/>
      <w:u w:val="single"/>
    </w:rPr>
  </w:style>
  <w:style w:type="paragraph" w:styleId="NoSpacing">
    <w:name w:val="No Spacing"/>
    <w:uiPriority w:val="1"/>
    <w:qFormat/>
    <w:rsid w:val="00E822B2"/>
    <w:rPr>
      <w:rFonts w:ascii="Calibri" w:eastAsia="Calibri" w:hAnsi="Calibri"/>
      <w:sz w:val="22"/>
      <w:szCs w:val="22"/>
      <w:lang w:val="en-CA"/>
    </w:rPr>
  </w:style>
  <w:style w:type="character" w:styleId="UnresolvedMention">
    <w:name w:val="Unresolved Mention"/>
    <w:uiPriority w:val="99"/>
    <w:semiHidden/>
    <w:unhideWhenUsed/>
    <w:rsid w:val="000E4E4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F02FB1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F02FB1"/>
    <w:rPr>
      <w:rFonts w:ascii="Courier New" w:hAnsi="Courier New" w:cs="Courier New"/>
      <w:snapToGrid w:val="0"/>
      <w:lang w:val="en-US" w:eastAsia="en-US"/>
    </w:rPr>
  </w:style>
  <w:style w:type="character" w:styleId="Strong">
    <w:name w:val="Strong"/>
    <w:uiPriority w:val="22"/>
    <w:qFormat/>
    <w:rsid w:val="00E16EE4"/>
    <w:rPr>
      <w:b/>
      <w:bCs/>
    </w:rPr>
  </w:style>
  <w:style w:type="character" w:styleId="Emphasis">
    <w:name w:val="Emphasis"/>
    <w:uiPriority w:val="20"/>
    <w:qFormat/>
    <w:rsid w:val="00111CFB"/>
    <w:rPr>
      <w:rFonts w:ascii="Calibri" w:hAnsi="Calibri"/>
      <w:b/>
    </w:rPr>
  </w:style>
  <w:style w:type="paragraph" w:customStyle="1" w:styleId="xmsonormal">
    <w:name w:val="x_msonormal"/>
    <w:basedOn w:val="Normal"/>
    <w:rsid w:val="00C74650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paragraph" w:customStyle="1" w:styleId="xxmsolistparagraph">
    <w:name w:val="x_xmsolistparagraph"/>
    <w:basedOn w:val="Normal"/>
    <w:rsid w:val="0071318D"/>
    <w:pPr>
      <w:widowControl/>
      <w:ind w:left="720"/>
    </w:pPr>
    <w:rPr>
      <w:rFonts w:ascii="Calibri" w:eastAsia="Calibri" w:hAnsi="Calibri" w:cs="Calibri"/>
      <w:snapToGrid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4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9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2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A658-600B-48A3-A51E-9BBCED70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Twnsp of Plummer Additional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Twnsp of Plummer Additional</dc:creator>
  <cp:keywords/>
  <dc:description/>
  <cp:lastModifiedBy>Lars  Moffatt</cp:lastModifiedBy>
  <cp:revision>2</cp:revision>
  <cp:lastPrinted>2023-02-01T20:11:00Z</cp:lastPrinted>
  <dcterms:created xsi:type="dcterms:W3CDTF">2023-05-31T20:04:00Z</dcterms:created>
  <dcterms:modified xsi:type="dcterms:W3CDTF">2023-05-31T20:04:00Z</dcterms:modified>
</cp:coreProperties>
</file>