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8055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The Corporation of </w:t>
      </w:r>
      <w:r w:rsidR="00621CAC" w:rsidRPr="008C1FB7">
        <w:rPr>
          <w:rFonts w:ascii="Calibri Light" w:hAnsi="Calibri Light" w:cs="Calibri Light"/>
          <w:b/>
          <w:bCs/>
          <w:i/>
          <w:iCs/>
          <w:szCs w:val="24"/>
        </w:rPr>
        <w:t>the</w:t>
      </w:r>
      <w:r w:rsidR="00116235"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8C1FB7">
        <w:rPr>
          <w:rFonts w:ascii="Calibri Light" w:hAnsi="Calibri Light" w:cs="Calibri Light"/>
          <w:b/>
          <w:bCs/>
          <w:i/>
          <w:iCs/>
          <w:szCs w:val="24"/>
        </w:rPr>
        <w:t>Township of Plummer Additional</w:t>
      </w:r>
    </w:p>
    <w:p w14:paraId="641A294C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RR # 2, 38 Railway Crescent</w:t>
      </w:r>
    </w:p>
    <w:p w14:paraId="5AAF4271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Bruce Mines ON POR ICO</w:t>
      </w:r>
    </w:p>
    <w:p w14:paraId="1094D03B" w14:textId="77777777" w:rsidR="00812C86" w:rsidRPr="00CD4338" w:rsidRDefault="00812C86">
      <w:pPr>
        <w:tabs>
          <w:tab w:val="left" w:pos="-1440"/>
        </w:tabs>
        <w:rPr>
          <w:rStyle w:val="Hypertext"/>
          <w:rFonts w:ascii="Calibri Light" w:hAnsi="Calibri Light" w:cs="Calibri Light"/>
          <w:color w:val="auto"/>
          <w:szCs w:val="24"/>
        </w:rPr>
      </w:pPr>
      <w:r w:rsidRPr="008C1FB7">
        <w:rPr>
          <w:rFonts w:ascii="Calibri Light" w:hAnsi="Calibri Light" w:cs="Calibri Light"/>
          <w:szCs w:val="24"/>
        </w:rPr>
        <w:t xml:space="preserve">Tel: (705) 785-3479                        Fax: (705) </w:t>
      </w:r>
      <w:r w:rsidRPr="00CD4338">
        <w:rPr>
          <w:rFonts w:ascii="Calibri Light" w:hAnsi="Calibri Light" w:cs="Calibri Light"/>
          <w:szCs w:val="24"/>
        </w:rPr>
        <w:t>785-3135</w:t>
      </w:r>
      <w:r w:rsidRPr="00CD4338">
        <w:rPr>
          <w:rFonts w:ascii="Calibri Light" w:hAnsi="Calibri Light" w:cs="Calibri Light"/>
          <w:szCs w:val="24"/>
        </w:rPr>
        <w:tab/>
      </w:r>
      <w:r w:rsidRPr="00CD4338">
        <w:rPr>
          <w:rFonts w:ascii="Calibri Light" w:hAnsi="Calibri Light" w:cs="Calibri Light"/>
          <w:szCs w:val="24"/>
        </w:rPr>
        <w:tab/>
      </w:r>
      <w:r w:rsidR="00BE5190" w:rsidRPr="00CD4338">
        <w:rPr>
          <w:rFonts w:ascii="Calibri Light" w:hAnsi="Calibri Light" w:cs="Calibri Light"/>
          <w:szCs w:val="24"/>
        </w:rPr>
        <w:t>email:</w:t>
      </w:r>
      <w:r w:rsidR="00BE5190" w:rsidRPr="00CD4338">
        <w:rPr>
          <w:rStyle w:val="Hypertext"/>
          <w:rFonts w:ascii="Calibri Light" w:hAnsi="Calibri Light" w:cs="Calibri Light"/>
          <w:color w:val="auto"/>
          <w:szCs w:val="24"/>
        </w:rPr>
        <w:t xml:space="preserve"> </w:t>
      </w:r>
      <w:r w:rsidR="00657DAC" w:rsidRPr="00CD4338">
        <w:rPr>
          <w:rStyle w:val="Hypertext"/>
          <w:rFonts w:ascii="Calibri Light" w:hAnsi="Calibri Light" w:cs="Calibri Light"/>
          <w:color w:val="auto"/>
          <w:szCs w:val="24"/>
        </w:rPr>
        <w:t>info@plummertownship.ca</w:t>
      </w:r>
    </w:p>
    <w:p w14:paraId="38051F7B" w14:textId="1820551E" w:rsidR="00AB38FA" w:rsidRPr="00CD4338" w:rsidRDefault="00AB38FA" w:rsidP="00AB38FA">
      <w:pPr>
        <w:pStyle w:val="Header"/>
        <w:jc w:val="center"/>
        <w:outlineLvl w:val="0"/>
        <w:rPr>
          <w:rFonts w:ascii="Calibri Light" w:hAnsi="Calibri Light" w:cs="Calibri Light"/>
          <w:b/>
          <w:szCs w:val="24"/>
          <w:u w:val="single"/>
        </w:rPr>
      </w:pPr>
      <w:r w:rsidRPr="00CD4338">
        <w:rPr>
          <w:rFonts w:ascii="Calibri Light" w:hAnsi="Calibri Light" w:cs="Calibri Light"/>
          <w:b/>
          <w:szCs w:val="24"/>
          <w:u w:val="single"/>
        </w:rPr>
        <w:t>Agenda</w:t>
      </w:r>
      <w:r w:rsidR="00FA2F9F">
        <w:rPr>
          <w:rFonts w:ascii="Calibri Light" w:hAnsi="Calibri Light" w:cs="Calibri Light"/>
          <w:b/>
          <w:szCs w:val="24"/>
          <w:u w:val="single"/>
        </w:rPr>
        <w:t xml:space="preserve"> </w:t>
      </w:r>
      <w:r w:rsidR="00FF509C">
        <w:rPr>
          <w:rFonts w:ascii="Calibri Light" w:hAnsi="Calibri Light" w:cs="Calibri Light"/>
          <w:b/>
          <w:szCs w:val="24"/>
          <w:u w:val="single"/>
        </w:rPr>
        <w:t>May</w:t>
      </w:r>
      <w:r w:rsidR="00BA7581">
        <w:rPr>
          <w:rFonts w:ascii="Calibri Light" w:hAnsi="Calibri Light" w:cs="Calibri Light"/>
          <w:b/>
          <w:szCs w:val="24"/>
          <w:u w:val="single"/>
        </w:rPr>
        <w:t xml:space="preserve"> 1</w:t>
      </w:r>
      <w:r w:rsidR="00FF509C">
        <w:rPr>
          <w:rFonts w:ascii="Calibri Light" w:hAnsi="Calibri Light" w:cs="Calibri Light"/>
          <w:b/>
          <w:szCs w:val="24"/>
          <w:u w:val="single"/>
        </w:rPr>
        <w:t>7</w:t>
      </w:r>
      <w:r w:rsidRPr="00CD4338">
        <w:rPr>
          <w:rFonts w:ascii="Calibri Light" w:hAnsi="Calibri Light" w:cs="Calibri Light"/>
          <w:b/>
          <w:szCs w:val="24"/>
          <w:u w:val="single"/>
        </w:rPr>
        <w:t>, 202</w:t>
      </w:r>
      <w:r w:rsidR="00BA7581">
        <w:rPr>
          <w:rFonts w:ascii="Calibri Light" w:hAnsi="Calibri Light" w:cs="Calibri Light"/>
          <w:b/>
          <w:szCs w:val="24"/>
          <w:u w:val="single"/>
        </w:rPr>
        <w:t>3</w:t>
      </w:r>
    </w:p>
    <w:p w14:paraId="3795866E" w14:textId="55B1782E" w:rsidR="00AB38FA" w:rsidRPr="00CD4338" w:rsidRDefault="00360B23" w:rsidP="00AB38FA">
      <w:pPr>
        <w:pStyle w:val="Header"/>
        <w:jc w:val="center"/>
        <w:outlineLvl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Regular </w:t>
      </w:r>
      <w:r w:rsidR="00AB38FA" w:rsidRPr="00CD4338">
        <w:rPr>
          <w:rFonts w:ascii="Calibri Light" w:hAnsi="Calibri Light" w:cs="Calibri Light"/>
          <w:szCs w:val="24"/>
        </w:rPr>
        <w:t>Council</w:t>
      </w:r>
      <w:r w:rsidR="00FE53AB">
        <w:rPr>
          <w:rFonts w:ascii="Calibri Light" w:hAnsi="Calibri Light" w:cs="Calibri Light"/>
          <w:szCs w:val="24"/>
        </w:rPr>
        <w:t xml:space="preserve"> </w:t>
      </w:r>
      <w:r w:rsidR="008306D2">
        <w:rPr>
          <w:rFonts w:ascii="Calibri Light" w:hAnsi="Calibri Light" w:cs="Calibri Light"/>
          <w:szCs w:val="24"/>
        </w:rPr>
        <w:t>Meeting</w:t>
      </w:r>
      <w:r w:rsidR="001012EA" w:rsidRPr="00CD4338">
        <w:rPr>
          <w:rFonts w:ascii="Calibri Light" w:hAnsi="Calibri Light" w:cs="Calibri Light"/>
          <w:szCs w:val="24"/>
        </w:rPr>
        <w:t xml:space="preserve"> </w:t>
      </w:r>
    </w:p>
    <w:p w14:paraId="7E52EE24" w14:textId="01EEC4F1" w:rsidR="00AB38FA" w:rsidRDefault="008263B7" w:rsidP="00AB38FA">
      <w:pPr>
        <w:pStyle w:val="Header"/>
        <w:jc w:val="center"/>
        <w:outlineLvl w:val="0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Bruce Station Hall</w:t>
      </w:r>
      <w:r w:rsidR="00503739">
        <w:rPr>
          <w:rFonts w:ascii="Calibri Light" w:hAnsi="Calibri Light" w:cs="Calibri Light"/>
          <w:b/>
          <w:bCs/>
          <w:szCs w:val="24"/>
        </w:rPr>
        <w:t xml:space="preserve"> </w:t>
      </w:r>
      <w:r w:rsidR="00D21797" w:rsidRPr="00CD4338">
        <w:rPr>
          <w:rFonts w:ascii="Calibri Light" w:hAnsi="Calibri Light" w:cs="Calibri Light"/>
          <w:b/>
          <w:bCs/>
          <w:szCs w:val="24"/>
        </w:rPr>
        <w:t xml:space="preserve">- </w:t>
      </w:r>
      <w:r w:rsidR="00B67E34" w:rsidRPr="00CD4338">
        <w:rPr>
          <w:rFonts w:ascii="Calibri Light" w:hAnsi="Calibri Light" w:cs="Calibri Light"/>
          <w:b/>
          <w:bCs/>
          <w:szCs w:val="24"/>
        </w:rPr>
        <w:t>6:00 pm</w:t>
      </w:r>
    </w:p>
    <w:p w14:paraId="3131CE08" w14:textId="5663E03D" w:rsidR="00326FB8" w:rsidRDefault="008263B7" w:rsidP="00F2560E">
      <w:pPr>
        <w:pStyle w:val="Header"/>
        <w:outlineLvl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COA MEETING</w:t>
      </w:r>
    </w:p>
    <w:p w14:paraId="03ACA1EC" w14:textId="539CEA5E" w:rsidR="001E1C41" w:rsidRPr="004E1C50" w:rsidRDefault="001E1C41" w:rsidP="001E1C41">
      <w:pPr>
        <w:pStyle w:val="Header"/>
        <w:numPr>
          <w:ilvl w:val="4"/>
          <w:numId w:val="38"/>
        </w:numPr>
        <w:ind w:left="630" w:hanging="630"/>
        <w:outlineLvl w:val="0"/>
        <w:rPr>
          <w:rFonts w:ascii="Calibri Light" w:hAnsi="Calibri Light" w:cs="Calibri Light"/>
          <w:szCs w:val="24"/>
        </w:rPr>
      </w:pPr>
      <w:r w:rsidRPr="004E1C50">
        <w:rPr>
          <w:rFonts w:ascii="Calibri Light" w:hAnsi="Calibri Light" w:cs="Calibri Light"/>
          <w:szCs w:val="24"/>
        </w:rPr>
        <w:t>Accessory Dwelling – Follow-up from April 17</w:t>
      </w:r>
      <w:r w:rsidRPr="004E1C50">
        <w:rPr>
          <w:rFonts w:ascii="Calibri Light" w:hAnsi="Calibri Light" w:cs="Calibri Light"/>
          <w:szCs w:val="24"/>
          <w:vertAlign w:val="superscript"/>
        </w:rPr>
        <w:t>th</w:t>
      </w:r>
      <w:r w:rsidRPr="004E1C50">
        <w:rPr>
          <w:rFonts w:ascii="Calibri Light" w:hAnsi="Calibri Light" w:cs="Calibri Light"/>
          <w:szCs w:val="24"/>
        </w:rPr>
        <w:t xml:space="preserve"> Meeting. </w:t>
      </w:r>
    </w:p>
    <w:p w14:paraId="7CCE4FC3" w14:textId="228FA5BE" w:rsidR="008263B7" w:rsidRPr="00B567FD" w:rsidRDefault="008263B7" w:rsidP="008263B7">
      <w:pPr>
        <w:pStyle w:val="Header"/>
        <w:ind w:left="810"/>
        <w:outlineLvl w:val="0"/>
        <w:rPr>
          <w:rFonts w:ascii="Calibri Light" w:hAnsi="Calibri Light" w:cs="Calibri Light"/>
          <w:szCs w:val="24"/>
        </w:rPr>
      </w:pPr>
    </w:p>
    <w:p w14:paraId="1C1FCC5B" w14:textId="6B6C475D" w:rsidR="002B7DFB" w:rsidRPr="002D00EB" w:rsidRDefault="00812C86" w:rsidP="009239E1">
      <w:pPr>
        <w:numPr>
          <w:ilvl w:val="0"/>
          <w:numId w:val="43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04AFE">
        <w:rPr>
          <w:rFonts w:ascii="Calibri Light" w:hAnsi="Calibri Light" w:cs="Calibri Light"/>
          <w:b/>
          <w:bCs/>
          <w:szCs w:val="24"/>
          <w:u w:val="single"/>
        </w:rPr>
        <w:t>A</w:t>
      </w:r>
      <w:r w:rsidRPr="00B04AFE">
        <w:rPr>
          <w:rFonts w:ascii="Calibri Light" w:hAnsi="Calibri Light" w:cs="Calibri Light"/>
          <w:b/>
          <w:szCs w:val="24"/>
          <w:u w:val="single"/>
        </w:rPr>
        <w:t>DDENDUM TO THE AGENDA</w:t>
      </w:r>
      <w:r w:rsidR="00502251" w:rsidRPr="00B04AFE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</w:p>
    <w:p w14:paraId="0AEF74F0" w14:textId="77777777" w:rsidR="00DB5C7E" w:rsidRDefault="00812C86" w:rsidP="009239E1">
      <w:pPr>
        <w:numPr>
          <w:ilvl w:val="0"/>
          <w:numId w:val="43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04AFE">
        <w:rPr>
          <w:rFonts w:ascii="Calibri Light" w:hAnsi="Calibri Light" w:cs="Calibri Light"/>
          <w:b/>
          <w:bCs/>
          <w:szCs w:val="24"/>
          <w:u w:val="single"/>
        </w:rPr>
        <w:t>DECLARATION OF PECUNIARY INTEREST</w:t>
      </w:r>
    </w:p>
    <w:p w14:paraId="1F65BF4E" w14:textId="77777777" w:rsidR="005E05B3" w:rsidRPr="005E05B3" w:rsidRDefault="005E05B3" w:rsidP="005E05B3">
      <w:pPr>
        <w:ind w:left="1440"/>
        <w:rPr>
          <w:rFonts w:ascii="Calibri Light" w:hAnsi="Calibri Light" w:cs="Calibri Light"/>
          <w:b/>
          <w:bCs/>
          <w:color w:val="FF0000"/>
          <w:szCs w:val="24"/>
          <w:u w:val="single"/>
        </w:rPr>
      </w:pPr>
    </w:p>
    <w:p w14:paraId="1D68DBF2" w14:textId="77777777" w:rsidR="001F28F4" w:rsidRPr="00B04AFE" w:rsidRDefault="001F28F4" w:rsidP="009239E1">
      <w:pPr>
        <w:numPr>
          <w:ilvl w:val="0"/>
          <w:numId w:val="43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04AFE">
        <w:rPr>
          <w:rFonts w:ascii="Calibri Light" w:hAnsi="Calibri Light" w:cs="Calibri Light"/>
          <w:b/>
          <w:szCs w:val="24"/>
          <w:u w:val="single"/>
        </w:rPr>
        <w:t>Municipal Staff Report – Roads</w:t>
      </w:r>
    </w:p>
    <w:p w14:paraId="5ACA86C3" w14:textId="538DB010" w:rsidR="00E63F4B" w:rsidRPr="009239E1" w:rsidRDefault="00E63F4B" w:rsidP="00770BF7">
      <w:pPr>
        <w:numPr>
          <w:ilvl w:val="0"/>
          <w:numId w:val="9"/>
        </w:numPr>
        <w:ind w:hanging="11"/>
        <w:rPr>
          <w:rFonts w:ascii="Calibri Light" w:hAnsi="Calibri Light" w:cs="Calibri Light"/>
          <w:szCs w:val="24"/>
        </w:rPr>
      </w:pPr>
      <w:bookmarkStart w:id="0" w:name="_Hlk21577100"/>
      <w:r w:rsidRPr="009239E1">
        <w:rPr>
          <w:rFonts w:ascii="Calibri Light" w:hAnsi="Calibri Light" w:cs="Calibri Light"/>
          <w:szCs w:val="24"/>
        </w:rPr>
        <w:t>Roads Working Foreperson Report</w:t>
      </w:r>
      <w:r w:rsidR="00553DB2" w:rsidRPr="009239E1">
        <w:rPr>
          <w:rFonts w:ascii="Calibri Light" w:hAnsi="Calibri Light" w:cs="Calibri Light"/>
          <w:szCs w:val="24"/>
        </w:rPr>
        <w:t xml:space="preserve"> (</w:t>
      </w:r>
      <w:r w:rsidR="0083168D" w:rsidRPr="009239E1">
        <w:rPr>
          <w:rFonts w:ascii="Calibri Light" w:hAnsi="Calibri Light" w:cs="Calibri Light"/>
          <w:szCs w:val="24"/>
        </w:rPr>
        <w:t>C</w:t>
      </w:r>
      <w:r w:rsidR="007F4B7E" w:rsidRPr="009239E1">
        <w:rPr>
          <w:rFonts w:ascii="Calibri Light" w:hAnsi="Calibri Light" w:cs="Calibri Light"/>
          <w:szCs w:val="24"/>
        </w:rPr>
        <w:t>.</w:t>
      </w:r>
      <w:r w:rsidR="0083168D" w:rsidRPr="009239E1">
        <w:rPr>
          <w:rFonts w:ascii="Calibri Light" w:hAnsi="Calibri Light" w:cs="Calibri Light"/>
          <w:szCs w:val="24"/>
        </w:rPr>
        <w:t xml:space="preserve"> Mullen</w:t>
      </w:r>
      <w:r w:rsidR="00553DB2" w:rsidRPr="009239E1">
        <w:rPr>
          <w:rFonts w:ascii="Calibri Light" w:hAnsi="Calibri Light" w:cs="Calibri Light"/>
          <w:szCs w:val="24"/>
        </w:rPr>
        <w:t>)</w:t>
      </w:r>
    </w:p>
    <w:p w14:paraId="08D3DE14" w14:textId="730CCC8A" w:rsidR="00FF509C" w:rsidRPr="009239E1" w:rsidRDefault="00DB766C" w:rsidP="00FF509C">
      <w:pPr>
        <w:numPr>
          <w:ilvl w:val="2"/>
          <w:numId w:val="9"/>
        </w:numPr>
        <w:rPr>
          <w:rFonts w:ascii="Calibri Light" w:hAnsi="Calibri Light" w:cs="Calibri Light"/>
          <w:color w:val="000000"/>
          <w:szCs w:val="24"/>
        </w:rPr>
      </w:pPr>
      <w:r w:rsidRPr="009239E1">
        <w:rPr>
          <w:rFonts w:ascii="Calibri Light" w:hAnsi="Calibri Light" w:cs="Calibri Light"/>
          <w:color w:val="000000"/>
          <w:szCs w:val="24"/>
        </w:rPr>
        <w:t xml:space="preserve"> </w:t>
      </w:r>
      <w:r w:rsidR="00FF509C" w:rsidRPr="009239E1">
        <w:rPr>
          <w:rFonts w:ascii="Calibri Light" w:hAnsi="Calibri Light" w:cs="Calibri Light"/>
          <w:color w:val="000000"/>
          <w:szCs w:val="24"/>
        </w:rPr>
        <w:t xml:space="preserve">April </w:t>
      </w:r>
      <w:r w:rsidR="00487DFD" w:rsidRPr="009239E1">
        <w:rPr>
          <w:rFonts w:ascii="Calibri Light" w:hAnsi="Calibri Light" w:cs="Calibri Light"/>
          <w:color w:val="000000"/>
          <w:szCs w:val="24"/>
        </w:rPr>
        <w:t>11</w:t>
      </w:r>
      <w:r w:rsidR="00B854A9" w:rsidRPr="009239E1">
        <w:rPr>
          <w:rFonts w:ascii="Calibri Light" w:hAnsi="Calibri Light" w:cs="Calibri Light"/>
          <w:color w:val="000000"/>
          <w:szCs w:val="24"/>
        </w:rPr>
        <w:t xml:space="preserve"> </w:t>
      </w:r>
      <w:proofErr w:type="gramStart"/>
      <w:r w:rsidR="00B854A9" w:rsidRPr="009239E1">
        <w:rPr>
          <w:rFonts w:ascii="Calibri Light" w:hAnsi="Calibri Light" w:cs="Calibri Light"/>
          <w:color w:val="000000"/>
          <w:szCs w:val="24"/>
        </w:rPr>
        <w:t>–</w:t>
      </w:r>
      <w:r w:rsidR="00832411" w:rsidRPr="009239E1">
        <w:rPr>
          <w:rFonts w:ascii="Calibri Light" w:hAnsi="Calibri Light" w:cs="Calibri Light"/>
          <w:color w:val="000000"/>
          <w:szCs w:val="24"/>
        </w:rPr>
        <w:t xml:space="preserve"> </w:t>
      </w:r>
      <w:r w:rsidR="00FF509C" w:rsidRPr="009239E1">
        <w:rPr>
          <w:rFonts w:ascii="Calibri Light" w:hAnsi="Calibri Light" w:cs="Calibri Light"/>
          <w:color w:val="000000"/>
          <w:szCs w:val="24"/>
        </w:rPr>
        <w:t xml:space="preserve"> May</w:t>
      </w:r>
      <w:proofErr w:type="gramEnd"/>
      <w:r w:rsidR="007F58CC" w:rsidRPr="009239E1">
        <w:rPr>
          <w:rFonts w:ascii="Calibri Light" w:hAnsi="Calibri Light" w:cs="Calibri Light"/>
          <w:color w:val="000000"/>
          <w:szCs w:val="24"/>
        </w:rPr>
        <w:t xml:space="preserve"> </w:t>
      </w:r>
      <w:r w:rsidR="00487DFD" w:rsidRPr="009239E1">
        <w:rPr>
          <w:rFonts w:ascii="Calibri Light" w:hAnsi="Calibri Light" w:cs="Calibri Light"/>
          <w:color w:val="000000"/>
          <w:szCs w:val="24"/>
        </w:rPr>
        <w:t>8</w:t>
      </w:r>
      <w:r w:rsidR="00B854A9" w:rsidRPr="009239E1">
        <w:rPr>
          <w:rFonts w:ascii="Calibri Light" w:hAnsi="Calibri Light" w:cs="Calibri Light"/>
          <w:color w:val="000000"/>
          <w:szCs w:val="24"/>
        </w:rPr>
        <w:t>, 202</w:t>
      </w:r>
      <w:r w:rsidR="00832411" w:rsidRPr="009239E1">
        <w:rPr>
          <w:rFonts w:ascii="Calibri Light" w:hAnsi="Calibri Light" w:cs="Calibri Light"/>
          <w:color w:val="000000"/>
          <w:szCs w:val="24"/>
        </w:rPr>
        <w:t>3</w:t>
      </w:r>
    </w:p>
    <w:p w14:paraId="56CCFB99" w14:textId="27090176" w:rsidR="000251B3" w:rsidRPr="009239E1" w:rsidRDefault="00FF509C" w:rsidP="00832411">
      <w:pPr>
        <w:pStyle w:val="ListParagraph"/>
        <w:numPr>
          <w:ilvl w:val="0"/>
          <w:numId w:val="9"/>
        </w:numPr>
        <w:ind w:firstLine="0"/>
        <w:rPr>
          <w:rFonts w:ascii="Calibri Light" w:hAnsi="Calibri Light" w:cs="Calibri Light"/>
          <w:color w:val="000000"/>
          <w:szCs w:val="24"/>
        </w:rPr>
      </w:pPr>
      <w:r w:rsidRPr="009239E1">
        <w:rPr>
          <w:rFonts w:ascii="Calibri Light" w:hAnsi="Calibri Light" w:cs="Calibri Light"/>
          <w:color w:val="000000"/>
          <w:szCs w:val="24"/>
        </w:rPr>
        <w:t>Draft Entrance By-Law</w:t>
      </w:r>
    </w:p>
    <w:p w14:paraId="17F81FF0" w14:textId="53CCAD0E" w:rsidR="00005D66" w:rsidRPr="009239E1" w:rsidRDefault="00005D66" w:rsidP="00832411">
      <w:pPr>
        <w:pStyle w:val="ListParagraph"/>
        <w:numPr>
          <w:ilvl w:val="0"/>
          <w:numId w:val="9"/>
        </w:numPr>
        <w:ind w:firstLine="0"/>
        <w:rPr>
          <w:rFonts w:ascii="Calibri Light" w:hAnsi="Calibri Light" w:cs="Calibri Light"/>
          <w:color w:val="000000"/>
          <w:szCs w:val="24"/>
        </w:rPr>
      </w:pPr>
      <w:r w:rsidRPr="009239E1">
        <w:rPr>
          <w:rFonts w:ascii="Calibri Light" w:hAnsi="Calibri Light" w:cs="Calibri Light"/>
          <w:color w:val="000000"/>
          <w:szCs w:val="24"/>
        </w:rPr>
        <w:t xml:space="preserve">Backhoe </w:t>
      </w:r>
      <w:proofErr w:type="spellStart"/>
      <w:r w:rsidRPr="009239E1">
        <w:rPr>
          <w:rFonts w:ascii="Calibri Light" w:hAnsi="Calibri Light" w:cs="Calibri Light"/>
          <w:color w:val="000000"/>
          <w:szCs w:val="24"/>
        </w:rPr>
        <w:t>Brushhog</w:t>
      </w:r>
      <w:proofErr w:type="spellEnd"/>
      <w:r w:rsidRPr="009239E1">
        <w:rPr>
          <w:rFonts w:ascii="Calibri Light" w:hAnsi="Calibri Light" w:cs="Calibri Light"/>
          <w:color w:val="000000"/>
          <w:szCs w:val="24"/>
        </w:rPr>
        <w:t xml:space="preserve"> Attachment </w:t>
      </w:r>
      <w:r w:rsidR="00B854E7" w:rsidRPr="009239E1">
        <w:rPr>
          <w:rFonts w:ascii="Calibri Light" w:hAnsi="Calibri Light" w:cs="Calibri Light"/>
          <w:color w:val="000000"/>
          <w:szCs w:val="24"/>
        </w:rPr>
        <w:t>–</w:t>
      </w:r>
      <w:r w:rsidRPr="009239E1">
        <w:rPr>
          <w:rFonts w:ascii="Calibri Light" w:hAnsi="Calibri Light" w:cs="Calibri Light"/>
          <w:color w:val="000000"/>
          <w:szCs w:val="24"/>
        </w:rPr>
        <w:t xml:space="preserve"> Update</w:t>
      </w:r>
    </w:p>
    <w:p w14:paraId="33D51EF8" w14:textId="6517996C" w:rsidR="00B854E7" w:rsidRDefault="00770AF2" w:rsidP="00832411">
      <w:pPr>
        <w:pStyle w:val="ListParagraph"/>
        <w:numPr>
          <w:ilvl w:val="0"/>
          <w:numId w:val="9"/>
        </w:numPr>
        <w:ind w:firstLine="0"/>
        <w:rPr>
          <w:rFonts w:ascii="Calibri Light" w:hAnsi="Calibri Light" w:cs="Calibri Light"/>
          <w:color w:val="000000"/>
          <w:szCs w:val="24"/>
        </w:rPr>
      </w:pPr>
      <w:r>
        <w:rPr>
          <w:rFonts w:ascii="Calibri Light" w:hAnsi="Calibri Light" w:cs="Calibri Light"/>
          <w:color w:val="000000"/>
          <w:szCs w:val="24"/>
        </w:rPr>
        <w:t xml:space="preserve">Volvo Motor Grader Repairs - Estimate </w:t>
      </w:r>
    </w:p>
    <w:p w14:paraId="3B4117AC" w14:textId="08122C1D" w:rsidR="000F1B8C" w:rsidRPr="00A1716C" w:rsidRDefault="000F1B8C" w:rsidP="00832411">
      <w:pPr>
        <w:pStyle w:val="ListParagraph"/>
        <w:numPr>
          <w:ilvl w:val="0"/>
          <w:numId w:val="9"/>
        </w:numPr>
        <w:ind w:firstLine="0"/>
        <w:rPr>
          <w:rFonts w:ascii="Calibri Light" w:hAnsi="Calibri Light" w:cs="Calibri Light"/>
          <w:color w:val="000000"/>
          <w:szCs w:val="24"/>
        </w:rPr>
      </w:pPr>
      <w:r>
        <w:rPr>
          <w:rFonts w:ascii="Calibri Light" w:hAnsi="Calibri Light" w:cs="Calibri Light"/>
          <w:color w:val="000000"/>
          <w:szCs w:val="24"/>
        </w:rPr>
        <w:t>Enbridge Letter to Councils – Locates &amp; Charges</w:t>
      </w:r>
    </w:p>
    <w:p w14:paraId="3762264E" w14:textId="77777777" w:rsidR="004D6D3D" w:rsidRPr="00BA7581" w:rsidRDefault="004D6D3D" w:rsidP="004D6D3D">
      <w:pPr>
        <w:rPr>
          <w:rFonts w:ascii="Calibri Light" w:hAnsi="Calibri Light" w:cs="Calibri Light"/>
          <w:szCs w:val="24"/>
        </w:rPr>
      </w:pPr>
    </w:p>
    <w:p w14:paraId="683C36E6" w14:textId="78FBE393" w:rsidR="006943F2" w:rsidRDefault="004F1CC4" w:rsidP="009239E1">
      <w:pPr>
        <w:numPr>
          <w:ilvl w:val="0"/>
          <w:numId w:val="43"/>
        </w:numPr>
        <w:rPr>
          <w:rFonts w:ascii="Calibri Light" w:hAnsi="Calibri Light" w:cs="Calibri Light"/>
          <w:szCs w:val="24"/>
        </w:rPr>
      </w:pPr>
      <w:bookmarkStart w:id="1" w:name="_Hlk105658317"/>
      <w:bookmarkEnd w:id="0"/>
      <w:r w:rsidRPr="006E1850">
        <w:rPr>
          <w:rFonts w:ascii="Calibri Light" w:hAnsi="Calibri Light" w:cs="Calibri Light"/>
          <w:szCs w:val="24"/>
          <w:u w:val="single"/>
        </w:rPr>
        <w:t>PUBLIC PRESENTATIONS</w:t>
      </w:r>
      <w:r w:rsidR="004F57E9">
        <w:rPr>
          <w:rFonts w:ascii="Calibri Light" w:hAnsi="Calibri Light" w:cs="Calibri Light"/>
          <w:szCs w:val="24"/>
          <w:u w:val="single"/>
        </w:rPr>
        <w:t>:</w:t>
      </w:r>
      <w:r w:rsidR="00FC2F83">
        <w:rPr>
          <w:rFonts w:ascii="Calibri Light" w:hAnsi="Calibri Light" w:cs="Calibri Light"/>
          <w:szCs w:val="24"/>
        </w:rPr>
        <w:t xml:space="preserve"> </w:t>
      </w:r>
      <w:r w:rsidR="00FC2F83">
        <w:rPr>
          <w:rFonts w:ascii="Calibri Light" w:hAnsi="Calibri Light" w:cs="Calibri Light"/>
          <w:szCs w:val="24"/>
        </w:rPr>
        <w:tab/>
      </w:r>
      <w:r w:rsidR="003B211E">
        <w:rPr>
          <w:rFonts w:ascii="Calibri Light" w:hAnsi="Calibri Light" w:cs="Calibri Light"/>
          <w:szCs w:val="24"/>
        </w:rPr>
        <w:t>(6:45 p.m.)</w:t>
      </w:r>
    </w:p>
    <w:p w14:paraId="4B646044" w14:textId="55B09F48" w:rsidR="00BE5E06" w:rsidRPr="006943F2" w:rsidRDefault="00076E38" w:rsidP="009239E1">
      <w:pPr>
        <w:pStyle w:val="ListParagraph"/>
        <w:numPr>
          <w:ilvl w:val="4"/>
          <w:numId w:val="43"/>
        </w:numPr>
        <w:ind w:left="1440" w:hanging="720"/>
        <w:rPr>
          <w:rFonts w:ascii="Calibri Light" w:hAnsi="Calibri Light" w:cs="Calibri Light"/>
          <w:szCs w:val="24"/>
        </w:rPr>
      </w:pPr>
      <w:r w:rsidRPr="006943F2">
        <w:rPr>
          <w:rFonts w:ascii="Calibri Light" w:hAnsi="Calibri Light" w:cs="Calibri Light"/>
          <w:szCs w:val="24"/>
        </w:rPr>
        <w:t>S. Musso Raines</w:t>
      </w:r>
      <w:r w:rsidR="00E10A76" w:rsidRPr="006943F2">
        <w:rPr>
          <w:rFonts w:ascii="Calibri Light" w:hAnsi="Calibri Light" w:cs="Calibri Light"/>
          <w:szCs w:val="24"/>
        </w:rPr>
        <w:t xml:space="preserve"> – Dr. Harold </w:t>
      </w:r>
      <w:proofErr w:type="spellStart"/>
      <w:r w:rsidR="00E10A76" w:rsidRPr="006943F2">
        <w:rPr>
          <w:rFonts w:ascii="Calibri Light" w:hAnsi="Calibri Light" w:cs="Calibri Light"/>
          <w:szCs w:val="24"/>
        </w:rPr>
        <w:t>Trefry</w:t>
      </w:r>
      <w:proofErr w:type="spellEnd"/>
      <w:r w:rsidR="00E10A76" w:rsidRPr="006943F2">
        <w:rPr>
          <w:rFonts w:ascii="Calibri Light" w:hAnsi="Calibri Light" w:cs="Calibri Light"/>
          <w:szCs w:val="24"/>
        </w:rPr>
        <w:t xml:space="preserve"> </w:t>
      </w:r>
      <w:r w:rsidR="00890DAE">
        <w:rPr>
          <w:rFonts w:ascii="Calibri Light" w:hAnsi="Calibri Light" w:cs="Calibri Light"/>
          <w:szCs w:val="24"/>
        </w:rPr>
        <w:t>Centre</w:t>
      </w:r>
      <w:r w:rsidR="00B04718">
        <w:rPr>
          <w:rFonts w:ascii="Calibri Light" w:hAnsi="Calibri Light" w:cs="Calibri Light"/>
          <w:szCs w:val="24"/>
        </w:rPr>
        <w:t xml:space="preserve"> – Annual Presentation</w:t>
      </w:r>
    </w:p>
    <w:bookmarkEnd w:id="1"/>
    <w:p w14:paraId="12CC81E6" w14:textId="77777777" w:rsidR="00C10DDE" w:rsidRPr="00C10DDE" w:rsidRDefault="00C10DDE" w:rsidP="00C10DDE">
      <w:pPr>
        <w:ind w:left="3240"/>
        <w:rPr>
          <w:rFonts w:ascii="Calibri Light" w:hAnsi="Calibri Light" w:cs="Calibri Light"/>
          <w:szCs w:val="24"/>
        </w:rPr>
      </w:pPr>
    </w:p>
    <w:p w14:paraId="4CFEAD66" w14:textId="77777777" w:rsidR="00BB06B7" w:rsidRPr="00351851" w:rsidRDefault="00812C86" w:rsidP="009239E1">
      <w:pPr>
        <w:numPr>
          <w:ilvl w:val="0"/>
          <w:numId w:val="43"/>
        </w:numPr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  <w:u w:val="single"/>
        </w:rPr>
        <w:t xml:space="preserve">ADOPTION </w:t>
      </w:r>
      <w:r w:rsidRPr="006D784F">
        <w:rPr>
          <w:rFonts w:ascii="Calibri Light" w:hAnsi="Calibri Light" w:cs="Calibri Light"/>
          <w:szCs w:val="24"/>
          <w:u w:val="single"/>
        </w:rPr>
        <w:t xml:space="preserve">OF </w:t>
      </w:r>
      <w:r w:rsidRPr="00351851">
        <w:rPr>
          <w:rFonts w:ascii="Calibri Light" w:hAnsi="Calibri Light" w:cs="Calibri Light"/>
          <w:szCs w:val="24"/>
          <w:u w:val="single"/>
        </w:rPr>
        <w:t>MINUTES OF PREVIOUS COUNCIL MEETINGS</w:t>
      </w:r>
      <w:r w:rsidR="002614F2" w:rsidRPr="00351851">
        <w:rPr>
          <w:rFonts w:ascii="Calibri Light" w:hAnsi="Calibri Light" w:cs="Calibri Light"/>
          <w:szCs w:val="24"/>
        </w:rPr>
        <w:t xml:space="preserve"> </w:t>
      </w:r>
    </w:p>
    <w:p w14:paraId="6E458AF1" w14:textId="2988C802" w:rsidR="00991BE2" w:rsidRPr="007205FD" w:rsidRDefault="00FF509C" w:rsidP="005C6714">
      <w:pPr>
        <w:numPr>
          <w:ilvl w:val="0"/>
          <w:numId w:val="7"/>
        </w:numPr>
        <w:tabs>
          <w:tab w:val="left" w:pos="1260"/>
          <w:tab w:val="left" w:pos="2430"/>
        </w:tabs>
        <w:ind w:hanging="2070"/>
        <w:rPr>
          <w:rFonts w:ascii="Calibri Light" w:hAnsi="Calibri Light" w:cs="Calibri Light"/>
          <w:szCs w:val="24"/>
        </w:rPr>
      </w:pPr>
      <w:bookmarkStart w:id="2" w:name="_Hlk61447847"/>
      <w:bookmarkStart w:id="3" w:name="_Hlk105765250"/>
      <w:r w:rsidRPr="007205FD">
        <w:rPr>
          <w:rFonts w:ascii="Calibri Light" w:hAnsi="Calibri Light" w:cs="Calibri Light"/>
          <w:szCs w:val="24"/>
        </w:rPr>
        <w:t>April 19, 2023 Regular Council Meeting</w:t>
      </w:r>
      <w:r w:rsidR="00487DFD" w:rsidRPr="007205FD">
        <w:rPr>
          <w:rFonts w:ascii="Calibri Light" w:hAnsi="Calibri Light" w:cs="Calibri Light"/>
          <w:szCs w:val="24"/>
        </w:rPr>
        <w:t xml:space="preserve"> Minutes</w:t>
      </w:r>
    </w:p>
    <w:p w14:paraId="2CB5424A" w14:textId="77777777" w:rsidR="00586FE0" w:rsidRDefault="00586FE0" w:rsidP="004D6D3D">
      <w:pPr>
        <w:rPr>
          <w:rFonts w:ascii="Calibri Light" w:hAnsi="Calibri Light" w:cs="Calibri Light"/>
          <w:szCs w:val="24"/>
        </w:rPr>
      </w:pPr>
    </w:p>
    <w:bookmarkEnd w:id="2"/>
    <w:bookmarkEnd w:id="3"/>
    <w:p w14:paraId="40BCDC90" w14:textId="77777777" w:rsidR="00D72F98" w:rsidRPr="00611A3F" w:rsidRDefault="00444D4C" w:rsidP="00E7440C">
      <w:pPr>
        <w:rPr>
          <w:rFonts w:ascii="Calibri Light" w:hAnsi="Calibri Light" w:cs="Calibri Light"/>
          <w:b/>
          <w:szCs w:val="24"/>
          <w:u w:val="single"/>
        </w:rPr>
      </w:pPr>
      <w:r w:rsidRPr="00611A3F">
        <w:rPr>
          <w:rFonts w:ascii="Calibri Light" w:hAnsi="Calibri Light" w:cs="Calibri Light"/>
          <w:b/>
          <w:szCs w:val="24"/>
          <w:u w:val="single"/>
        </w:rPr>
        <w:t>REPORTS:</w:t>
      </w:r>
    </w:p>
    <w:p w14:paraId="28664553" w14:textId="77777777" w:rsidR="00444D4C" w:rsidRPr="00DE0485" w:rsidRDefault="00444D4C" w:rsidP="00444D4C">
      <w:pPr>
        <w:ind w:left="360"/>
        <w:rPr>
          <w:rFonts w:ascii="Calibri Light" w:hAnsi="Calibri Light" w:cs="Calibri Light"/>
          <w:b/>
          <w:bCs/>
          <w:i/>
          <w:iCs/>
          <w:szCs w:val="24"/>
          <w:u w:val="single"/>
        </w:rPr>
      </w:pPr>
      <w:r w:rsidRPr="00611A3F">
        <w:rPr>
          <w:rFonts w:ascii="Calibri Light" w:hAnsi="Calibri Light" w:cs="Calibri Light"/>
          <w:b/>
          <w:i/>
          <w:iCs/>
          <w:szCs w:val="24"/>
          <w:u w:val="single"/>
        </w:rPr>
        <w:t>MUNICIPAL STAFF REPORT</w:t>
      </w:r>
      <w:r w:rsidR="00F8565E">
        <w:rPr>
          <w:rFonts w:ascii="Calibri Light" w:hAnsi="Calibri Light" w:cs="Calibri Light"/>
          <w:b/>
          <w:i/>
          <w:iCs/>
          <w:szCs w:val="24"/>
          <w:u w:val="single"/>
        </w:rPr>
        <w:t>S</w:t>
      </w:r>
      <w:r w:rsidR="00F263AA" w:rsidRPr="00DE0485">
        <w:rPr>
          <w:rFonts w:ascii="Calibri Light" w:hAnsi="Calibri Light" w:cs="Calibri Light"/>
          <w:b/>
          <w:i/>
          <w:iCs/>
          <w:szCs w:val="24"/>
          <w:u w:val="single"/>
        </w:rPr>
        <w:t>:</w:t>
      </w:r>
    </w:p>
    <w:p w14:paraId="767E3FCA" w14:textId="77777777" w:rsidR="00F32B85" w:rsidRDefault="00F4113A" w:rsidP="009239E1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hanging="1080"/>
        <w:rPr>
          <w:rFonts w:ascii="Calibri Light" w:hAnsi="Calibri Light" w:cs="Calibri Light"/>
          <w:szCs w:val="24"/>
        </w:rPr>
      </w:pPr>
      <w:r w:rsidRPr="00DE0485">
        <w:rPr>
          <w:rFonts w:ascii="Calibri Light" w:hAnsi="Calibri Light" w:cs="Calibri Light"/>
          <w:szCs w:val="24"/>
        </w:rPr>
        <w:t xml:space="preserve">Planning &amp; </w:t>
      </w:r>
      <w:r w:rsidR="00355FA3" w:rsidRPr="00DE0485">
        <w:rPr>
          <w:rFonts w:ascii="Calibri Light" w:hAnsi="Calibri Light" w:cs="Calibri Light"/>
          <w:szCs w:val="24"/>
        </w:rPr>
        <w:t>By-</w:t>
      </w:r>
      <w:r w:rsidRPr="00DE0485">
        <w:rPr>
          <w:rFonts w:ascii="Calibri Light" w:hAnsi="Calibri Light" w:cs="Calibri Light"/>
          <w:szCs w:val="24"/>
        </w:rPr>
        <w:t xml:space="preserve">law </w:t>
      </w:r>
      <w:r w:rsidRPr="007B1307">
        <w:rPr>
          <w:rFonts w:ascii="Calibri Light" w:hAnsi="Calibri Light" w:cs="Calibri Light"/>
          <w:szCs w:val="24"/>
        </w:rPr>
        <w:t>Enforcement</w:t>
      </w:r>
      <w:r w:rsidR="001F28F4" w:rsidRPr="007B1307">
        <w:rPr>
          <w:rFonts w:ascii="Calibri Light" w:hAnsi="Calibri Light" w:cs="Calibri Light"/>
          <w:szCs w:val="24"/>
        </w:rPr>
        <w:t xml:space="preserve"> (K. Morris</w:t>
      </w:r>
      <w:r w:rsidR="00517666" w:rsidRPr="007B1307">
        <w:rPr>
          <w:rFonts w:ascii="Calibri Light" w:hAnsi="Calibri Light" w:cs="Calibri Light"/>
          <w:szCs w:val="24"/>
        </w:rPr>
        <w:t>)</w:t>
      </w:r>
      <w:r w:rsidR="00780C40">
        <w:rPr>
          <w:rFonts w:ascii="Calibri Light" w:hAnsi="Calibri Light" w:cs="Calibri Light"/>
          <w:szCs w:val="24"/>
        </w:rPr>
        <w:t xml:space="preserve"> </w:t>
      </w:r>
    </w:p>
    <w:p w14:paraId="5770F1DA" w14:textId="55F0E8EA" w:rsidR="008336E5" w:rsidRDefault="008336E5" w:rsidP="009239E1">
      <w:pPr>
        <w:pStyle w:val="Header"/>
        <w:numPr>
          <w:ilvl w:val="4"/>
          <w:numId w:val="43"/>
        </w:numPr>
        <w:tabs>
          <w:tab w:val="clear" w:pos="4320"/>
          <w:tab w:val="clear" w:pos="8640"/>
        </w:tabs>
        <w:ind w:left="1260" w:hanging="540"/>
        <w:rPr>
          <w:rFonts w:ascii="Calibri Light" w:hAnsi="Calibri Light" w:cs="Calibri Light"/>
          <w:color w:val="000000" w:themeColor="text1"/>
          <w:szCs w:val="24"/>
        </w:rPr>
      </w:pPr>
      <w:r>
        <w:rPr>
          <w:rFonts w:ascii="Calibri Light" w:hAnsi="Calibri Light" w:cs="Calibri Light"/>
          <w:color w:val="000000" w:themeColor="text1"/>
          <w:szCs w:val="24"/>
        </w:rPr>
        <w:t>Building Permit Summary as of</w:t>
      </w:r>
      <w:r w:rsidR="00FF509C">
        <w:rPr>
          <w:rFonts w:ascii="Calibri Light" w:hAnsi="Calibri Light" w:cs="Calibri Light"/>
          <w:color w:val="000000" w:themeColor="text1"/>
          <w:szCs w:val="24"/>
        </w:rPr>
        <w:t xml:space="preserve"> April 30</w:t>
      </w:r>
      <w:r>
        <w:rPr>
          <w:rFonts w:ascii="Calibri Light" w:hAnsi="Calibri Light" w:cs="Calibri Light"/>
          <w:color w:val="000000" w:themeColor="text1"/>
          <w:szCs w:val="24"/>
        </w:rPr>
        <w:t>, 2023</w:t>
      </w:r>
    </w:p>
    <w:p w14:paraId="17E298D5" w14:textId="77777777" w:rsidR="00F62256" w:rsidRPr="007B1307" w:rsidRDefault="00F62256" w:rsidP="008B12DB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</w:p>
    <w:p w14:paraId="6B0DD102" w14:textId="5EBA6DFB" w:rsidR="00847B8C" w:rsidRPr="007A4947" w:rsidRDefault="00D409FF" w:rsidP="009239E1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hanging="1080"/>
        <w:rPr>
          <w:rFonts w:ascii="Calibri Light" w:hAnsi="Calibri Light" w:cs="Calibri Light"/>
          <w:szCs w:val="24"/>
          <w:u w:val="single"/>
        </w:rPr>
      </w:pPr>
      <w:r w:rsidRPr="007A4947">
        <w:rPr>
          <w:rFonts w:ascii="Calibri Light" w:hAnsi="Calibri Light" w:cs="Calibri Light"/>
          <w:szCs w:val="24"/>
          <w:u w:val="single"/>
        </w:rPr>
        <w:t>Clerk/Treasu</w:t>
      </w:r>
      <w:r w:rsidR="00ED35C6" w:rsidRPr="007A4947">
        <w:rPr>
          <w:rFonts w:ascii="Calibri Light" w:hAnsi="Calibri Light" w:cs="Calibri Light"/>
          <w:szCs w:val="24"/>
          <w:u w:val="single"/>
        </w:rPr>
        <w:t xml:space="preserve">rer/Tax </w:t>
      </w:r>
      <w:r w:rsidR="00A201BB" w:rsidRPr="007A4947">
        <w:rPr>
          <w:rFonts w:ascii="Calibri Light" w:hAnsi="Calibri Light" w:cs="Calibri Light"/>
          <w:szCs w:val="24"/>
          <w:u w:val="single"/>
        </w:rPr>
        <w:t>Collector ~ (</w:t>
      </w:r>
      <w:r w:rsidR="00C10DDE" w:rsidRPr="007A4947">
        <w:rPr>
          <w:rFonts w:ascii="Calibri Light" w:hAnsi="Calibri Light" w:cs="Calibri Light"/>
          <w:szCs w:val="24"/>
          <w:u w:val="single"/>
        </w:rPr>
        <w:t>L. Moffatt</w:t>
      </w:r>
      <w:r w:rsidR="00A201BB" w:rsidRPr="007A4947">
        <w:rPr>
          <w:rFonts w:ascii="Calibri Light" w:hAnsi="Calibri Light" w:cs="Calibri Light"/>
          <w:szCs w:val="24"/>
          <w:u w:val="single"/>
        </w:rPr>
        <w:t>)</w:t>
      </w:r>
      <w:bookmarkStart w:id="4" w:name="_Hlk92879767"/>
    </w:p>
    <w:p w14:paraId="37742542" w14:textId="7B33FB47" w:rsidR="00890DAE" w:rsidRPr="00890DAE" w:rsidRDefault="00005D66" w:rsidP="00890DAE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Canada Summer Experience Program </w:t>
      </w:r>
      <w:r w:rsidR="00B854E7">
        <w:rPr>
          <w:rFonts w:ascii="Calibri Light" w:hAnsi="Calibri Light" w:cs="Calibri Light"/>
        </w:rPr>
        <w:t>– Funding Awarded</w:t>
      </w:r>
    </w:p>
    <w:p w14:paraId="3B54EDC6" w14:textId="4CEAE4DD" w:rsidR="000F1B8C" w:rsidRDefault="000F1B8C" w:rsidP="002945D4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MPAC 1</w:t>
      </w:r>
      <w:r w:rsidRPr="000F1B8C">
        <w:rPr>
          <w:rFonts w:ascii="Calibri Light" w:hAnsi="Calibri Light" w:cs="Calibri Light"/>
          <w:vertAlign w:val="superscript"/>
        </w:rPr>
        <w:t>st</w:t>
      </w:r>
      <w:r>
        <w:rPr>
          <w:rFonts w:ascii="Calibri Light" w:hAnsi="Calibri Light" w:cs="Calibri Light"/>
        </w:rPr>
        <w:t xml:space="preserve"> Quarter 2023 Updates</w:t>
      </w:r>
    </w:p>
    <w:p w14:paraId="3C5D84AD" w14:textId="24C2788E" w:rsidR="00B854E7" w:rsidRPr="00C30352" w:rsidRDefault="00B854E7" w:rsidP="002945D4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 w:rsidRPr="00C30352">
        <w:rPr>
          <w:rFonts w:ascii="Calibri Light" w:hAnsi="Calibri Light" w:cs="Calibri Light"/>
        </w:rPr>
        <w:t xml:space="preserve">Furnace </w:t>
      </w:r>
      <w:r w:rsidR="003C6DBD" w:rsidRPr="00C30352">
        <w:rPr>
          <w:rFonts w:ascii="Calibri Light" w:hAnsi="Calibri Light" w:cs="Calibri Light"/>
        </w:rPr>
        <w:t>Quotes</w:t>
      </w:r>
    </w:p>
    <w:p w14:paraId="06D4386D" w14:textId="15CEE27F" w:rsidR="00B854E7" w:rsidRPr="00AE07F2" w:rsidRDefault="00B854E7" w:rsidP="002945D4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 w:rsidRPr="00AE07F2">
        <w:rPr>
          <w:rFonts w:ascii="Calibri Light" w:hAnsi="Calibri Light" w:cs="Calibri Light"/>
        </w:rPr>
        <w:t>HRV Quotes</w:t>
      </w:r>
    </w:p>
    <w:p w14:paraId="57900192" w14:textId="008D70FE" w:rsidR="00890DAE" w:rsidRPr="00B04718" w:rsidRDefault="00890DAE" w:rsidP="002945D4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 w:rsidRPr="00B04718">
        <w:rPr>
          <w:rFonts w:ascii="Calibri Light" w:hAnsi="Calibri Light" w:cs="Calibri Light"/>
        </w:rPr>
        <w:t xml:space="preserve">Dr. Harold </w:t>
      </w:r>
      <w:proofErr w:type="spellStart"/>
      <w:r w:rsidRPr="00B04718">
        <w:rPr>
          <w:rFonts w:ascii="Calibri Light" w:hAnsi="Calibri Light" w:cs="Calibri Light"/>
        </w:rPr>
        <w:t>Trefy</w:t>
      </w:r>
      <w:proofErr w:type="spellEnd"/>
      <w:r w:rsidRPr="00B04718">
        <w:rPr>
          <w:rFonts w:ascii="Calibri Light" w:hAnsi="Calibri Light" w:cs="Calibri Light"/>
        </w:rPr>
        <w:t xml:space="preserve"> Centre </w:t>
      </w:r>
      <w:r w:rsidR="00C30352" w:rsidRPr="00B04718">
        <w:rPr>
          <w:rFonts w:ascii="Calibri Light" w:hAnsi="Calibri Light" w:cs="Calibri Light"/>
        </w:rPr>
        <w:t>2023 Funds Request</w:t>
      </w:r>
    </w:p>
    <w:p w14:paraId="6F9CE62E" w14:textId="0E293B86" w:rsidR="00C30352" w:rsidRPr="00E25D1B" w:rsidRDefault="00C30352" w:rsidP="002945D4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 w:rsidRPr="00E25D1B">
        <w:rPr>
          <w:rFonts w:ascii="Calibri Light" w:hAnsi="Calibri Light" w:cs="Calibri Light"/>
        </w:rPr>
        <w:t>2023 Budget Update</w:t>
      </w:r>
    </w:p>
    <w:p w14:paraId="152D6A1F" w14:textId="63A6EABF" w:rsidR="00DA4701" w:rsidRPr="00DA4701" w:rsidRDefault="00DA4701" w:rsidP="002945D4">
      <w:pPr>
        <w:numPr>
          <w:ilvl w:val="0"/>
          <w:numId w:val="19"/>
        </w:numPr>
        <w:ind w:left="1418" w:hanging="698"/>
        <w:rPr>
          <w:rFonts w:ascii="Calibri Light" w:hAnsi="Calibri Light" w:cs="Calibri Light"/>
        </w:rPr>
      </w:pPr>
      <w:r w:rsidRPr="00DA4701">
        <w:rPr>
          <w:rFonts w:ascii="Calibri Light" w:hAnsi="Calibri Light" w:cs="Calibri Light"/>
        </w:rPr>
        <w:t>Canada Summer Jobs – 2 Students Funded</w:t>
      </w:r>
    </w:p>
    <w:p w14:paraId="16874E99" w14:textId="77777777" w:rsidR="00A32F93" w:rsidRPr="00D33C04" w:rsidRDefault="00A32F93" w:rsidP="00A32F93">
      <w:pPr>
        <w:ind w:left="1418"/>
        <w:rPr>
          <w:rFonts w:ascii="Calibri Light" w:hAnsi="Calibri Light" w:cs="Calibri Light"/>
        </w:rPr>
      </w:pPr>
    </w:p>
    <w:p w14:paraId="10CB6401" w14:textId="1F1EFC9E" w:rsidR="00730ECA" w:rsidRDefault="00812C86" w:rsidP="009239E1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hanging="1104"/>
        <w:outlineLvl w:val="0"/>
        <w:rPr>
          <w:rFonts w:ascii="Calibri Light" w:hAnsi="Calibri Light" w:cs="Calibri Light"/>
          <w:szCs w:val="24"/>
        </w:rPr>
      </w:pPr>
      <w:bookmarkStart w:id="5" w:name="_Hlk79698924"/>
      <w:bookmarkEnd w:id="4"/>
      <w:r w:rsidRPr="00C939C0">
        <w:rPr>
          <w:rFonts w:ascii="Calibri Light" w:hAnsi="Calibri Light" w:cs="Calibri Light"/>
          <w:szCs w:val="24"/>
        </w:rPr>
        <w:t>Commun</w:t>
      </w:r>
      <w:r w:rsidR="00B276BB" w:rsidRPr="00C939C0">
        <w:rPr>
          <w:rFonts w:ascii="Calibri Light" w:hAnsi="Calibri Light" w:cs="Calibri Light"/>
          <w:szCs w:val="24"/>
        </w:rPr>
        <w:t>ity Fire Safety:</w:t>
      </w:r>
      <w:r w:rsidR="00E9619A" w:rsidRPr="00C939C0">
        <w:rPr>
          <w:rFonts w:ascii="Calibri Light" w:hAnsi="Calibri Light" w:cs="Calibri Light"/>
          <w:szCs w:val="24"/>
        </w:rPr>
        <w:t xml:space="preserve"> </w:t>
      </w:r>
    </w:p>
    <w:p w14:paraId="4FC2E866" w14:textId="205319D6" w:rsidR="00F83538" w:rsidRPr="0022195E" w:rsidRDefault="00526F4D" w:rsidP="009239E1">
      <w:pPr>
        <w:pStyle w:val="Header"/>
        <w:numPr>
          <w:ilvl w:val="4"/>
          <w:numId w:val="43"/>
        </w:numPr>
        <w:tabs>
          <w:tab w:val="clear" w:pos="4320"/>
          <w:tab w:val="clear" w:pos="8640"/>
        </w:tabs>
        <w:ind w:left="990"/>
        <w:outlineLvl w:val="0"/>
        <w:rPr>
          <w:rFonts w:ascii="Calibri Light" w:hAnsi="Calibri Light" w:cs="Calibri Light"/>
          <w:szCs w:val="24"/>
        </w:rPr>
      </w:pPr>
      <w:r w:rsidRPr="0022195E">
        <w:rPr>
          <w:rFonts w:ascii="Calibri Light" w:hAnsi="Calibri Light" w:cs="Calibri Light"/>
          <w:szCs w:val="24"/>
        </w:rPr>
        <w:t>Town of Bruce Mines – 202</w:t>
      </w:r>
      <w:r w:rsidR="00076E38">
        <w:rPr>
          <w:rFonts w:ascii="Calibri Light" w:hAnsi="Calibri Light" w:cs="Calibri Light"/>
          <w:szCs w:val="24"/>
        </w:rPr>
        <w:t xml:space="preserve">2 Final Fire Levy </w:t>
      </w:r>
    </w:p>
    <w:p w14:paraId="1D4F0D9D" w14:textId="77777777" w:rsidR="00016D24" w:rsidRPr="00EC6F45" w:rsidRDefault="00016D24" w:rsidP="00016D24">
      <w:pPr>
        <w:pStyle w:val="Header"/>
        <w:tabs>
          <w:tab w:val="clear" w:pos="4320"/>
          <w:tab w:val="clear" w:pos="8640"/>
        </w:tabs>
        <w:ind w:left="630"/>
        <w:outlineLvl w:val="0"/>
        <w:rPr>
          <w:rFonts w:ascii="Calibri Light" w:hAnsi="Calibri Light" w:cs="Calibri Light"/>
          <w:szCs w:val="24"/>
        </w:rPr>
      </w:pPr>
    </w:p>
    <w:p w14:paraId="7210E947" w14:textId="1EEFCD54" w:rsidR="007A4947" w:rsidRDefault="00812C86" w:rsidP="009239E1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hanging="1104"/>
        <w:rPr>
          <w:rFonts w:ascii="Calibri Light" w:hAnsi="Calibri Light" w:cs="Calibri Light"/>
          <w:szCs w:val="24"/>
        </w:rPr>
      </w:pPr>
      <w:r w:rsidRPr="002D1FD5">
        <w:rPr>
          <w:rFonts w:ascii="Calibri Light" w:hAnsi="Calibri Light" w:cs="Calibri Light"/>
          <w:szCs w:val="24"/>
        </w:rPr>
        <w:t>Community Emergency Management Progra</w:t>
      </w:r>
      <w:r w:rsidR="00905F98" w:rsidRPr="002D1FD5">
        <w:rPr>
          <w:rFonts w:ascii="Calibri Light" w:hAnsi="Calibri Light" w:cs="Calibri Light"/>
          <w:szCs w:val="24"/>
        </w:rPr>
        <w:t xml:space="preserve">m ~ </w:t>
      </w:r>
      <w:r w:rsidR="00A201BB" w:rsidRPr="002D1FD5">
        <w:rPr>
          <w:rFonts w:ascii="Calibri Light" w:hAnsi="Calibri Light" w:cs="Calibri Light"/>
          <w:szCs w:val="24"/>
        </w:rPr>
        <w:t>(</w:t>
      </w:r>
      <w:r w:rsidR="00FD034A">
        <w:rPr>
          <w:rFonts w:ascii="Calibri Light" w:hAnsi="Calibri Light" w:cs="Calibri Light"/>
          <w:szCs w:val="24"/>
        </w:rPr>
        <w:t xml:space="preserve">K. </w:t>
      </w:r>
      <w:proofErr w:type="spellStart"/>
      <w:r w:rsidR="00FD034A">
        <w:rPr>
          <w:rFonts w:ascii="Calibri Light" w:hAnsi="Calibri Light" w:cs="Calibri Light"/>
          <w:szCs w:val="24"/>
        </w:rPr>
        <w:t>Hoback</w:t>
      </w:r>
      <w:proofErr w:type="spellEnd"/>
      <w:r w:rsidR="00BE5190" w:rsidRPr="002D1FD5">
        <w:rPr>
          <w:rFonts w:ascii="Calibri Light" w:hAnsi="Calibri Light" w:cs="Calibri Light"/>
          <w:szCs w:val="24"/>
        </w:rPr>
        <w:t>)</w:t>
      </w:r>
      <w:r w:rsidR="00560DC6" w:rsidRPr="002D1FD5">
        <w:rPr>
          <w:rFonts w:ascii="Calibri Light" w:hAnsi="Calibri Light" w:cs="Calibri Light"/>
          <w:szCs w:val="24"/>
        </w:rPr>
        <w:t>:</w:t>
      </w:r>
    </w:p>
    <w:p w14:paraId="70A4DAF7" w14:textId="1A48E22C" w:rsidR="00D0070A" w:rsidRDefault="004E1C50" w:rsidP="009239E1">
      <w:pPr>
        <w:pStyle w:val="Header"/>
        <w:numPr>
          <w:ilvl w:val="4"/>
          <w:numId w:val="43"/>
        </w:numPr>
        <w:tabs>
          <w:tab w:val="clear" w:pos="4320"/>
          <w:tab w:val="clear" w:pos="8640"/>
          <w:tab w:val="left" w:pos="990"/>
        </w:tabs>
        <w:ind w:hanging="297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Emergency Management Group Meeting – April 26</w:t>
      </w:r>
      <w:r w:rsidRPr="004E1C50">
        <w:rPr>
          <w:rFonts w:ascii="Calibri Light" w:hAnsi="Calibri Light" w:cs="Calibri Light"/>
          <w:szCs w:val="24"/>
          <w:vertAlign w:val="superscript"/>
        </w:rPr>
        <w:t>th</w:t>
      </w:r>
      <w:r>
        <w:rPr>
          <w:rFonts w:ascii="Calibri Light" w:hAnsi="Calibri Light" w:cs="Calibri Light"/>
          <w:szCs w:val="24"/>
        </w:rPr>
        <w:t xml:space="preserve"> Minutes</w:t>
      </w:r>
    </w:p>
    <w:p w14:paraId="5EF72A4C" w14:textId="77777777" w:rsidR="004E1C50" w:rsidRPr="00D0070A" w:rsidRDefault="004E1C50" w:rsidP="004E1C50">
      <w:pPr>
        <w:pStyle w:val="Header"/>
        <w:tabs>
          <w:tab w:val="clear" w:pos="4320"/>
          <w:tab w:val="clear" w:pos="8640"/>
          <w:tab w:val="left" w:pos="990"/>
        </w:tabs>
        <w:ind w:left="3600"/>
        <w:rPr>
          <w:rFonts w:ascii="Calibri Light" w:hAnsi="Calibri Light" w:cs="Calibri Light"/>
          <w:szCs w:val="24"/>
        </w:rPr>
      </w:pPr>
    </w:p>
    <w:bookmarkEnd w:id="5"/>
    <w:p w14:paraId="4B4E65E1" w14:textId="77777777" w:rsidR="005246DB" w:rsidRPr="002D1FD5" w:rsidRDefault="00B87AD0" w:rsidP="009239E1">
      <w:pPr>
        <w:pStyle w:val="Header"/>
        <w:numPr>
          <w:ilvl w:val="0"/>
          <w:numId w:val="43"/>
        </w:numPr>
        <w:tabs>
          <w:tab w:val="clear" w:pos="4320"/>
          <w:tab w:val="clear" w:pos="8640"/>
        </w:tabs>
        <w:ind w:hanging="1080"/>
        <w:rPr>
          <w:rFonts w:ascii="Calibri Light" w:hAnsi="Calibri Light" w:cs="Calibri Light"/>
          <w:szCs w:val="24"/>
        </w:rPr>
      </w:pPr>
      <w:r w:rsidRPr="002D1FD5">
        <w:rPr>
          <w:rFonts w:ascii="Calibri Light" w:hAnsi="Calibri Light" w:cs="Calibri Light"/>
          <w:szCs w:val="24"/>
        </w:rPr>
        <w:t>Animal Control:</w:t>
      </w:r>
      <w:r w:rsidR="00B13834" w:rsidRPr="002D1FD5">
        <w:rPr>
          <w:rFonts w:ascii="Calibri Light" w:hAnsi="Calibri Light" w:cs="Calibri Light"/>
          <w:szCs w:val="24"/>
        </w:rPr>
        <w:t xml:space="preserve"> </w:t>
      </w:r>
      <w:r w:rsidR="003F1331" w:rsidRPr="002D1FD5">
        <w:rPr>
          <w:rFonts w:ascii="Calibri Light" w:hAnsi="Calibri Light" w:cs="Calibri Light"/>
          <w:szCs w:val="24"/>
        </w:rPr>
        <w:tab/>
      </w:r>
    </w:p>
    <w:p w14:paraId="19A7584F" w14:textId="77777777" w:rsidR="00206C15" w:rsidRPr="002D1FD5" w:rsidRDefault="00206C15" w:rsidP="00206C15">
      <w:pPr>
        <w:pStyle w:val="Header"/>
        <w:tabs>
          <w:tab w:val="clear" w:pos="4320"/>
          <w:tab w:val="clear" w:pos="8640"/>
        </w:tabs>
        <w:ind w:left="709"/>
        <w:rPr>
          <w:rFonts w:ascii="Calibri Light" w:hAnsi="Calibri Light" w:cs="Calibri Light"/>
          <w:szCs w:val="24"/>
        </w:rPr>
      </w:pPr>
    </w:p>
    <w:p w14:paraId="43F393EF" w14:textId="77777777" w:rsidR="00F32B85" w:rsidRPr="002D1FD5" w:rsidRDefault="00812C86" w:rsidP="00B940E4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  <w:u w:val="single"/>
        </w:rPr>
      </w:pPr>
      <w:r w:rsidRPr="002D1FD5">
        <w:rPr>
          <w:rFonts w:ascii="Calibri Light" w:hAnsi="Calibri Light" w:cs="Calibri Light"/>
          <w:szCs w:val="24"/>
          <w:u w:val="single"/>
        </w:rPr>
        <w:t>COMMITTEE REPORTS:</w:t>
      </w:r>
    </w:p>
    <w:p w14:paraId="727F0B5E" w14:textId="0616D61E" w:rsidR="00F15814" w:rsidRDefault="00812C86" w:rsidP="00F15814">
      <w:pPr>
        <w:pStyle w:val="Header"/>
        <w:numPr>
          <w:ilvl w:val="2"/>
          <w:numId w:val="8"/>
        </w:numPr>
        <w:tabs>
          <w:tab w:val="clear" w:pos="4320"/>
          <w:tab w:val="clear" w:pos="8640"/>
          <w:tab w:val="left" w:pos="720"/>
        </w:tabs>
        <w:ind w:hanging="3060"/>
        <w:rPr>
          <w:rFonts w:ascii="Calibri Light" w:hAnsi="Calibri Light" w:cs="Calibri Light"/>
          <w:szCs w:val="24"/>
        </w:rPr>
      </w:pPr>
      <w:r w:rsidRPr="002344C5">
        <w:rPr>
          <w:rFonts w:ascii="Calibri Light" w:hAnsi="Calibri Light" w:cs="Calibri Light"/>
          <w:szCs w:val="24"/>
        </w:rPr>
        <w:lastRenderedPageBreak/>
        <w:t>Health</w:t>
      </w:r>
      <w:r w:rsidR="008574C9" w:rsidRPr="002344C5">
        <w:rPr>
          <w:rFonts w:ascii="Calibri Light" w:hAnsi="Calibri Light" w:cs="Calibri Light"/>
          <w:szCs w:val="24"/>
        </w:rPr>
        <w:t xml:space="preserve"> &amp; Health</w:t>
      </w:r>
      <w:r w:rsidRPr="002344C5">
        <w:rPr>
          <w:rFonts w:ascii="Calibri Light" w:hAnsi="Calibri Light" w:cs="Calibri Light"/>
          <w:szCs w:val="24"/>
        </w:rPr>
        <w:t xml:space="preserve"> Centre ~ </w:t>
      </w:r>
      <w:r w:rsidR="00A201BB" w:rsidRPr="002344C5">
        <w:rPr>
          <w:rFonts w:ascii="Calibri Light" w:hAnsi="Calibri Light" w:cs="Calibri Light"/>
          <w:szCs w:val="24"/>
        </w:rPr>
        <w:t>(B. Koehler)</w:t>
      </w:r>
    </w:p>
    <w:p w14:paraId="26BCCDB0" w14:textId="7E09BA6B" w:rsidR="00DF0A83" w:rsidRDefault="00DF0A83" w:rsidP="00C157AE">
      <w:pPr>
        <w:pStyle w:val="Header"/>
        <w:numPr>
          <w:ilvl w:val="3"/>
          <w:numId w:val="8"/>
        </w:numPr>
        <w:tabs>
          <w:tab w:val="clear" w:pos="3600"/>
          <w:tab w:val="clear" w:pos="4320"/>
          <w:tab w:val="clear" w:pos="8640"/>
          <w:tab w:val="left" w:pos="720"/>
          <w:tab w:val="num" w:pos="990"/>
        </w:tabs>
        <w:ind w:hanging="288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April 12, 2023 Financials </w:t>
      </w:r>
    </w:p>
    <w:p w14:paraId="3646F93B" w14:textId="671B99B9" w:rsidR="00757EE6" w:rsidRPr="00890DAE" w:rsidRDefault="00757EE6" w:rsidP="00C157AE">
      <w:pPr>
        <w:pStyle w:val="Header"/>
        <w:numPr>
          <w:ilvl w:val="3"/>
          <w:numId w:val="8"/>
        </w:numPr>
        <w:tabs>
          <w:tab w:val="clear" w:pos="3600"/>
          <w:tab w:val="clear" w:pos="4320"/>
          <w:tab w:val="clear" w:pos="8640"/>
          <w:tab w:val="left" w:pos="720"/>
          <w:tab w:val="num" w:pos="990"/>
        </w:tabs>
        <w:ind w:hanging="2880"/>
        <w:rPr>
          <w:rFonts w:ascii="Calibri Light" w:hAnsi="Calibri Light" w:cs="Calibri Light"/>
          <w:szCs w:val="24"/>
        </w:rPr>
      </w:pPr>
      <w:r w:rsidRPr="00890DAE">
        <w:rPr>
          <w:rFonts w:ascii="Calibri Light" w:hAnsi="Calibri Light" w:cs="Calibri Light"/>
          <w:szCs w:val="24"/>
        </w:rPr>
        <w:t xml:space="preserve">Health Centre 2022 Audited Financial Statements </w:t>
      </w:r>
    </w:p>
    <w:p w14:paraId="24B2ECFB" w14:textId="5128C96F" w:rsidR="003C6DBD" w:rsidRPr="001E4AB3" w:rsidRDefault="003C6DBD" w:rsidP="00C157AE">
      <w:pPr>
        <w:pStyle w:val="Header"/>
        <w:numPr>
          <w:ilvl w:val="3"/>
          <w:numId w:val="8"/>
        </w:numPr>
        <w:tabs>
          <w:tab w:val="clear" w:pos="3600"/>
          <w:tab w:val="clear" w:pos="4320"/>
          <w:tab w:val="clear" w:pos="8640"/>
          <w:tab w:val="left" w:pos="720"/>
          <w:tab w:val="num" w:pos="990"/>
        </w:tabs>
        <w:ind w:hanging="2880"/>
        <w:rPr>
          <w:rFonts w:ascii="Calibri Light" w:hAnsi="Calibri Light" w:cs="Calibri Light"/>
          <w:szCs w:val="24"/>
        </w:rPr>
      </w:pPr>
      <w:r w:rsidRPr="001E4AB3">
        <w:rPr>
          <w:rFonts w:ascii="Calibri Light" w:hAnsi="Calibri Light" w:cs="Calibri Light"/>
          <w:szCs w:val="24"/>
        </w:rPr>
        <w:t xml:space="preserve">2023 Health Centre Budget </w:t>
      </w:r>
    </w:p>
    <w:p w14:paraId="604FD4BA" w14:textId="06B1720A" w:rsidR="00B00678" w:rsidRPr="001E4AB3" w:rsidRDefault="004F69BC" w:rsidP="00C157AE">
      <w:pPr>
        <w:pStyle w:val="Header"/>
        <w:numPr>
          <w:ilvl w:val="3"/>
          <w:numId w:val="8"/>
        </w:numPr>
        <w:tabs>
          <w:tab w:val="clear" w:pos="3600"/>
          <w:tab w:val="clear" w:pos="4320"/>
          <w:tab w:val="clear" w:pos="8640"/>
          <w:tab w:val="left" w:pos="720"/>
          <w:tab w:val="num" w:pos="990"/>
        </w:tabs>
        <w:ind w:hanging="2880"/>
        <w:rPr>
          <w:rFonts w:ascii="Calibri Light" w:hAnsi="Calibri Light" w:cs="Calibri Light"/>
          <w:szCs w:val="24"/>
        </w:rPr>
      </w:pPr>
      <w:r w:rsidRPr="001E4AB3">
        <w:rPr>
          <w:rFonts w:ascii="Calibri Light" w:hAnsi="Calibri Light" w:cs="Calibri Light"/>
          <w:szCs w:val="24"/>
        </w:rPr>
        <w:t>May 8, 2023 Meeting Minutes</w:t>
      </w:r>
    </w:p>
    <w:p w14:paraId="5CC65BA4" w14:textId="59744B65" w:rsidR="004F69BC" w:rsidRPr="001E4AB3" w:rsidRDefault="004F69BC" w:rsidP="00C157AE">
      <w:pPr>
        <w:pStyle w:val="Header"/>
        <w:numPr>
          <w:ilvl w:val="3"/>
          <w:numId w:val="8"/>
        </w:numPr>
        <w:tabs>
          <w:tab w:val="clear" w:pos="3600"/>
          <w:tab w:val="clear" w:pos="4320"/>
          <w:tab w:val="clear" w:pos="8640"/>
          <w:tab w:val="left" w:pos="720"/>
          <w:tab w:val="num" w:pos="990"/>
        </w:tabs>
        <w:ind w:hanging="2880"/>
        <w:rPr>
          <w:rFonts w:ascii="Calibri Light" w:hAnsi="Calibri Light" w:cs="Calibri Light"/>
          <w:szCs w:val="24"/>
        </w:rPr>
      </w:pPr>
      <w:r w:rsidRPr="001E4AB3">
        <w:rPr>
          <w:rFonts w:ascii="Calibri Light" w:hAnsi="Calibri Light" w:cs="Calibri Light"/>
          <w:szCs w:val="24"/>
        </w:rPr>
        <w:t>Health Centre Repairs - Quotes</w:t>
      </w:r>
    </w:p>
    <w:p w14:paraId="4A8ED2A1" w14:textId="77777777" w:rsidR="00A2426F" w:rsidRPr="00F8681B" w:rsidRDefault="00F15814" w:rsidP="00F8681B">
      <w:pPr>
        <w:pStyle w:val="Header"/>
        <w:tabs>
          <w:tab w:val="clear" w:pos="4320"/>
          <w:tab w:val="clear" w:pos="8640"/>
          <w:tab w:val="left" w:pos="720"/>
        </w:tabs>
        <w:rPr>
          <w:rFonts w:ascii="Calibri Light" w:hAnsi="Calibri Light" w:cs="Calibri Light"/>
          <w:color w:val="5B9BD5"/>
          <w:szCs w:val="24"/>
        </w:rPr>
      </w:pPr>
      <w:r>
        <w:rPr>
          <w:rFonts w:ascii="Calibri Light" w:hAnsi="Calibri Light" w:cs="Calibri Light"/>
          <w:szCs w:val="24"/>
        </w:rPr>
        <w:tab/>
      </w:r>
    </w:p>
    <w:p w14:paraId="58A469A1" w14:textId="374F263C" w:rsidR="00406462" w:rsidRPr="00CB7559" w:rsidRDefault="00423EEB" w:rsidP="00CB7559">
      <w:pPr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 xml:space="preserve">12. </w:t>
      </w:r>
      <w:r w:rsidRPr="00611A3F">
        <w:rPr>
          <w:rFonts w:ascii="Calibri Light" w:hAnsi="Calibri Light" w:cs="Calibri Light"/>
          <w:szCs w:val="24"/>
        </w:rPr>
        <w:tab/>
      </w:r>
      <w:bookmarkStart w:id="6" w:name="_Hlk79699304"/>
      <w:r w:rsidR="00383981" w:rsidRPr="00611A3F">
        <w:rPr>
          <w:rFonts w:ascii="Calibri Light" w:hAnsi="Calibri Light" w:cs="Calibri Light"/>
          <w:szCs w:val="24"/>
        </w:rPr>
        <w:t xml:space="preserve">Recreation ~ </w:t>
      </w:r>
      <w:r w:rsidR="00D61A64" w:rsidRPr="00611A3F">
        <w:rPr>
          <w:rFonts w:ascii="Calibri Light" w:hAnsi="Calibri Light" w:cs="Calibri Light"/>
          <w:szCs w:val="24"/>
        </w:rPr>
        <w:t>(</w:t>
      </w:r>
      <w:r w:rsidR="00736168">
        <w:rPr>
          <w:rFonts w:ascii="Calibri Light" w:hAnsi="Calibri Light" w:cs="Calibri Light"/>
          <w:szCs w:val="24"/>
        </w:rPr>
        <w:t>K</w:t>
      </w:r>
      <w:r w:rsidR="00A201BB" w:rsidRPr="00611A3F">
        <w:rPr>
          <w:rFonts w:ascii="Calibri Light" w:hAnsi="Calibri Light" w:cs="Calibri Light"/>
          <w:szCs w:val="24"/>
        </w:rPr>
        <w:t xml:space="preserve">. </w:t>
      </w:r>
      <w:r w:rsidR="00736168">
        <w:rPr>
          <w:rFonts w:ascii="Calibri Light" w:hAnsi="Calibri Light" w:cs="Calibri Light"/>
          <w:szCs w:val="24"/>
        </w:rPr>
        <w:t>Warwick</w:t>
      </w:r>
      <w:r w:rsidR="00A201BB" w:rsidRPr="00611A3F">
        <w:rPr>
          <w:rFonts w:ascii="Calibri Light" w:hAnsi="Calibri Light" w:cs="Calibri Light"/>
          <w:szCs w:val="24"/>
        </w:rPr>
        <w:t>)</w:t>
      </w:r>
    </w:p>
    <w:p w14:paraId="564F3ECB" w14:textId="5CB43186" w:rsidR="00F22F6C" w:rsidRPr="00B434E4" w:rsidRDefault="00CB7559" w:rsidP="00B00678">
      <w:pPr>
        <w:ind w:left="720"/>
        <w:rPr>
          <w:rFonts w:ascii="Calibri Light" w:hAnsi="Calibri Light" w:cs="Calibri Light"/>
          <w:color w:val="000000" w:themeColor="text1"/>
          <w:szCs w:val="24"/>
        </w:rPr>
      </w:pPr>
      <w:r w:rsidRPr="00A32F93">
        <w:rPr>
          <w:rFonts w:ascii="Calibri Light" w:hAnsi="Calibri Light" w:cs="Calibri Light"/>
          <w:color w:val="000000" w:themeColor="text1"/>
          <w:szCs w:val="24"/>
        </w:rPr>
        <w:t>a</w:t>
      </w:r>
      <w:r w:rsidR="00912B70" w:rsidRPr="00A32F93">
        <w:rPr>
          <w:rFonts w:ascii="Calibri Light" w:hAnsi="Calibri Light" w:cs="Calibri Light"/>
          <w:color w:val="000000" w:themeColor="text1"/>
          <w:szCs w:val="24"/>
        </w:rPr>
        <w:t xml:space="preserve">) </w:t>
      </w:r>
      <w:r w:rsidR="00576291">
        <w:rPr>
          <w:rFonts w:ascii="Calibri Light" w:hAnsi="Calibri Light" w:cs="Calibri Light"/>
          <w:color w:val="000000" w:themeColor="text1"/>
          <w:szCs w:val="24"/>
        </w:rPr>
        <w:t xml:space="preserve">Mother’s Day Walk </w:t>
      </w:r>
      <w:r w:rsidR="00005D66">
        <w:rPr>
          <w:rFonts w:ascii="Calibri Light" w:hAnsi="Calibri Light" w:cs="Calibri Light"/>
          <w:color w:val="000000" w:themeColor="text1"/>
          <w:szCs w:val="24"/>
        </w:rPr>
        <w:t>– Postponed to September 2023</w:t>
      </w:r>
    </w:p>
    <w:p w14:paraId="367526AC" w14:textId="77777777" w:rsidR="00CF23D8" w:rsidRDefault="00CF23D8" w:rsidP="00CE0E58">
      <w:pPr>
        <w:ind w:left="720"/>
        <w:rPr>
          <w:rFonts w:ascii="Calibri Light" w:hAnsi="Calibri Light" w:cs="Calibri Light"/>
          <w:szCs w:val="24"/>
        </w:rPr>
      </w:pPr>
    </w:p>
    <w:p w14:paraId="6C632C1C" w14:textId="6EF20DD4" w:rsidR="00F01E72" w:rsidRDefault="00812C86" w:rsidP="00141661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>13.       Tri-</w:t>
      </w:r>
      <w:proofErr w:type="spellStart"/>
      <w:r w:rsidRPr="00A50F63">
        <w:rPr>
          <w:rFonts w:ascii="Calibri Light" w:hAnsi="Calibri Light" w:cs="Calibri Light"/>
          <w:szCs w:val="24"/>
        </w:rPr>
        <w:t>Neighbours</w:t>
      </w:r>
      <w:proofErr w:type="spellEnd"/>
      <w:r w:rsidRPr="00A50F63">
        <w:rPr>
          <w:rFonts w:ascii="Calibri Light" w:hAnsi="Calibri Light" w:cs="Calibri Light"/>
          <w:szCs w:val="24"/>
        </w:rPr>
        <w:t xml:space="preserve"> &amp; Waste Management</w:t>
      </w:r>
      <w:r w:rsidR="00AD1D04" w:rsidRPr="00A50F63">
        <w:rPr>
          <w:rFonts w:ascii="Calibri Light" w:hAnsi="Calibri Light" w:cs="Calibri Light"/>
          <w:szCs w:val="24"/>
        </w:rPr>
        <w:t xml:space="preserve"> </w:t>
      </w:r>
      <w:r w:rsidRPr="00A50F63">
        <w:rPr>
          <w:rFonts w:ascii="Calibri Light" w:hAnsi="Calibri Light" w:cs="Calibri Light"/>
          <w:szCs w:val="24"/>
        </w:rPr>
        <w:t xml:space="preserve">~ </w:t>
      </w:r>
      <w:r w:rsidR="003970A1" w:rsidRPr="00A50F63">
        <w:rPr>
          <w:rFonts w:ascii="Calibri Light" w:hAnsi="Calibri Light" w:cs="Calibri Light"/>
          <w:szCs w:val="24"/>
        </w:rPr>
        <w:t>(B. Koehler</w:t>
      </w:r>
      <w:r w:rsidR="00A201BB" w:rsidRPr="00A50F63">
        <w:rPr>
          <w:rFonts w:ascii="Calibri Light" w:hAnsi="Calibri Light" w:cs="Calibri Light"/>
          <w:szCs w:val="24"/>
        </w:rPr>
        <w:t>)</w:t>
      </w:r>
    </w:p>
    <w:p w14:paraId="617937C5" w14:textId="1C73951C" w:rsidR="00590250" w:rsidRDefault="00141661" w:rsidP="00076E38">
      <w:pPr>
        <w:widowControl/>
        <w:autoSpaceDE w:val="0"/>
        <w:autoSpaceDN w:val="0"/>
        <w:adjustRightInd w:val="0"/>
        <w:ind w:left="709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</w:t>
      </w:r>
      <w:r w:rsidR="00162F83">
        <w:rPr>
          <w:rFonts w:ascii="Calibri Light" w:hAnsi="Calibri Light" w:cs="Calibri Light"/>
          <w:szCs w:val="24"/>
        </w:rPr>
        <w:t>)</w:t>
      </w:r>
      <w:r w:rsidR="00590250">
        <w:rPr>
          <w:rFonts w:ascii="Calibri Light" w:hAnsi="Calibri Light" w:cs="Calibri Light"/>
          <w:szCs w:val="24"/>
        </w:rPr>
        <w:t xml:space="preserve"> April 18</w:t>
      </w:r>
      <w:r w:rsidR="00590250" w:rsidRPr="00590250">
        <w:rPr>
          <w:rFonts w:ascii="Calibri Light" w:hAnsi="Calibri Light" w:cs="Calibri Light"/>
          <w:szCs w:val="24"/>
          <w:vertAlign w:val="superscript"/>
        </w:rPr>
        <w:t>th</w:t>
      </w:r>
      <w:r w:rsidR="00590250">
        <w:rPr>
          <w:rFonts w:ascii="Calibri Light" w:hAnsi="Calibri Light" w:cs="Calibri Light"/>
          <w:szCs w:val="24"/>
        </w:rPr>
        <w:t xml:space="preserve"> Meeting Minutes</w:t>
      </w:r>
      <w:r w:rsidR="00162F83">
        <w:rPr>
          <w:rFonts w:ascii="Calibri Light" w:hAnsi="Calibri Light" w:cs="Calibri Light"/>
          <w:szCs w:val="24"/>
        </w:rPr>
        <w:t xml:space="preserve"> </w:t>
      </w:r>
    </w:p>
    <w:p w14:paraId="33DE7FC1" w14:textId="65585B4C" w:rsidR="00076E38" w:rsidRDefault="00590250" w:rsidP="00076E38">
      <w:pPr>
        <w:widowControl/>
        <w:autoSpaceDE w:val="0"/>
        <w:autoSpaceDN w:val="0"/>
        <w:adjustRightInd w:val="0"/>
        <w:ind w:left="709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b) </w:t>
      </w:r>
      <w:r w:rsidR="00576291">
        <w:rPr>
          <w:rFonts w:ascii="Calibri Light" w:hAnsi="Calibri Light" w:cs="Calibri Light"/>
          <w:szCs w:val="24"/>
        </w:rPr>
        <w:t xml:space="preserve">Self/Free Haul Dump Day – Saturday, </w:t>
      </w:r>
      <w:r w:rsidR="007F7140">
        <w:rPr>
          <w:rFonts w:ascii="Calibri Light" w:hAnsi="Calibri Light" w:cs="Calibri Light"/>
          <w:szCs w:val="24"/>
        </w:rPr>
        <w:t>May 20</w:t>
      </w:r>
      <w:r w:rsidR="007F7140" w:rsidRPr="007F7140">
        <w:rPr>
          <w:rFonts w:ascii="Calibri Light" w:hAnsi="Calibri Light" w:cs="Calibri Light"/>
          <w:szCs w:val="24"/>
          <w:vertAlign w:val="superscript"/>
        </w:rPr>
        <w:t>th</w:t>
      </w:r>
      <w:r w:rsidR="007F7140">
        <w:rPr>
          <w:rFonts w:ascii="Calibri Light" w:hAnsi="Calibri Light" w:cs="Calibri Light"/>
          <w:szCs w:val="24"/>
        </w:rPr>
        <w:t xml:space="preserve"> </w:t>
      </w:r>
    </w:p>
    <w:p w14:paraId="4EB46F2A" w14:textId="3E99E8AC" w:rsidR="00946470" w:rsidRDefault="00590250" w:rsidP="007F7140">
      <w:pPr>
        <w:widowControl/>
        <w:autoSpaceDE w:val="0"/>
        <w:autoSpaceDN w:val="0"/>
        <w:adjustRightInd w:val="0"/>
        <w:ind w:left="709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c</w:t>
      </w:r>
      <w:r w:rsidR="00215FFD">
        <w:rPr>
          <w:rFonts w:ascii="Calibri Light" w:hAnsi="Calibri Light" w:cs="Calibri Light"/>
          <w:szCs w:val="24"/>
        </w:rPr>
        <w:t xml:space="preserve">) </w:t>
      </w:r>
      <w:r w:rsidR="00B854E7">
        <w:rPr>
          <w:rFonts w:ascii="Calibri Light" w:hAnsi="Calibri Light" w:cs="Calibri Light"/>
          <w:szCs w:val="24"/>
        </w:rPr>
        <w:t xml:space="preserve">Tipping Fees </w:t>
      </w:r>
      <w:r w:rsidR="00303FE3">
        <w:rPr>
          <w:rFonts w:ascii="Calibri Light" w:hAnsi="Calibri Light" w:cs="Calibri Light"/>
          <w:szCs w:val="24"/>
        </w:rPr>
        <w:t xml:space="preserve">Updates </w:t>
      </w:r>
    </w:p>
    <w:p w14:paraId="2069D84C" w14:textId="1855613B" w:rsidR="00076E38" w:rsidRPr="007B28B2" w:rsidRDefault="00BE189F" w:rsidP="007F7140">
      <w:pPr>
        <w:widowControl/>
        <w:autoSpaceDE w:val="0"/>
        <w:autoSpaceDN w:val="0"/>
        <w:adjustRightInd w:val="0"/>
        <w:ind w:left="709"/>
        <w:rPr>
          <w:rFonts w:ascii="Calibri Light" w:hAnsi="Calibri Light" w:cs="Calibri Light"/>
          <w:color w:val="FF0000"/>
          <w:szCs w:val="24"/>
        </w:rPr>
      </w:pPr>
      <w:r>
        <w:rPr>
          <w:rFonts w:ascii="Calibri Light" w:hAnsi="Calibri Light" w:cs="Calibri Light"/>
          <w:szCs w:val="24"/>
        </w:rPr>
        <w:t>d</w:t>
      </w:r>
      <w:r w:rsidR="00076E38">
        <w:rPr>
          <w:rFonts w:ascii="Calibri Light" w:hAnsi="Calibri Light" w:cs="Calibri Light"/>
          <w:szCs w:val="24"/>
        </w:rPr>
        <w:t>) May 10</w:t>
      </w:r>
      <w:r w:rsidR="00076E38" w:rsidRPr="00076E38">
        <w:rPr>
          <w:rFonts w:ascii="Calibri Light" w:hAnsi="Calibri Light" w:cs="Calibri Light"/>
          <w:szCs w:val="24"/>
          <w:vertAlign w:val="superscript"/>
        </w:rPr>
        <w:t>th</w:t>
      </w:r>
      <w:r w:rsidR="00076E38">
        <w:rPr>
          <w:rFonts w:ascii="Calibri Light" w:hAnsi="Calibri Light" w:cs="Calibri Light"/>
          <w:szCs w:val="24"/>
        </w:rPr>
        <w:t xml:space="preserve"> Meeting Minutes</w:t>
      </w:r>
    </w:p>
    <w:p w14:paraId="33A02070" w14:textId="77777777" w:rsidR="00414FC6" w:rsidRPr="00F679AB" w:rsidRDefault="00414FC6" w:rsidP="009C2A84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  <w:lang w:val="en-CA"/>
        </w:rPr>
      </w:pPr>
    </w:p>
    <w:p w14:paraId="7B4FC674" w14:textId="2A578673" w:rsidR="008306D2" w:rsidRDefault="009B788E" w:rsidP="00B854E7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>14.</w:t>
      </w:r>
      <w:r w:rsidRPr="00611A3F">
        <w:rPr>
          <w:rFonts w:ascii="Calibri Light" w:hAnsi="Calibri Light" w:cs="Calibri Light"/>
          <w:szCs w:val="24"/>
        </w:rPr>
        <w:tab/>
      </w:r>
      <w:r w:rsidRPr="00D92466">
        <w:rPr>
          <w:rFonts w:ascii="Calibri Light" w:hAnsi="Calibri Light" w:cs="Calibri Light"/>
          <w:szCs w:val="24"/>
        </w:rPr>
        <w:t xml:space="preserve">Cemetery ~ </w:t>
      </w:r>
      <w:r w:rsidR="005A4AC2" w:rsidRPr="00D92466">
        <w:rPr>
          <w:rFonts w:ascii="Calibri Light" w:hAnsi="Calibri Light" w:cs="Calibri Light"/>
          <w:szCs w:val="24"/>
        </w:rPr>
        <w:t xml:space="preserve">(Keith </w:t>
      </w:r>
      <w:proofErr w:type="spellStart"/>
      <w:r w:rsidR="005A4AC2" w:rsidRPr="00D92466">
        <w:rPr>
          <w:rFonts w:ascii="Calibri Light" w:hAnsi="Calibri Light" w:cs="Calibri Light"/>
          <w:szCs w:val="24"/>
        </w:rPr>
        <w:t>Hoback</w:t>
      </w:r>
      <w:proofErr w:type="spellEnd"/>
      <w:r w:rsidR="005A4AC2" w:rsidRPr="00D92466">
        <w:rPr>
          <w:rFonts w:ascii="Calibri Light" w:hAnsi="Calibri Light" w:cs="Calibri Light"/>
          <w:szCs w:val="24"/>
        </w:rPr>
        <w:t>)</w:t>
      </w:r>
      <w:bookmarkStart w:id="7" w:name="_Hlk105772316"/>
    </w:p>
    <w:p w14:paraId="7C638FC3" w14:textId="405B210A" w:rsidR="00477096" w:rsidRDefault="00B854E7" w:rsidP="00BC7D2E">
      <w:pPr>
        <w:pStyle w:val="Header"/>
        <w:tabs>
          <w:tab w:val="clear" w:pos="4320"/>
          <w:tab w:val="clear" w:pos="8640"/>
        </w:tabs>
        <w:ind w:left="720"/>
        <w:rPr>
          <w:rFonts w:ascii="Calibri Light" w:hAnsi="Calibri Light" w:cs="Calibri Light"/>
          <w:szCs w:val="24"/>
        </w:rPr>
      </w:pPr>
      <w:r w:rsidRPr="008C32A7">
        <w:rPr>
          <w:rFonts w:ascii="Calibri Light" w:hAnsi="Calibri Light" w:cs="Calibri Light"/>
          <w:szCs w:val="24"/>
        </w:rPr>
        <w:t>a</w:t>
      </w:r>
      <w:r w:rsidR="00477096" w:rsidRPr="008C32A7">
        <w:rPr>
          <w:rFonts w:ascii="Calibri Light" w:hAnsi="Calibri Light" w:cs="Calibri Light"/>
          <w:szCs w:val="24"/>
        </w:rPr>
        <w:t xml:space="preserve">) </w:t>
      </w:r>
      <w:r w:rsidR="00005D66" w:rsidRPr="008C32A7">
        <w:rPr>
          <w:rFonts w:ascii="Calibri Light" w:hAnsi="Calibri Light" w:cs="Calibri Light"/>
          <w:szCs w:val="24"/>
        </w:rPr>
        <w:t>MNRF – Unincorporated Rock Lake Cemetery Maintenance</w:t>
      </w:r>
      <w:r w:rsidR="00005D66">
        <w:rPr>
          <w:rFonts w:ascii="Calibri Light" w:hAnsi="Calibri Light" w:cs="Calibri Light"/>
          <w:szCs w:val="24"/>
        </w:rPr>
        <w:t xml:space="preserve"> </w:t>
      </w:r>
    </w:p>
    <w:bookmarkEnd w:id="7"/>
    <w:p w14:paraId="3E7D47A7" w14:textId="35ADB4B4" w:rsidR="00DD6771" w:rsidRDefault="00B04718" w:rsidP="00DD6771">
      <w:pPr>
        <w:pStyle w:val="Header"/>
        <w:tabs>
          <w:tab w:val="clear" w:pos="4320"/>
          <w:tab w:val="clear" w:pos="8640"/>
        </w:tabs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b) 2023 Cemetery Budget</w:t>
      </w:r>
    </w:p>
    <w:p w14:paraId="47867066" w14:textId="77777777" w:rsidR="00B04718" w:rsidRPr="00DD6771" w:rsidRDefault="00B04718" w:rsidP="00DD6771">
      <w:pPr>
        <w:pStyle w:val="Header"/>
        <w:tabs>
          <w:tab w:val="clear" w:pos="4320"/>
          <w:tab w:val="clear" w:pos="8640"/>
        </w:tabs>
        <w:ind w:left="720"/>
        <w:rPr>
          <w:rFonts w:ascii="Calibri Light" w:hAnsi="Calibri Light" w:cs="Calibri Light"/>
          <w:szCs w:val="24"/>
        </w:rPr>
      </w:pPr>
    </w:p>
    <w:p w14:paraId="494A5226" w14:textId="04C8C8FA" w:rsidR="0064298C" w:rsidRDefault="000A1E3D" w:rsidP="00614CFB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>15.</w:t>
      </w:r>
      <w:r w:rsidRPr="00611A3F">
        <w:rPr>
          <w:rFonts w:ascii="Calibri Light" w:hAnsi="Calibri Light" w:cs="Calibri Light"/>
          <w:szCs w:val="24"/>
        </w:rPr>
        <w:tab/>
      </w:r>
      <w:r w:rsidRPr="00323055">
        <w:rPr>
          <w:rFonts w:ascii="Calibri Light" w:hAnsi="Calibri Light" w:cs="Calibri Light"/>
          <w:szCs w:val="24"/>
        </w:rPr>
        <w:t>Library</w:t>
      </w:r>
      <w:smartTag w:uri="urn:schemas-microsoft-com:office:smarttags" w:element="place">
        <w:r w:rsidR="008C30B0" w:rsidRPr="00323055">
          <w:rPr>
            <w:rFonts w:ascii="Calibri Light" w:hAnsi="Calibri Light" w:cs="Calibri Light"/>
            <w:szCs w:val="24"/>
          </w:rPr>
          <w:t>,</w:t>
        </w:r>
      </w:smartTag>
      <w:r w:rsidR="008C30B0" w:rsidRPr="00323055">
        <w:rPr>
          <w:rFonts w:ascii="Calibri Light" w:hAnsi="Calibri Light" w:cs="Calibri Light"/>
          <w:szCs w:val="24"/>
        </w:rPr>
        <w:t xml:space="preserve"> Parks</w:t>
      </w:r>
      <w:r w:rsidRPr="00323055">
        <w:rPr>
          <w:rFonts w:ascii="Calibri Light" w:hAnsi="Calibri Light" w:cs="Calibri Light"/>
          <w:szCs w:val="24"/>
        </w:rPr>
        <w:t xml:space="preserve"> &amp; Hall ~</w:t>
      </w:r>
      <w:r w:rsidR="00282443" w:rsidRPr="00323055">
        <w:rPr>
          <w:rFonts w:ascii="Calibri Light" w:hAnsi="Calibri Light" w:cs="Calibri Light"/>
          <w:szCs w:val="24"/>
        </w:rPr>
        <w:t xml:space="preserve"> </w:t>
      </w:r>
      <w:r w:rsidR="00A201BB" w:rsidRPr="00323055">
        <w:rPr>
          <w:rFonts w:ascii="Calibri Light" w:hAnsi="Calibri Light" w:cs="Calibri Light"/>
          <w:szCs w:val="24"/>
        </w:rPr>
        <w:t>(B.</w:t>
      </w:r>
      <w:r w:rsidR="00746911" w:rsidRPr="00323055">
        <w:rPr>
          <w:rFonts w:ascii="Calibri Light" w:hAnsi="Calibri Light" w:cs="Calibri Light"/>
          <w:szCs w:val="24"/>
        </w:rPr>
        <w:t xml:space="preserve"> West</w:t>
      </w:r>
      <w:r w:rsidR="00A201BB" w:rsidRPr="00323055">
        <w:rPr>
          <w:rFonts w:ascii="Calibri Light" w:hAnsi="Calibri Light" w:cs="Calibri Light"/>
          <w:szCs w:val="24"/>
        </w:rPr>
        <w:t>)</w:t>
      </w:r>
    </w:p>
    <w:p w14:paraId="0C09A63D" w14:textId="2BC37408" w:rsidR="000C5F4D" w:rsidRPr="000C5F4D" w:rsidRDefault="000C5F4D" w:rsidP="00614CFB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color w:val="4472C4" w:themeColor="accent1"/>
          <w:szCs w:val="24"/>
        </w:rPr>
      </w:pPr>
      <w:r>
        <w:rPr>
          <w:rFonts w:ascii="Calibri Light" w:hAnsi="Calibri Light" w:cs="Calibri Light"/>
          <w:szCs w:val="24"/>
        </w:rPr>
        <w:tab/>
      </w:r>
      <w:r w:rsidRPr="000C5F4D">
        <w:rPr>
          <w:rFonts w:ascii="Calibri Light" w:hAnsi="Calibri Light" w:cs="Calibri Light"/>
          <w:color w:val="4472C4" w:themeColor="accent1"/>
          <w:szCs w:val="24"/>
        </w:rPr>
        <w:t xml:space="preserve">a) 2023 Library Budget/Levy </w:t>
      </w:r>
      <w:r w:rsidR="003C6DBD">
        <w:rPr>
          <w:rFonts w:ascii="Calibri Light" w:hAnsi="Calibri Light" w:cs="Calibri Light"/>
          <w:color w:val="4472C4" w:themeColor="accent1"/>
          <w:szCs w:val="24"/>
        </w:rPr>
        <w:t>(I</w:t>
      </w:r>
      <w:r w:rsidR="00890DAE">
        <w:rPr>
          <w:rFonts w:ascii="Calibri Light" w:hAnsi="Calibri Light" w:cs="Calibri Light"/>
          <w:color w:val="4472C4" w:themeColor="accent1"/>
          <w:szCs w:val="24"/>
        </w:rPr>
        <w:t>f</w:t>
      </w:r>
      <w:r w:rsidRPr="000C5F4D">
        <w:rPr>
          <w:rFonts w:ascii="Calibri Light" w:hAnsi="Calibri Light" w:cs="Calibri Light"/>
          <w:color w:val="4472C4" w:themeColor="accent1"/>
          <w:szCs w:val="24"/>
        </w:rPr>
        <w:t xml:space="preserve"> available)</w:t>
      </w:r>
    </w:p>
    <w:p w14:paraId="096107F2" w14:textId="16A8D571" w:rsidR="00DD60CB" w:rsidRPr="002B4092" w:rsidRDefault="0064298C" w:rsidP="002B4092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</w:t>
      </w:r>
      <w:r w:rsidR="006037EE">
        <w:rPr>
          <w:rFonts w:ascii="Calibri Light" w:hAnsi="Calibri Light" w:cs="Calibri Light"/>
          <w:szCs w:val="24"/>
        </w:rPr>
        <w:t xml:space="preserve"> </w:t>
      </w:r>
      <w:bookmarkEnd w:id="6"/>
    </w:p>
    <w:p w14:paraId="5ABE43CD" w14:textId="2C54E52C" w:rsidR="006069F3" w:rsidRDefault="00812C86" w:rsidP="00F4113A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>16</w:t>
      </w:r>
      <w:r w:rsidR="006A5A92" w:rsidRPr="00611A3F">
        <w:rPr>
          <w:rFonts w:ascii="Calibri Light" w:hAnsi="Calibri Light" w:cs="Calibri Light"/>
          <w:szCs w:val="24"/>
        </w:rPr>
        <w:t>.</w:t>
      </w:r>
      <w:r w:rsidR="006A5A92" w:rsidRPr="00611A3F">
        <w:rPr>
          <w:rFonts w:ascii="Calibri Light" w:hAnsi="Calibri Light" w:cs="Calibri Light"/>
          <w:szCs w:val="24"/>
        </w:rPr>
        <w:tab/>
        <w:t>Health and Safety ~</w:t>
      </w:r>
      <w:r w:rsidR="003B0ACB" w:rsidRPr="00611A3F">
        <w:rPr>
          <w:rFonts w:ascii="Calibri Light" w:hAnsi="Calibri Light" w:cs="Calibri Light"/>
          <w:szCs w:val="24"/>
        </w:rPr>
        <w:t xml:space="preserve"> </w:t>
      </w:r>
      <w:r w:rsidR="00A201BB" w:rsidRPr="00611A3F">
        <w:rPr>
          <w:rFonts w:ascii="Calibri Light" w:hAnsi="Calibri Light" w:cs="Calibri Light"/>
          <w:szCs w:val="24"/>
        </w:rPr>
        <w:t>(M. Jones)</w:t>
      </w:r>
    </w:p>
    <w:p w14:paraId="780E91D3" w14:textId="0022BF45" w:rsidR="00037363" w:rsidRPr="003C6DBD" w:rsidRDefault="00DD60CB" w:rsidP="00F4113A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color w:val="000000" w:themeColor="text1"/>
          <w:szCs w:val="24"/>
        </w:rPr>
      </w:pPr>
      <w:r>
        <w:rPr>
          <w:rFonts w:ascii="Calibri Light" w:hAnsi="Calibri Light" w:cs="Calibri Light"/>
          <w:szCs w:val="24"/>
        </w:rPr>
        <w:tab/>
      </w:r>
      <w:r w:rsidR="005C6714" w:rsidRPr="003C6DBD">
        <w:rPr>
          <w:rFonts w:ascii="Calibri Light" w:hAnsi="Calibri Light" w:cs="Calibri Light"/>
          <w:color w:val="000000" w:themeColor="text1"/>
          <w:szCs w:val="24"/>
        </w:rPr>
        <w:t xml:space="preserve">a) </w:t>
      </w:r>
      <w:r w:rsidR="00411ABC" w:rsidRPr="003C6DBD">
        <w:rPr>
          <w:rFonts w:ascii="Calibri Light" w:hAnsi="Calibri Light" w:cs="Calibri Light"/>
          <w:color w:val="000000" w:themeColor="text1"/>
          <w:szCs w:val="24"/>
        </w:rPr>
        <w:t xml:space="preserve">Health &amp; Safety Meeting Minutes – </w:t>
      </w:r>
      <w:r w:rsidR="00116644" w:rsidRPr="003C6DBD">
        <w:rPr>
          <w:rFonts w:ascii="Calibri Light" w:hAnsi="Calibri Light" w:cs="Calibri Light"/>
          <w:color w:val="000000" w:themeColor="text1"/>
          <w:szCs w:val="24"/>
        </w:rPr>
        <w:t>April 19</w:t>
      </w:r>
      <w:r w:rsidR="00116644" w:rsidRPr="003C6DBD">
        <w:rPr>
          <w:rFonts w:ascii="Calibri Light" w:hAnsi="Calibri Light" w:cs="Calibri Light"/>
          <w:color w:val="000000" w:themeColor="text1"/>
          <w:szCs w:val="24"/>
          <w:vertAlign w:val="superscript"/>
        </w:rPr>
        <w:t>th</w:t>
      </w:r>
      <w:r w:rsidR="00116644" w:rsidRPr="003C6DBD">
        <w:rPr>
          <w:rFonts w:ascii="Calibri Light" w:hAnsi="Calibri Light" w:cs="Calibri Light"/>
          <w:color w:val="000000" w:themeColor="text1"/>
          <w:szCs w:val="24"/>
        </w:rPr>
        <w:t xml:space="preserve"> </w:t>
      </w:r>
    </w:p>
    <w:p w14:paraId="25DBC274" w14:textId="77777777" w:rsidR="006069F3" w:rsidRPr="00D6155A" w:rsidRDefault="006069F3" w:rsidP="00F4113A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</w:p>
    <w:p w14:paraId="146DC685" w14:textId="0B45D487" w:rsidR="008D33CF" w:rsidRDefault="00C95E68" w:rsidP="00C85D4F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>17.</w:t>
      </w:r>
      <w:r w:rsidRPr="00611A3F">
        <w:rPr>
          <w:rFonts w:ascii="Calibri Light" w:hAnsi="Calibri Light" w:cs="Calibri Light"/>
          <w:szCs w:val="24"/>
        </w:rPr>
        <w:tab/>
      </w:r>
      <w:r w:rsidRPr="007A4541">
        <w:rPr>
          <w:rFonts w:ascii="Calibri Light" w:hAnsi="Calibri Light" w:cs="Calibri Light"/>
          <w:szCs w:val="24"/>
        </w:rPr>
        <w:t>Personnel</w:t>
      </w:r>
      <w:r w:rsidR="009C7783" w:rsidRPr="007A4541">
        <w:rPr>
          <w:rFonts w:ascii="Calibri Light" w:hAnsi="Calibri Light" w:cs="Calibri Light"/>
          <w:szCs w:val="24"/>
        </w:rPr>
        <w:t>:</w:t>
      </w:r>
      <w:r w:rsidR="00FD0497" w:rsidRPr="007A4541">
        <w:rPr>
          <w:rFonts w:ascii="Calibri Light" w:hAnsi="Calibri Light" w:cs="Calibri Light"/>
          <w:szCs w:val="24"/>
        </w:rPr>
        <w:t xml:space="preserve"> </w:t>
      </w:r>
    </w:p>
    <w:p w14:paraId="20783EFB" w14:textId="2287A620" w:rsidR="00CE21B4" w:rsidRDefault="00CE21B4" w:rsidP="00C137FC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  <w:t xml:space="preserve">a) </w:t>
      </w:r>
      <w:r w:rsidR="00005D66">
        <w:rPr>
          <w:rFonts w:ascii="Calibri Light" w:hAnsi="Calibri Light" w:cs="Calibri Light"/>
          <w:szCs w:val="24"/>
        </w:rPr>
        <w:t>Municipal Services Coordinator</w:t>
      </w:r>
      <w:r w:rsidR="003C6DBD">
        <w:rPr>
          <w:rFonts w:ascii="Calibri Light" w:hAnsi="Calibri Light" w:cs="Calibri Light"/>
          <w:szCs w:val="24"/>
        </w:rPr>
        <w:t xml:space="preserve"> – Posting Closed May 5, 20</w:t>
      </w:r>
      <w:r w:rsidR="00890DAE">
        <w:rPr>
          <w:rFonts w:ascii="Calibri Light" w:hAnsi="Calibri Light" w:cs="Calibri Light"/>
          <w:szCs w:val="24"/>
        </w:rPr>
        <w:t xml:space="preserve">23 at 4:30 p.m. </w:t>
      </w:r>
    </w:p>
    <w:p w14:paraId="4FD4532C" w14:textId="77777777" w:rsidR="00CE21B4" w:rsidRPr="00D84966" w:rsidRDefault="00CE21B4" w:rsidP="00C137FC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</w:p>
    <w:p w14:paraId="5584E0E4" w14:textId="08E6BFC1" w:rsidR="006B4D70" w:rsidRDefault="00812C86" w:rsidP="00642E81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 w:rsidRPr="00D84966">
        <w:rPr>
          <w:rFonts w:ascii="Calibri Light" w:hAnsi="Calibri Light" w:cs="Calibri Light"/>
          <w:szCs w:val="24"/>
        </w:rPr>
        <w:t xml:space="preserve">18. </w:t>
      </w:r>
      <w:r w:rsidRPr="00D84966">
        <w:rPr>
          <w:rFonts w:ascii="Calibri Light" w:hAnsi="Calibri Light" w:cs="Calibri Light"/>
          <w:szCs w:val="24"/>
        </w:rPr>
        <w:tab/>
      </w:r>
      <w:r w:rsidRPr="00D84966">
        <w:rPr>
          <w:rFonts w:ascii="Calibri Light" w:hAnsi="Calibri Light" w:cs="Calibri Light"/>
          <w:b/>
          <w:bCs/>
          <w:szCs w:val="24"/>
          <w:u w:val="single"/>
        </w:rPr>
        <w:t>Other:</w:t>
      </w:r>
      <w:r w:rsidR="00FD3204" w:rsidRPr="00D84966">
        <w:rPr>
          <w:rFonts w:ascii="Calibri Light" w:hAnsi="Calibri Light" w:cs="Calibri Light"/>
          <w:szCs w:val="24"/>
        </w:rPr>
        <w:t xml:space="preserve"> </w:t>
      </w:r>
      <w:r w:rsidR="0087515A" w:rsidRPr="00D84966">
        <w:rPr>
          <w:rFonts w:ascii="Calibri Light" w:hAnsi="Calibri Light" w:cs="Calibri Light"/>
          <w:szCs w:val="24"/>
        </w:rPr>
        <w:t xml:space="preserve"> </w:t>
      </w:r>
    </w:p>
    <w:p w14:paraId="2E9DF042" w14:textId="0416B0F8" w:rsidR="00487DFD" w:rsidRDefault="00487DFD" w:rsidP="00642E81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  <w:t>a) Ontario Trap Rock Public Liaison Committee – October 4, 2022 Meeting Minutes</w:t>
      </w:r>
    </w:p>
    <w:p w14:paraId="4880855B" w14:textId="5EAC45BB" w:rsidR="007205FD" w:rsidRDefault="007205FD" w:rsidP="00642E81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  <w:t xml:space="preserve">b) </w:t>
      </w:r>
      <w:r w:rsidR="00B04718">
        <w:rPr>
          <w:rFonts w:ascii="Calibri Light" w:hAnsi="Calibri Light" w:cs="Calibri Light"/>
          <w:szCs w:val="24"/>
        </w:rPr>
        <w:t>Senior Advisory Committee – March 14</w:t>
      </w:r>
      <w:r w:rsidR="00B04718" w:rsidRPr="00B04718">
        <w:rPr>
          <w:rFonts w:ascii="Calibri Light" w:hAnsi="Calibri Light" w:cs="Calibri Light"/>
          <w:szCs w:val="24"/>
          <w:vertAlign w:val="superscript"/>
        </w:rPr>
        <w:t>th</w:t>
      </w:r>
      <w:r w:rsidR="00B04718">
        <w:rPr>
          <w:rFonts w:ascii="Calibri Light" w:hAnsi="Calibri Light" w:cs="Calibri Light"/>
          <w:szCs w:val="24"/>
        </w:rPr>
        <w:t xml:space="preserve"> Meeting Minutes</w:t>
      </w:r>
    </w:p>
    <w:p w14:paraId="0E193683" w14:textId="1B218614" w:rsidR="00B04718" w:rsidRDefault="00B04718" w:rsidP="00642E81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  <w:t>c) Senior Advisory Committee – April 11</w:t>
      </w:r>
      <w:r w:rsidRPr="00B04718">
        <w:rPr>
          <w:rFonts w:ascii="Calibri Light" w:hAnsi="Calibri Light" w:cs="Calibri Light"/>
          <w:szCs w:val="24"/>
          <w:vertAlign w:val="superscript"/>
        </w:rPr>
        <w:t>th</w:t>
      </w:r>
      <w:r>
        <w:rPr>
          <w:rFonts w:ascii="Calibri Light" w:hAnsi="Calibri Light" w:cs="Calibri Light"/>
          <w:szCs w:val="24"/>
        </w:rPr>
        <w:t xml:space="preserve"> Meeting Minutes</w:t>
      </w:r>
      <w:r>
        <w:rPr>
          <w:rFonts w:ascii="Calibri Light" w:hAnsi="Calibri Light" w:cs="Calibri Light"/>
          <w:szCs w:val="24"/>
        </w:rPr>
        <w:tab/>
      </w:r>
    </w:p>
    <w:p w14:paraId="28585104" w14:textId="77777777" w:rsidR="00487DFD" w:rsidRDefault="00487DFD" w:rsidP="00642E81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</w:p>
    <w:p w14:paraId="02D2487B" w14:textId="2B3D038E" w:rsidR="006608EA" w:rsidRPr="00611A3F" w:rsidRDefault="0034312C" w:rsidP="0034312C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19.       </w:t>
      </w:r>
      <w:r w:rsidR="00812C86" w:rsidRPr="00611A3F">
        <w:rPr>
          <w:rFonts w:ascii="Calibri Light" w:hAnsi="Calibri Light" w:cs="Calibri Light"/>
          <w:b/>
          <w:bCs/>
          <w:u w:val="single"/>
        </w:rPr>
        <w:t>UNFINISHED BUSINESS</w:t>
      </w:r>
      <w:r w:rsidR="007803BB" w:rsidRPr="00611A3F">
        <w:rPr>
          <w:rFonts w:ascii="Calibri Light" w:hAnsi="Calibri Light" w:cs="Calibri Light"/>
          <w:b/>
          <w:bCs/>
          <w:u w:val="single"/>
        </w:rPr>
        <w:t>:</w:t>
      </w:r>
      <w:r w:rsidR="00812C86" w:rsidRPr="00611A3F">
        <w:rPr>
          <w:rFonts w:ascii="Calibri Light" w:hAnsi="Calibri Light" w:cs="Calibri Light"/>
          <w:u w:val="single"/>
        </w:rPr>
        <w:t xml:space="preserve"> </w:t>
      </w:r>
    </w:p>
    <w:p w14:paraId="58333CD2" w14:textId="7ADE2EAD" w:rsidR="00A96A80" w:rsidRPr="00611A3F" w:rsidRDefault="001F5801" w:rsidP="001F5801">
      <w:pPr>
        <w:rPr>
          <w:rFonts w:ascii="Calibri Light" w:hAnsi="Calibri Light" w:cs="Calibri Light"/>
          <w:b/>
          <w:bCs/>
          <w:szCs w:val="24"/>
          <w:u w:val="single"/>
        </w:rPr>
      </w:pPr>
      <w:r w:rsidRPr="00611A3F">
        <w:rPr>
          <w:rFonts w:ascii="Calibri Light" w:hAnsi="Calibri Light" w:cs="Calibri Light"/>
          <w:bCs/>
          <w:szCs w:val="24"/>
        </w:rPr>
        <w:t>20.</w:t>
      </w:r>
      <w:r w:rsidR="00C82232">
        <w:rPr>
          <w:rFonts w:ascii="Calibri Light" w:hAnsi="Calibri Light" w:cs="Calibri Light"/>
          <w:bCs/>
          <w:szCs w:val="24"/>
        </w:rPr>
        <w:tab/>
      </w:r>
      <w:r w:rsidR="00812C86" w:rsidRPr="00611A3F">
        <w:rPr>
          <w:rFonts w:ascii="Calibri Light" w:hAnsi="Calibri Light" w:cs="Calibri Light"/>
          <w:b/>
          <w:bCs/>
          <w:szCs w:val="24"/>
          <w:u w:val="single"/>
        </w:rPr>
        <w:t>NEW BUSINESS:</w:t>
      </w:r>
      <w:r w:rsidR="00C321CF" w:rsidRPr="00611A3F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</w:p>
    <w:p w14:paraId="40B12F97" w14:textId="77777777" w:rsidR="00551018" w:rsidRPr="00611A3F" w:rsidRDefault="0063135D" w:rsidP="0063135D">
      <w:pPr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 xml:space="preserve">21.       </w:t>
      </w:r>
      <w:r w:rsidR="00812C86" w:rsidRPr="00611A3F">
        <w:rPr>
          <w:rFonts w:ascii="Calibri Light" w:hAnsi="Calibri Light" w:cs="Calibri Light"/>
          <w:b/>
          <w:bCs/>
          <w:szCs w:val="24"/>
          <w:u w:val="single"/>
        </w:rPr>
        <w:t>DISBURSEMENTS</w:t>
      </w:r>
      <w:r w:rsidR="00A653DD">
        <w:rPr>
          <w:rFonts w:ascii="Calibri Light" w:hAnsi="Calibri Light" w:cs="Calibri Light"/>
          <w:b/>
          <w:bCs/>
          <w:szCs w:val="24"/>
          <w:u w:val="single"/>
        </w:rPr>
        <w:t xml:space="preserve"> &amp; Financials</w:t>
      </w:r>
      <w:r w:rsidR="00F9135A" w:rsidRPr="00611A3F">
        <w:rPr>
          <w:rFonts w:ascii="Calibri Light" w:hAnsi="Calibri Light" w:cs="Calibri Light"/>
          <w:b/>
          <w:bCs/>
          <w:szCs w:val="24"/>
          <w:u w:val="single"/>
        </w:rPr>
        <w:t>:</w:t>
      </w:r>
      <w:r w:rsidR="008D6481" w:rsidRPr="00611A3F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  <w:r w:rsidR="00180C40" w:rsidRPr="00611A3F">
        <w:rPr>
          <w:rFonts w:ascii="Calibri Light" w:hAnsi="Calibri Light" w:cs="Calibri Light"/>
          <w:szCs w:val="24"/>
        </w:rPr>
        <w:t xml:space="preserve">     </w:t>
      </w:r>
    </w:p>
    <w:p w14:paraId="654B6A9A" w14:textId="567D67B4" w:rsidR="00432E4C" w:rsidRDefault="00A653DD" w:rsidP="0058454E">
      <w:pPr>
        <w:numPr>
          <w:ilvl w:val="4"/>
          <w:numId w:val="6"/>
        </w:numPr>
        <w:tabs>
          <w:tab w:val="left" w:pos="1440"/>
        </w:tabs>
        <w:ind w:hanging="3690"/>
        <w:rPr>
          <w:rFonts w:ascii="Calibri Light" w:hAnsi="Calibri Light" w:cs="Calibri Light"/>
          <w:szCs w:val="24"/>
        </w:rPr>
      </w:pPr>
      <w:r w:rsidRPr="00D0070A">
        <w:rPr>
          <w:rFonts w:ascii="Calibri Light" w:hAnsi="Calibri Light" w:cs="Calibri Light"/>
          <w:szCs w:val="24"/>
        </w:rPr>
        <w:t xml:space="preserve">Monthly </w:t>
      </w:r>
      <w:r w:rsidR="00432E4C" w:rsidRPr="00D0070A">
        <w:rPr>
          <w:rFonts w:ascii="Calibri Light" w:hAnsi="Calibri Light" w:cs="Calibri Light"/>
          <w:szCs w:val="24"/>
        </w:rPr>
        <w:t>Financial Statements</w:t>
      </w:r>
      <w:r w:rsidR="00615D41" w:rsidRPr="00D0070A">
        <w:rPr>
          <w:rFonts w:ascii="Calibri Light" w:hAnsi="Calibri Light" w:cs="Calibri Light"/>
          <w:szCs w:val="24"/>
        </w:rPr>
        <w:t xml:space="preserve"> as of </w:t>
      </w:r>
      <w:r w:rsidR="00FF509C">
        <w:rPr>
          <w:rFonts w:ascii="Calibri Light" w:hAnsi="Calibri Light" w:cs="Calibri Light"/>
          <w:szCs w:val="24"/>
        </w:rPr>
        <w:t>April</w:t>
      </w:r>
      <w:r w:rsidR="00AA53D1" w:rsidRPr="00D0070A">
        <w:rPr>
          <w:rFonts w:ascii="Calibri Light" w:hAnsi="Calibri Light" w:cs="Calibri Light"/>
          <w:szCs w:val="24"/>
        </w:rPr>
        <w:t xml:space="preserve"> </w:t>
      </w:r>
      <w:r w:rsidR="00411ABC">
        <w:rPr>
          <w:rFonts w:ascii="Calibri Light" w:hAnsi="Calibri Light" w:cs="Calibri Light"/>
          <w:szCs w:val="24"/>
        </w:rPr>
        <w:t>3</w:t>
      </w:r>
      <w:r w:rsidR="00FF509C">
        <w:rPr>
          <w:rFonts w:ascii="Calibri Light" w:hAnsi="Calibri Light" w:cs="Calibri Light"/>
          <w:szCs w:val="24"/>
        </w:rPr>
        <w:t>0</w:t>
      </w:r>
      <w:r w:rsidR="00615D41" w:rsidRPr="00D0070A">
        <w:rPr>
          <w:rFonts w:ascii="Calibri Light" w:hAnsi="Calibri Light" w:cs="Calibri Light"/>
          <w:szCs w:val="24"/>
        </w:rPr>
        <w:t xml:space="preserve">, 2023 – General </w:t>
      </w:r>
    </w:p>
    <w:p w14:paraId="678C77CB" w14:textId="2F2719D4" w:rsidR="0092695C" w:rsidRPr="0092695C" w:rsidRDefault="0092695C" w:rsidP="0092695C">
      <w:pPr>
        <w:numPr>
          <w:ilvl w:val="4"/>
          <w:numId w:val="6"/>
        </w:numPr>
        <w:tabs>
          <w:tab w:val="left" w:pos="1440"/>
        </w:tabs>
        <w:ind w:hanging="3690"/>
        <w:rPr>
          <w:rFonts w:ascii="Calibri Light" w:hAnsi="Calibri Light" w:cs="Calibri Light"/>
          <w:szCs w:val="24"/>
        </w:rPr>
      </w:pPr>
      <w:r w:rsidRPr="00016D24">
        <w:rPr>
          <w:rFonts w:ascii="Calibri Light" w:hAnsi="Calibri Light" w:cs="Calibri Light"/>
          <w:szCs w:val="24"/>
        </w:rPr>
        <w:t xml:space="preserve">General Expenditures </w:t>
      </w:r>
      <w:r>
        <w:rPr>
          <w:rFonts w:ascii="Calibri Light" w:hAnsi="Calibri Light" w:cs="Calibri Light"/>
          <w:szCs w:val="24"/>
        </w:rPr>
        <w:t>April</w:t>
      </w:r>
      <w:r w:rsidRPr="00016D24">
        <w:rPr>
          <w:rFonts w:ascii="Calibri Light" w:hAnsi="Calibri Light" w:cs="Calibri Light"/>
          <w:szCs w:val="24"/>
        </w:rPr>
        <w:t xml:space="preserve"> 1 – 3</w:t>
      </w:r>
      <w:r>
        <w:rPr>
          <w:rFonts w:ascii="Calibri Light" w:hAnsi="Calibri Light" w:cs="Calibri Light"/>
          <w:szCs w:val="24"/>
        </w:rPr>
        <w:t>0</w:t>
      </w:r>
      <w:r w:rsidRPr="00016D24">
        <w:rPr>
          <w:rFonts w:ascii="Calibri Light" w:hAnsi="Calibri Light" w:cs="Calibri Light"/>
          <w:szCs w:val="24"/>
        </w:rPr>
        <w:t>, 2023</w:t>
      </w:r>
      <w:r w:rsidRPr="00D0070A">
        <w:rPr>
          <w:rFonts w:ascii="Calibri Light" w:hAnsi="Calibri Light" w:cs="Calibri Light"/>
          <w:szCs w:val="24"/>
        </w:rPr>
        <w:t xml:space="preserve"> </w:t>
      </w:r>
    </w:p>
    <w:p w14:paraId="194595ED" w14:textId="77777777" w:rsidR="009834D3" w:rsidRDefault="009834D3" w:rsidP="009834D3">
      <w:pPr>
        <w:tabs>
          <w:tab w:val="left" w:pos="1440"/>
        </w:tabs>
        <w:rPr>
          <w:rFonts w:ascii="Calibri Light" w:hAnsi="Calibri Light" w:cs="Calibri Light"/>
          <w:szCs w:val="24"/>
        </w:rPr>
      </w:pPr>
    </w:p>
    <w:p w14:paraId="1D9561DE" w14:textId="77777777" w:rsidR="004B1A29" w:rsidRPr="00D45AB6" w:rsidRDefault="00597127" w:rsidP="00D97AEA">
      <w:pPr>
        <w:rPr>
          <w:rFonts w:ascii="Calibri Light" w:hAnsi="Calibri Light" w:cs="Calibri Light"/>
          <w:szCs w:val="24"/>
        </w:rPr>
      </w:pPr>
      <w:r w:rsidRPr="00611A3F">
        <w:rPr>
          <w:rFonts w:ascii="Calibri Light" w:hAnsi="Calibri Light" w:cs="Calibri Light"/>
          <w:szCs w:val="24"/>
        </w:rPr>
        <w:t>22</w:t>
      </w:r>
      <w:r w:rsidRPr="009D3CA8">
        <w:rPr>
          <w:rFonts w:ascii="Calibri Light" w:hAnsi="Calibri Light" w:cs="Calibri Light"/>
          <w:szCs w:val="24"/>
        </w:rPr>
        <w:t xml:space="preserve">.        </w:t>
      </w:r>
      <w:r w:rsidR="00812C86" w:rsidRPr="009D3CA8">
        <w:rPr>
          <w:rFonts w:ascii="Calibri Light" w:hAnsi="Calibri Light" w:cs="Calibri Light"/>
          <w:b/>
          <w:szCs w:val="24"/>
          <w:u w:val="single"/>
        </w:rPr>
        <w:t>BY-LAWS</w:t>
      </w:r>
      <w:r w:rsidR="00812C86" w:rsidRPr="009D3CA8">
        <w:rPr>
          <w:rFonts w:ascii="Calibri Light" w:hAnsi="Calibri Light" w:cs="Calibri Light"/>
          <w:szCs w:val="24"/>
        </w:rPr>
        <w:t>:</w:t>
      </w:r>
      <w:r w:rsidR="00E20CD1" w:rsidRPr="009D3CA8">
        <w:rPr>
          <w:rFonts w:ascii="Calibri Light" w:hAnsi="Calibri Light" w:cs="Calibri Light"/>
          <w:szCs w:val="24"/>
        </w:rPr>
        <w:t xml:space="preserve">  </w:t>
      </w:r>
    </w:p>
    <w:p w14:paraId="0852C3AE" w14:textId="06CE3026" w:rsidR="00A32F93" w:rsidRPr="00DA4701" w:rsidRDefault="007F7140" w:rsidP="00016D24">
      <w:pPr>
        <w:numPr>
          <w:ilvl w:val="0"/>
          <w:numId w:val="16"/>
        </w:numPr>
        <w:ind w:hanging="540"/>
        <w:rPr>
          <w:rFonts w:ascii="Calibri Light" w:hAnsi="Calibri Light" w:cs="Calibri Light"/>
          <w:color w:val="000000" w:themeColor="text1"/>
          <w:szCs w:val="24"/>
        </w:rPr>
      </w:pPr>
      <w:bookmarkStart w:id="8" w:name="_Hlk111027370"/>
      <w:r w:rsidRPr="00DA4701">
        <w:rPr>
          <w:rFonts w:ascii="Calibri Light" w:hAnsi="Calibri Light" w:cs="Calibri Light"/>
          <w:color w:val="000000" w:themeColor="text1"/>
          <w:szCs w:val="24"/>
        </w:rPr>
        <w:t>Entrance Culvert By-law</w:t>
      </w:r>
    </w:p>
    <w:p w14:paraId="7B90D6F7" w14:textId="7C886D4E" w:rsidR="00005D66" w:rsidRPr="00DA4701" w:rsidRDefault="00005D66" w:rsidP="00016D24">
      <w:pPr>
        <w:numPr>
          <w:ilvl w:val="0"/>
          <w:numId w:val="16"/>
        </w:numPr>
        <w:ind w:hanging="540"/>
        <w:rPr>
          <w:rFonts w:ascii="Calibri Light" w:hAnsi="Calibri Light" w:cs="Calibri Light"/>
          <w:color w:val="000000" w:themeColor="text1"/>
          <w:szCs w:val="24"/>
        </w:rPr>
      </w:pPr>
      <w:r w:rsidRPr="00DA4701">
        <w:rPr>
          <w:rFonts w:ascii="Calibri Light" w:hAnsi="Calibri Light" w:cs="Calibri Light"/>
          <w:color w:val="000000" w:themeColor="text1"/>
          <w:szCs w:val="24"/>
        </w:rPr>
        <w:t>Canada Summer Jobs Agreement</w:t>
      </w:r>
    </w:p>
    <w:p w14:paraId="0AB4D7BB" w14:textId="4D5EAEA8" w:rsidR="00005D66" w:rsidRDefault="00005D66" w:rsidP="00016D24">
      <w:pPr>
        <w:numPr>
          <w:ilvl w:val="0"/>
          <w:numId w:val="16"/>
        </w:numPr>
        <w:ind w:hanging="540"/>
        <w:rPr>
          <w:rFonts w:ascii="Calibri Light" w:hAnsi="Calibri Light" w:cs="Calibri Light"/>
          <w:color w:val="000000" w:themeColor="text1"/>
          <w:szCs w:val="24"/>
        </w:rPr>
      </w:pPr>
      <w:proofErr w:type="spellStart"/>
      <w:r w:rsidRPr="00DA4701">
        <w:rPr>
          <w:rFonts w:ascii="Calibri Light" w:hAnsi="Calibri Light" w:cs="Calibri Light"/>
          <w:color w:val="000000" w:themeColor="text1"/>
          <w:szCs w:val="24"/>
        </w:rPr>
        <w:t>OptionPay</w:t>
      </w:r>
      <w:proofErr w:type="spellEnd"/>
      <w:r w:rsidRPr="00DA4701">
        <w:rPr>
          <w:rFonts w:ascii="Calibri Light" w:hAnsi="Calibri Light" w:cs="Calibri Light"/>
          <w:color w:val="000000" w:themeColor="text1"/>
          <w:szCs w:val="24"/>
        </w:rPr>
        <w:t xml:space="preserve"> Agreement</w:t>
      </w:r>
    </w:p>
    <w:p w14:paraId="4EDEE449" w14:textId="6D92ACC4" w:rsidR="00B04718" w:rsidRPr="00DA4701" w:rsidRDefault="00B04718" w:rsidP="00016D24">
      <w:pPr>
        <w:numPr>
          <w:ilvl w:val="0"/>
          <w:numId w:val="16"/>
        </w:numPr>
        <w:ind w:hanging="540"/>
        <w:rPr>
          <w:rFonts w:ascii="Calibri Light" w:hAnsi="Calibri Light" w:cs="Calibri Light"/>
          <w:color w:val="000000" w:themeColor="text1"/>
          <w:szCs w:val="24"/>
        </w:rPr>
      </w:pPr>
      <w:r>
        <w:rPr>
          <w:rFonts w:ascii="Calibri Light" w:hAnsi="Calibri Light" w:cs="Calibri Light"/>
          <w:color w:val="000000" w:themeColor="text1"/>
          <w:szCs w:val="24"/>
        </w:rPr>
        <w:t>2023 Tax Rates &amp; Budget By-law</w:t>
      </w:r>
    </w:p>
    <w:p w14:paraId="22A9E768" w14:textId="77777777" w:rsidR="00ED48C5" w:rsidRPr="00ED48C5" w:rsidRDefault="00ED48C5" w:rsidP="00ED48C5">
      <w:pPr>
        <w:rPr>
          <w:rFonts w:ascii="Calibri Light" w:hAnsi="Calibri Light" w:cs="Calibri Light"/>
          <w:szCs w:val="24"/>
        </w:rPr>
      </w:pPr>
    </w:p>
    <w:bookmarkEnd w:id="8"/>
    <w:p w14:paraId="6B1F450A" w14:textId="77777777" w:rsidR="00641CE9" w:rsidRPr="00697A72" w:rsidRDefault="00812C86" w:rsidP="006D544C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/>
          <w:bCs/>
          <w:szCs w:val="24"/>
          <w:u w:val="single"/>
        </w:rPr>
      </w:pPr>
      <w:r w:rsidRPr="00697A72">
        <w:rPr>
          <w:rFonts w:ascii="Calibri Light" w:hAnsi="Calibri Light" w:cs="Calibri Light"/>
          <w:szCs w:val="24"/>
        </w:rPr>
        <w:lastRenderedPageBreak/>
        <w:t>23.</w:t>
      </w:r>
      <w:r w:rsidRPr="00697A72">
        <w:rPr>
          <w:rFonts w:ascii="Calibri Light" w:hAnsi="Calibri Light" w:cs="Calibri Light"/>
          <w:szCs w:val="24"/>
        </w:rPr>
        <w:tab/>
      </w:r>
      <w:r w:rsidRPr="00697A72">
        <w:rPr>
          <w:rFonts w:ascii="Calibri Light" w:hAnsi="Calibri Light" w:cs="Calibri Light"/>
          <w:b/>
          <w:bCs/>
          <w:szCs w:val="24"/>
          <w:u w:val="single"/>
        </w:rPr>
        <w:t xml:space="preserve">NOTICE OF MOTIONS </w:t>
      </w:r>
    </w:p>
    <w:p w14:paraId="29A87CAE" w14:textId="77777777" w:rsidR="008B7452" w:rsidRDefault="00812C86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/>
          <w:bCs/>
          <w:szCs w:val="24"/>
          <w:u w:val="single"/>
        </w:rPr>
      </w:pPr>
      <w:r w:rsidRPr="00260618">
        <w:rPr>
          <w:rFonts w:ascii="Calibri Light" w:hAnsi="Calibri Light" w:cs="Calibri Light"/>
          <w:szCs w:val="24"/>
        </w:rPr>
        <w:t>24</w:t>
      </w:r>
      <w:r w:rsidRPr="00260618">
        <w:rPr>
          <w:rFonts w:ascii="Calibri Light" w:hAnsi="Calibri Light" w:cs="Calibri Light"/>
          <w:szCs w:val="24"/>
        </w:rPr>
        <w:tab/>
      </w:r>
      <w:r w:rsidRPr="00260618">
        <w:rPr>
          <w:rFonts w:ascii="Calibri Light" w:hAnsi="Calibri Light" w:cs="Calibri Light"/>
          <w:b/>
          <w:bCs/>
          <w:szCs w:val="24"/>
          <w:u w:val="single"/>
        </w:rPr>
        <w:t xml:space="preserve">MEMBERS </w:t>
      </w:r>
      <w:r w:rsidR="00BB0A81" w:rsidRPr="00260618">
        <w:rPr>
          <w:rFonts w:ascii="Calibri Light" w:hAnsi="Calibri Light" w:cs="Calibri Light"/>
          <w:b/>
          <w:bCs/>
          <w:szCs w:val="24"/>
          <w:u w:val="single"/>
        </w:rPr>
        <w:t>REPORT (</w:t>
      </w:r>
      <w:r w:rsidR="00070DA1" w:rsidRPr="00260618">
        <w:rPr>
          <w:rFonts w:ascii="Calibri Light" w:hAnsi="Calibri Light" w:cs="Calibri Light"/>
          <w:b/>
          <w:bCs/>
          <w:szCs w:val="24"/>
          <w:u w:val="single"/>
        </w:rPr>
        <w:t>on items other than listed above</w:t>
      </w:r>
      <w:r w:rsidR="005D2217" w:rsidRPr="00260618">
        <w:rPr>
          <w:rFonts w:ascii="Calibri Light" w:hAnsi="Calibri Light" w:cs="Calibri Light"/>
          <w:b/>
          <w:bCs/>
          <w:szCs w:val="24"/>
          <w:u w:val="single"/>
        </w:rPr>
        <w:t>)</w:t>
      </w:r>
      <w:r w:rsidR="00070DA1" w:rsidRPr="00260618">
        <w:rPr>
          <w:rFonts w:ascii="Calibri Light" w:hAnsi="Calibri Light" w:cs="Calibri Light"/>
          <w:b/>
          <w:bCs/>
          <w:szCs w:val="24"/>
          <w:u w:val="single"/>
        </w:rPr>
        <w:t xml:space="preserve">: </w:t>
      </w:r>
      <w:r w:rsidRPr="00260618">
        <w:rPr>
          <w:rFonts w:ascii="Calibri Light" w:hAnsi="Calibri Light" w:cs="Calibri Light"/>
          <w:b/>
          <w:bCs/>
          <w:szCs w:val="24"/>
          <w:u w:val="single"/>
        </w:rPr>
        <w:t>(COUNCIL MEMBERS)</w:t>
      </w:r>
    </w:p>
    <w:p w14:paraId="3FC3F65A" w14:textId="77777777" w:rsidR="00475A0F" w:rsidRDefault="00475A0F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szCs w:val="24"/>
        </w:rPr>
      </w:pPr>
    </w:p>
    <w:p w14:paraId="5BCEBE0D" w14:textId="77777777" w:rsidR="002D1FD5" w:rsidRDefault="00D1204E" w:rsidP="00370CF2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Cs/>
          <w:szCs w:val="24"/>
        </w:rPr>
      </w:pPr>
      <w:r w:rsidRPr="001C0796">
        <w:rPr>
          <w:rFonts w:ascii="Calibri Light" w:hAnsi="Calibri Light" w:cs="Calibri Light"/>
          <w:bCs/>
          <w:szCs w:val="24"/>
        </w:rPr>
        <w:t>2</w:t>
      </w:r>
      <w:r>
        <w:rPr>
          <w:rFonts w:ascii="Calibri Light" w:hAnsi="Calibri Light" w:cs="Calibri Light"/>
          <w:bCs/>
          <w:szCs w:val="24"/>
        </w:rPr>
        <w:t>5</w:t>
      </w:r>
      <w:r w:rsidRPr="00D1204E">
        <w:rPr>
          <w:rFonts w:ascii="Calibri Light" w:hAnsi="Calibri Light" w:cs="Calibri Light"/>
          <w:b/>
          <w:szCs w:val="24"/>
        </w:rPr>
        <w:t xml:space="preserve">.        </w:t>
      </w:r>
      <w:r w:rsidRPr="00D1204E">
        <w:rPr>
          <w:rFonts w:ascii="Calibri Light" w:hAnsi="Calibri Light" w:cs="Calibri Light"/>
          <w:b/>
          <w:szCs w:val="24"/>
          <w:u w:val="single"/>
        </w:rPr>
        <w:t>CLO</w:t>
      </w:r>
      <w:r w:rsidRPr="00260618">
        <w:rPr>
          <w:rFonts w:ascii="Calibri Light" w:hAnsi="Calibri Light" w:cs="Calibri Light"/>
          <w:b/>
          <w:szCs w:val="24"/>
          <w:u w:val="single"/>
        </w:rPr>
        <w:t>SED SESSION</w:t>
      </w:r>
      <w:r w:rsidRPr="00D97AEA">
        <w:rPr>
          <w:rFonts w:ascii="Calibri Light" w:hAnsi="Calibri Light" w:cs="Calibri Light"/>
          <w:b/>
          <w:szCs w:val="24"/>
        </w:rPr>
        <w:t xml:space="preserve">: </w:t>
      </w:r>
    </w:p>
    <w:p w14:paraId="3322726F" w14:textId="1399761D" w:rsidR="0078424A" w:rsidRDefault="00370CF2" w:rsidP="009D5C15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Cs/>
          <w:szCs w:val="24"/>
        </w:rPr>
      </w:pPr>
      <w:r>
        <w:rPr>
          <w:rFonts w:ascii="Calibri Light" w:hAnsi="Calibri Light" w:cs="Calibri Light"/>
          <w:bCs/>
          <w:szCs w:val="24"/>
        </w:rPr>
        <w:tab/>
      </w:r>
      <w:r w:rsidR="00991BE2" w:rsidRPr="006A258E">
        <w:rPr>
          <w:rFonts w:ascii="Calibri Light" w:hAnsi="Calibri Light" w:cs="Calibri Light"/>
          <w:bCs/>
          <w:szCs w:val="24"/>
        </w:rPr>
        <w:t>a)</w:t>
      </w:r>
      <w:r w:rsidR="0078424A" w:rsidRPr="006A258E">
        <w:rPr>
          <w:rFonts w:ascii="Calibri Light" w:hAnsi="Calibri Light" w:cs="Calibri Light"/>
          <w:bCs/>
          <w:szCs w:val="24"/>
        </w:rPr>
        <w:t xml:space="preserve"> Identifiable individual, employee negotiations</w:t>
      </w:r>
    </w:p>
    <w:p w14:paraId="54821F3E" w14:textId="091565D7" w:rsidR="00256CBD" w:rsidRPr="00EB1553" w:rsidRDefault="0078424A" w:rsidP="0078424A">
      <w:pPr>
        <w:pStyle w:val="Header"/>
        <w:tabs>
          <w:tab w:val="clear" w:pos="4320"/>
          <w:tab w:val="clear" w:pos="8640"/>
        </w:tabs>
        <w:ind w:left="720"/>
        <w:rPr>
          <w:rFonts w:ascii="Calibri Light" w:hAnsi="Calibri Light" w:cs="Calibri Light"/>
          <w:bCs/>
          <w:szCs w:val="24"/>
        </w:rPr>
      </w:pPr>
      <w:r>
        <w:rPr>
          <w:rFonts w:ascii="Calibri Light" w:hAnsi="Calibri Light" w:cs="Calibri Light"/>
          <w:bCs/>
          <w:szCs w:val="24"/>
        </w:rPr>
        <w:t xml:space="preserve">b) </w:t>
      </w:r>
      <w:r w:rsidR="00991BE2">
        <w:rPr>
          <w:rFonts w:ascii="Calibri Light" w:hAnsi="Calibri Light" w:cs="Calibri Light"/>
          <w:bCs/>
          <w:szCs w:val="24"/>
        </w:rPr>
        <w:t xml:space="preserve"> </w:t>
      </w:r>
      <w:r w:rsidR="00576291">
        <w:rPr>
          <w:rFonts w:ascii="Calibri Light" w:hAnsi="Calibri Light" w:cs="Calibri Light"/>
          <w:bCs/>
          <w:szCs w:val="24"/>
        </w:rPr>
        <w:t>April 19</w:t>
      </w:r>
      <w:r w:rsidR="00991BE2">
        <w:rPr>
          <w:rFonts w:ascii="Calibri Light" w:hAnsi="Calibri Light" w:cs="Calibri Light"/>
          <w:bCs/>
          <w:szCs w:val="24"/>
        </w:rPr>
        <w:t xml:space="preserve"> 2023 – </w:t>
      </w:r>
      <w:r w:rsidR="00576291">
        <w:rPr>
          <w:rFonts w:ascii="Calibri Light" w:hAnsi="Calibri Light" w:cs="Calibri Light"/>
          <w:bCs/>
          <w:szCs w:val="24"/>
        </w:rPr>
        <w:t>Closed Session Minutes</w:t>
      </w:r>
    </w:p>
    <w:p w14:paraId="1A8EF98F" w14:textId="77777777" w:rsidR="00DD0A56" w:rsidRPr="00BF0156" w:rsidRDefault="00DD0A56" w:rsidP="00D1231E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Cs/>
          <w:szCs w:val="24"/>
        </w:rPr>
      </w:pPr>
      <w:r>
        <w:rPr>
          <w:rFonts w:ascii="Calibri Light" w:hAnsi="Calibri Light" w:cs="Calibri Light"/>
          <w:szCs w:val="24"/>
        </w:rPr>
        <w:tab/>
      </w:r>
    </w:p>
    <w:p w14:paraId="7A089406" w14:textId="1F52DAE7" w:rsidR="001C0796" w:rsidRPr="001161A3" w:rsidRDefault="00812C86" w:rsidP="001C0796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Cs/>
          <w:color w:val="FF0000"/>
          <w:szCs w:val="24"/>
        </w:rPr>
      </w:pPr>
      <w:r w:rsidRPr="004438D1">
        <w:rPr>
          <w:rFonts w:ascii="Calibri Light" w:hAnsi="Calibri Light" w:cs="Calibri Light"/>
          <w:szCs w:val="24"/>
        </w:rPr>
        <w:t>2</w:t>
      </w:r>
      <w:r w:rsidR="001C0796" w:rsidRPr="004438D1">
        <w:rPr>
          <w:rFonts w:ascii="Calibri Light" w:hAnsi="Calibri Light" w:cs="Calibri Light"/>
          <w:szCs w:val="24"/>
        </w:rPr>
        <w:t>6</w:t>
      </w:r>
      <w:r w:rsidRPr="004438D1">
        <w:rPr>
          <w:rFonts w:ascii="Calibri Light" w:hAnsi="Calibri Light" w:cs="Calibri Light"/>
          <w:szCs w:val="24"/>
        </w:rPr>
        <w:t>.</w:t>
      </w:r>
      <w:r w:rsidRPr="004438D1">
        <w:rPr>
          <w:rFonts w:ascii="Calibri Light" w:hAnsi="Calibri Light" w:cs="Calibri Light"/>
          <w:szCs w:val="24"/>
        </w:rPr>
        <w:tab/>
      </w:r>
      <w:r w:rsidR="001C0796" w:rsidRPr="004438D1">
        <w:rPr>
          <w:rFonts w:ascii="Calibri Light" w:hAnsi="Calibri Light" w:cs="Calibri Light"/>
          <w:b/>
          <w:szCs w:val="24"/>
          <w:u w:val="single"/>
        </w:rPr>
        <w:t>CONFIRMATORY BY-</w:t>
      </w:r>
      <w:r w:rsidR="001C0796" w:rsidRPr="008B7452">
        <w:rPr>
          <w:rFonts w:ascii="Calibri Light" w:hAnsi="Calibri Light" w:cs="Calibri Light"/>
          <w:b/>
          <w:szCs w:val="24"/>
          <w:u w:val="single"/>
        </w:rPr>
        <w:t>LAW</w:t>
      </w:r>
      <w:r w:rsidR="001C0796" w:rsidRPr="008B7452">
        <w:rPr>
          <w:rFonts w:ascii="Calibri Light" w:hAnsi="Calibri Light" w:cs="Calibri Light"/>
          <w:b/>
          <w:szCs w:val="24"/>
        </w:rPr>
        <w:t xml:space="preserve"> </w:t>
      </w:r>
    </w:p>
    <w:p w14:paraId="3623A969" w14:textId="5413196D" w:rsidR="001C0796" w:rsidRPr="00260618" w:rsidRDefault="001C0796" w:rsidP="001C0796">
      <w:pPr>
        <w:pStyle w:val="Header"/>
        <w:tabs>
          <w:tab w:val="clear" w:pos="4320"/>
          <w:tab w:val="clear" w:pos="8640"/>
        </w:tabs>
        <w:rPr>
          <w:rFonts w:ascii="Calibri Light" w:hAnsi="Calibri Light" w:cs="Calibri Light"/>
          <w:b/>
          <w:szCs w:val="24"/>
          <w:u w:val="single"/>
        </w:rPr>
      </w:pPr>
      <w:r w:rsidRPr="00260618">
        <w:rPr>
          <w:rFonts w:ascii="Calibri Light" w:hAnsi="Calibri Light" w:cs="Calibri Light"/>
          <w:szCs w:val="24"/>
        </w:rPr>
        <w:t>2</w:t>
      </w:r>
      <w:r>
        <w:rPr>
          <w:rFonts w:ascii="Calibri Light" w:hAnsi="Calibri Light" w:cs="Calibri Light"/>
          <w:szCs w:val="24"/>
        </w:rPr>
        <w:t>7</w:t>
      </w:r>
      <w:r w:rsidRPr="00260618">
        <w:rPr>
          <w:rFonts w:ascii="Calibri Light" w:hAnsi="Calibri Light" w:cs="Calibri Light"/>
          <w:szCs w:val="24"/>
        </w:rPr>
        <w:t>.</w:t>
      </w:r>
      <w:r w:rsidRPr="00260618">
        <w:rPr>
          <w:rFonts w:ascii="Calibri Light" w:hAnsi="Calibri Light" w:cs="Calibri Light"/>
          <w:szCs w:val="24"/>
        </w:rPr>
        <w:tab/>
      </w:r>
      <w:r w:rsidRPr="00260618">
        <w:rPr>
          <w:rFonts w:ascii="Calibri Light" w:hAnsi="Calibri Light" w:cs="Calibri Light"/>
          <w:b/>
          <w:szCs w:val="24"/>
          <w:u w:val="single"/>
        </w:rPr>
        <w:t xml:space="preserve">ADJOURNMENT:  </w:t>
      </w:r>
      <w:r w:rsidRPr="00260618">
        <w:rPr>
          <w:rFonts w:ascii="Calibri Light" w:hAnsi="Calibri Light" w:cs="Calibri Light"/>
          <w:i/>
          <w:szCs w:val="24"/>
        </w:rPr>
        <w:t xml:space="preserve">Next Regular Council Mtg – </w:t>
      </w:r>
      <w:r w:rsidR="00576291">
        <w:rPr>
          <w:rFonts w:ascii="Calibri Light" w:hAnsi="Calibri Light" w:cs="Calibri Light"/>
          <w:i/>
          <w:szCs w:val="24"/>
        </w:rPr>
        <w:t>June 19</w:t>
      </w:r>
      <w:r w:rsidR="00B1439A">
        <w:rPr>
          <w:rFonts w:ascii="Calibri Light" w:hAnsi="Calibri Light" w:cs="Calibri Light"/>
          <w:i/>
          <w:szCs w:val="24"/>
        </w:rPr>
        <w:t xml:space="preserve">, </w:t>
      </w:r>
      <w:r>
        <w:rPr>
          <w:rFonts w:ascii="Calibri Light" w:hAnsi="Calibri Light" w:cs="Calibri Light"/>
          <w:i/>
          <w:szCs w:val="24"/>
        </w:rPr>
        <w:t>202</w:t>
      </w:r>
      <w:r w:rsidR="00370CF2">
        <w:rPr>
          <w:rFonts w:ascii="Calibri Light" w:hAnsi="Calibri Light" w:cs="Calibri Light"/>
          <w:i/>
          <w:szCs w:val="24"/>
        </w:rPr>
        <w:t>3</w:t>
      </w:r>
      <w:r w:rsidRPr="00260618">
        <w:rPr>
          <w:rFonts w:ascii="Calibri Light" w:hAnsi="Calibri Light" w:cs="Calibri Light"/>
          <w:i/>
          <w:szCs w:val="24"/>
        </w:rPr>
        <w:t xml:space="preserve"> @ 6:00 pm</w:t>
      </w:r>
    </w:p>
    <w:p w14:paraId="1126E51C" w14:textId="77777777" w:rsidR="00032566" w:rsidRDefault="0003256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</w:p>
    <w:p w14:paraId="1C300CFC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  <w:r w:rsidRPr="001326EE">
        <w:rPr>
          <w:rFonts w:ascii="Calibri Light" w:hAnsi="Calibri Light"/>
          <w:sz w:val="20"/>
          <w:u w:val="single"/>
        </w:rPr>
        <w:t>Acronyms:</w:t>
      </w:r>
      <w:r w:rsidR="00812614" w:rsidRPr="001326EE">
        <w:rPr>
          <w:rFonts w:ascii="Calibri Light" w:hAnsi="Calibri Light"/>
          <w:sz w:val="20"/>
          <w:u w:val="single"/>
        </w:rPr>
        <w:t xml:space="preserve"> </w:t>
      </w:r>
    </w:p>
    <w:p w14:paraId="7A6EE0A8" w14:textId="77777777" w:rsidR="00255747" w:rsidRDefault="00255747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  <w:sectPr w:rsidR="00255747" w:rsidSect="001F426D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0" w:h="15840" w:code="1"/>
          <w:pgMar w:top="360" w:right="720" w:bottom="540" w:left="994" w:header="360" w:footer="994" w:gutter="0"/>
          <w:cols w:space="720"/>
          <w:noEndnote/>
          <w:titlePg/>
        </w:sectPr>
      </w:pPr>
    </w:p>
    <w:p w14:paraId="0AAD8751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@ = at</w:t>
      </w:r>
    </w:p>
    <w:p w14:paraId="3E2CF2B0" w14:textId="77777777" w:rsidR="00E9096C" w:rsidRPr="001326EE" w:rsidRDefault="00E9096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ADS</w:t>
      </w:r>
      <w:r w:rsidR="001E0F30">
        <w:rPr>
          <w:rFonts w:ascii="Calibri Light" w:hAnsi="Calibri Light"/>
          <w:sz w:val="20"/>
        </w:rPr>
        <w:t>S</w:t>
      </w:r>
      <w:r w:rsidRPr="001326EE">
        <w:rPr>
          <w:rFonts w:ascii="Calibri Light" w:hAnsi="Calibri Light"/>
          <w:sz w:val="20"/>
        </w:rPr>
        <w:t>AB – Algoma District Social Services Administration Board</w:t>
      </w:r>
    </w:p>
    <w:p w14:paraId="5D670F9F" w14:textId="77777777" w:rsidR="001E0F30" w:rsidRDefault="001E0F30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AGM – Annual General Meeting</w:t>
      </w:r>
    </w:p>
    <w:p w14:paraId="55CF1DC1" w14:textId="77777777" w:rsidR="00F449C8" w:rsidRPr="001326EE" w:rsidRDefault="00F449C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AHPS – Arthur Henderson Public School</w:t>
      </w:r>
    </w:p>
    <w:p w14:paraId="05B54A89" w14:textId="77777777" w:rsidR="00184F55" w:rsidRPr="001326EE" w:rsidRDefault="00184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AODA – Accessibility for Ontarians with Disabilities Act</w:t>
      </w:r>
    </w:p>
    <w:p w14:paraId="16F91FF2" w14:textId="77777777" w:rsidR="008E377F" w:rsidRPr="001326EE" w:rsidRDefault="008E377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CBO – Chief Building Official</w:t>
      </w:r>
    </w:p>
    <w:p w14:paraId="6E4B46E6" w14:textId="77777777" w:rsidR="00914D21" w:rsidRDefault="00914D2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CEMC – Community Emergency Measures</w:t>
      </w:r>
      <w:r w:rsidR="006A1624">
        <w:rPr>
          <w:rFonts w:ascii="Calibri Light" w:hAnsi="Calibri Light"/>
          <w:sz w:val="20"/>
        </w:rPr>
        <w:t xml:space="preserve"> Committee</w:t>
      </w:r>
    </w:p>
    <w:p w14:paraId="58EBEA67" w14:textId="77777777" w:rsidR="00323765" w:rsidRPr="001326EE" w:rsidRDefault="0032376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CERB – Central Emergency reporting Bureau</w:t>
      </w:r>
    </w:p>
    <w:p w14:paraId="6D8C4D34" w14:textId="77777777" w:rsidR="006911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CF- Carry Forward </w:t>
      </w:r>
    </w:p>
    <w:p w14:paraId="3A7AB149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CFSO- Community Fire Safety Officer</w:t>
      </w:r>
    </w:p>
    <w:p w14:paraId="0FF01EDB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CUPE - Canadian </w:t>
      </w:r>
      <w:smartTag w:uri="urn:schemas-microsoft-com:office:smarttags" w:element="PostalCode">
        <w:r w:rsidRPr="001326EE">
          <w:rPr>
            <w:rFonts w:ascii="Calibri Light" w:hAnsi="Calibri Light"/>
            <w:sz w:val="20"/>
          </w:rPr>
          <w:t>Union</w:t>
        </w:r>
      </w:smartTag>
      <w:r w:rsidRPr="001326EE">
        <w:rPr>
          <w:rFonts w:ascii="Calibri Light" w:hAnsi="Calibri Light"/>
          <w:sz w:val="20"/>
        </w:rPr>
        <w:t xml:space="preserve"> of Public Employees</w:t>
      </w:r>
    </w:p>
    <w:p w14:paraId="09DC692A" w14:textId="77777777" w:rsidR="0053053E" w:rsidRDefault="0053053E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EARS – East Algoma Roads Superintendents</w:t>
      </w:r>
    </w:p>
    <w:p w14:paraId="67BB2D2C" w14:textId="77777777" w:rsidR="00AD5520" w:rsidRDefault="00AD5520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FCM – Federation of Canadian Municipalities</w:t>
      </w:r>
    </w:p>
    <w:p w14:paraId="12C0E4A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FYI – for your information</w:t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  <w:t xml:space="preserve"> </w:t>
      </w:r>
    </w:p>
    <w:p w14:paraId="0D1185B6" w14:textId="77777777" w:rsidR="008E377F" w:rsidRPr="001326EE" w:rsidRDefault="00BB0A8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Fed Nor</w:t>
      </w:r>
      <w:r w:rsidR="008E377F" w:rsidRPr="001326EE">
        <w:rPr>
          <w:rFonts w:ascii="Calibri Light" w:hAnsi="Calibri Light"/>
          <w:sz w:val="20"/>
        </w:rPr>
        <w:t xml:space="preserve"> – Federal Economic Development for </w:t>
      </w:r>
      <w:smartTag w:uri="urn:schemas-microsoft-com:office:smarttags" w:element="PostalCode">
        <w:r w:rsidR="008E377F" w:rsidRPr="001326EE">
          <w:rPr>
            <w:rFonts w:ascii="Calibri Light" w:hAnsi="Calibri Light"/>
            <w:sz w:val="20"/>
          </w:rPr>
          <w:t>Northern Ontario</w:t>
        </w:r>
      </w:smartTag>
    </w:p>
    <w:p w14:paraId="744347D1" w14:textId="77777777" w:rsidR="00255747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FONOM – Federation of N</w:t>
      </w:r>
      <w:r w:rsidR="00255747">
        <w:rPr>
          <w:rFonts w:ascii="Calibri Light" w:hAnsi="Calibri Light"/>
          <w:sz w:val="20"/>
        </w:rPr>
        <w:t>orthern Ontario Municipalities</w:t>
      </w:r>
    </w:p>
    <w:p w14:paraId="54271FAD" w14:textId="77777777" w:rsidR="00C7075D" w:rsidRPr="001326EE" w:rsidRDefault="00C7075D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proofErr w:type="spellStart"/>
      <w:r w:rsidRPr="001326EE">
        <w:rPr>
          <w:rFonts w:ascii="Calibri Light" w:hAnsi="Calibri Light"/>
          <w:sz w:val="20"/>
        </w:rPr>
        <w:t>Frd</w:t>
      </w:r>
      <w:proofErr w:type="spellEnd"/>
      <w:r w:rsidRPr="001326EE">
        <w:rPr>
          <w:rFonts w:ascii="Calibri Light" w:hAnsi="Calibri Light"/>
          <w:sz w:val="20"/>
        </w:rPr>
        <w:t xml:space="preserve"> – forwarded from prior meeting</w:t>
      </w:r>
    </w:p>
    <w:p w14:paraId="7BF70856" w14:textId="77777777" w:rsidR="0012164F" w:rsidRDefault="001216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HNWDRRC - Huron Northwest Doctor Recruitment &amp; Retention Committee</w:t>
      </w:r>
    </w:p>
    <w:p w14:paraId="4F07B8F0" w14:textId="77777777" w:rsidR="00437DCB" w:rsidRPr="001326EE" w:rsidRDefault="00437DCB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ICIP Investing In Canada Infrastructure Program</w:t>
      </w:r>
    </w:p>
    <w:p w14:paraId="764EA607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OCIF – Ontario Community Infrastructure Fund</w:t>
      </w:r>
    </w:p>
    <w:p w14:paraId="42444863" w14:textId="77777777" w:rsidR="00807B4F" w:rsidRPr="001326EE" w:rsidRDefault="00807B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OGRA – Ontario Good Roads Association</w:t>
      </w:r>
    </w:p>
    <w:p w14:paraId="5099E2E4" w14:textId="77777777" w:rsidR="009A4AD6" w:rsidRDefault="009A4AD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OMB – Ontario Municipal Board</w:t>
      </w:r>
    </w:p>
    <w:p w14:paraId="3AA2385E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OMAFRA – Ministry of Agriculture, Food &amp; Rural Affairs</w:t>
      </w:r>
    </w:p>
    <w:p w14:paraId="7C594B6E" w14:textId="77777777" w:rsidR="00596F55" w:rsidRDefault="00596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OPP – Ontario Provincial Police</w:t>
      </w:r>
    </w:p>
    <w:p w14:paraId="08AFC0A3" w14:textId="77777777" w:rsidR="00416258" w:rsidRPr="001326EE" w:rsidRDefault="0041625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Orig. - Original</w:t>
      </w:r>
    </w:p>
    <w:p w14:paraId="597DE27D" w14:textId="77777777" w:rsidR="005F2E38" w:rsidRPr="001326EE" w:rsidRDefault="005F2E3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OTF – Ontario Trillium Foundation</w:t>
      </w:r>
    </w:p>
    <w:p w14:paraId="4D66B4DE" w14:textId="77777777" w:rsidR="00E31029" w:rsidRDefault="00E3102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78359238" w14:textId="77777777" w:rsidR="0064550F" w:rsidRDefault="0064550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Min. </w:t>
      </w:r>
      <w:r w:rsidR="00AE4079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Ministry</w:t>
      </w:r>
    </w:p>
    <w:p w14:paraId="3A376BED" w14:textId="77777777" w:rsidR="00AE4079" w:rsidRPr="001326EE" w:rsidRDefault="00AE407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MMP – Municipal Modernization Program</w:t>
      </w:r>
    </w:p>
    <w:p w14:paraId="7B34270E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MNR – Ministry of Natural Resources</w:t>
      </w:r>
    </w:p>
    <w:p w14:paraId="1ACB3AA0" w14:textId="77777777" w:rsidR="007325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</w:t>
      </w:r>
      <w:r w:rsidR="00914D21">
        <w:rPr>
          <w:rFonts w:ascii="Calibri Light" w:hAnsi="Calibri Light"/>
          <w:sz w:val="20"/>
        </w:rPr>
        <w:t>AH</w:t>
      </w:r>
      <w:r w:rsidRPr="001326EE">
        <w:rPr>
          <w:rFonts w:ascii="Calibri Light" w:hAnsi="Calibri Light"/>
          <w:sz w:val="20"/>
        </w:rPr>
        <w:t xml:space="preserve"> – Ministry o</w:t>
      </w:r>
      <w:r w:rsidR="008363F6">
        <w:rPr>
          <w:rFonts w:ascii="Calibri Light" w:hAnsi="Calibri Light"/>
          <w:sz w:val="20"/>
        </w:rPr>
        <w:t xml:space="preserve">f Municipal Affairs </w:t>
      </w:r>
    </w:p>
    <w:p w14:paraId="0194CD64" w14:textId="77777777" w:rsidR="00BD0A9B" w:rsidRDefault="00BD0A9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MOU – Memorandum of Understanding</w:t>
      </w:r>
    </w:p>
    <w:p w14:paraId="449830D2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MPAC – Municipal Property Assessment Corporation</w:t>
      </w:r>
    </w:p>
    <w:p w14:paraId="1D95CAAC" w14:textId="77777777" w:rsidR="008E377F" w:rsidRPr="001326EE" w:rsidRDefault="008E377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Mtg - Meeting</w:t>
      </w:r>
    </w:p>
    <w:p w14:paraId="168CFA62" w14:textId="77777777" w:rsidR="00596F55" w:rsidRDefault="00596F55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MTO – Ministry of Transportation</w:t>
      </w:r>
    </w:p>
    <w:p w14:paraId="396E4989" w14:textId="77777777" w:rsidR="001D7B17" w:rsidRDefault="001D7B17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MWRC – Municipal Waste &amp; Recycling Consultants</w:t>
      </w:r>
    </w:p>
    <w:p w14:paraId="5707CEA1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N/A – not applicable</w:t>
      </w:r>
    </w:p>
    <w:p w14:paraId="618EE9BA" w14:textId="77777777" w:rsidR="00CD4E47" w:rsidRDefault="00CD4E47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NOSM – Northern Ontario School of Medicine</w:t>
      </w:r>
    </w:p>
    <w:p w14:paraId="42A96C59" w14:textId="77777777" w:rsidR="00AD5520" w:rsidRDefault="00AD5520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NOHFC – Northern Ontario Heritage</w:t>
      </w:r>
      <w:r w:rsidR="00D4777A">
        <w:rPr>
          <w:rFonts w:ascii="Calibri Light" w:hAnsi="Calibri Light"/>
          <w:sz w:val="20"/>
        </w:rPr>
        <w:t xml:space="preserve"> Fund</w:t>
      </w:r>
      <w:r>
        <w:rPr>
          <w:rFonts w:ascii="Calibri Light" w:hAnsi="Calibri Light"/>
          <w:sz w:val="20"/>
        </w:rPr>
        <w:t xml:space="preserve"> Corporation</w:t>
      </w:r>
    </w:p>
    <w:p w14:paraId="78AE5BC2" w14:textId="77777777" w:rsidR="00A5658A" w:rsidRDefault="00A5658A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540321FA" w14:textId="77777777" w:rsidR="00D11FA4" w:rsidRDefault="00D11FA4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RBC – Royal Bank of Canada</w:t>
      </w:r>
    </w:p>
    <w:p w14:paraId="173B6171" w14:textId="77777777" w:rsidR="00DB0523" w:rsidRDefault="00DB0523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RED – Rural Economic Development</w:t>
      </w:r>
    </w:p>
    <w:p w14:paraId="5C15FBEC" w14:textId="77777777" w:rsidR="001752AD" w:rsidRDefault="001752AD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Reg. - registration</w:t>
      </w:r>
    </w:p>
    <w:p w14:paraId="526E7EB3" w14:textId="77777777" w:rsidR="008E377F" w:rsidRPr="001326EE" w:rsidRDefault="008E377F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Rep – Representative</w:t>
      </w:r>
    </w:p>
    <w:p w14:paraId="73FF7D6E" w14:textId="77777777" w:rsidR="0069117B" w:rsidRPr="001326EE" w:rsidRDefault="0069117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proofErr w:type="spellStart"/>
      <w:r w:rsidRPr="001326EE">
        <w:rPr>
          <w:rFonts w:ascii="Calibri Light" w:hAnsi="Calibri Light"/>
          <w:sz w:val="20"/>
        </w:rPr>
        <w:t>Resln</w:t>
      </w:r>
      <w:proofErr w:type="spellEnd"/>
      <w:r w:rsidRPr="001326EE">
        <w:rPr>
          <w:rFonts w:ascii="Calibri Light" w:hAnsi="Calibri Light"/>
          <w:sz w:val="20"/>
        </w:rPr>
        <w:t xml:space="preserve"> </w:t>
      </w:r>
      <w:r w:rsidR="00807B4F" w:rsidRPr="001326EE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Resolution</w:t>
      </w:r>
    </w:p>
    <w:p w14:paraId="2B7BCE16" w14:textId="77777777" w:rsidR="00446471" w:rsidRDefault="00446471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RFQ – Request for Quote</w:t>
      </w:r>
    </w:p>
    <w:p w14:paraId="479DF5D6" w14:textId="77777777" w:rsidR="00807B4F" w:rsidRPr="001326EE" w:rsidRDefault="00807B4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ROMA – Rural Ontario Municipal Association</w:t>
      </w:r>
    </w:p>
    <w:p w14:paraId="11ECF666" w14:textId="77777777" w:rsidR="008E377F" w:rsidRPr="001326EE" w:rsidRDefault="008E377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RWF – Road Working Foreperson</w:t>
      </w:r>
    </w:p>
    <w:p w14:paraId="4AB570DC" w14:textId="77777777" w:rsidR="008E377F" w:rsidRPr="001326EE" w:rsidRDefault="008E377F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SSM – Sault Ste. Marie</w:t>
      </w:r>
    </w:p>
    <w:p w14:paraId="2DB77E8A" w14:textId="77777777" w:rsidR="005C4843" w:rsidRPr="001326EE" w:rsidRDefault="005C4843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TMM – The Managed Municipality</w:t>
      </w:r>
    </w:p>
    <w:p w14:paraId="737E4D12" w14:textId="77777777" w:rsidR="00AB555C" w:rsidRPr="001326EE" w:rsidRDefault="00AB555C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TSSA – Technical Standards and Safety Authority</w:t>
      </w:r>
    </w:p>
    <w:p w14:paraId="4F5F9CAE" w14:textId="77777777" w:rsidR="00A92CEC" w:rsidRPr="001326EE" w:rsidRDefault="00812614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TWSP - Township</w:t>
      </w:r>
    </w:p>
    <w:sectPr w:rsidR="00A92CEC" w:rsidRPr="001326EE" w:rsidSect="00255747">
      <w:endnotePr>
        <w:numFmt w:val="decimal"/>
      </w:endnotePr>
      <w:type w:val="continuous"/>
      <w:pgSz w:w="12240" w:h="15840" w:code="1"/>
      <w:pgMar w:top="360" w:right="720" w:bottom="540" w:left="994" w:header="360" w:footer="994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A272" w14:textId="77777777" w:rsidR="00F02006" w:rsidRDefault="00F02006">
      <w:r>
        <w:separator/>
      </w:r>
    </w:p>
  </w:endnote>
  <w:endnote w:type="continuationSeparator" w:id="0">
    <w:p w14:paraId="36A3A0C2" w14:textId="77777777" w:rsidR="00F02006" w:rsidRDefault="00F0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790E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9D6EA" w14:textId="77777777" w:rsidR="0055660C" w:rsidRDefault="005566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B9C6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</w:p>
  <w:p w14:paraId="4D6BCD33" w14:textId="77777777" w:rsidR="0055660C" w:rsidRDefault="005566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A3D7" w14:textId="77777777" w:rsidR="00F02006" w:rsidRDefault="00F02006">
      <w:r>
        <w:separator/>
      </w:r>
    </w:p>
  </w:footnote>
  <w:footnote w:type="continuationSeparator" w:id="0">
    <w:p w14:paraId="5C73E156" w14:textId="77777777" w:rsidR="00F02006" w:rsidRDefault="00F0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407D" w14:textId="62C7F975" w:rsidR="0055660C" w:rsidRPr="00341200" w:rsidRDefault="00DF0A83" w:rsidP="00C157AE">
    <w:pPr>
      <w:framePr w:w="10801" w:h="450" w:hRule="exact" w:wrap="notBeside" w:vAnchor="text" w:hAnchor="text" w:x="1" w:y="1"/>
      <w:ind w:firstLine="720"/>
      <w:rPr>
        <w:rFonts w:ascii="Calibri Light" w:hAnsi="Calibri Light"/>
      </w:rPr>
    </w:pPr>
    <w:r>
      <w:rPr>
        <w:rFonts w:ascii="Calibri Light" w:hAnsi="Calibri Light"/>
      </w:rPr>
      <w:t>Agenda</w:t>
    </w:r>
    <w:r w:rsidR="00AC7C11">
      <w:rPr>
        <w:rFonts w:ascii="Calibri Light" w:hAnsi="Calibri Light"/>
      </w:rPr>
      <w:t xml:space="preserve"> </w:t>
    </w:r>
    <w:r w:rsidR="00576291">
      <w:rPr>
        <w:rFonts w:ascii="Calibri Light" w:hAnsi="Calibri Light"/>
      </w:rPr>
      <w:t>May</w:t>
    </w:r>
    <w:r w:rsidR="00A65BA6">
      <w:rPr>
        <w:rFonts w:ascii="Calibri Light" w:hAnsi="Calibri Light"/>
      </w:rPr>
      <w:t xml:space="preserve"> </w:t>
    </w:r>
    <w:r w:rsidR="009116B7">
      <w:rPr>
        <w:rFonts w:ascii="Calibri Light" w:hAnsi="Calibri Light"/>
      </w:rPr>
      <w:t>1</w:t>
    </w:r>
    <w:r w:rsidR="00576291">
      <w:rPr>
        <w:rFonts w:ascii="Calibri Light" w:hAnsi="Calibri Light"/>
      </w:rPr>
      <w:t>7</w:t>
    </w:r>
    <w:r w:rsidR="0048428C">
      <w:rPr>
        <w:rFonts w:ascii="Calibri Light" w:hAnsi="Calibri Light"/>
      </w:rPr>
      <w:t>, 202</w:t>
    </w:r>
    <w:r w:rsidR="009116B7">
      <w:rPr>
        <w:rFonts w:ascii="Calibri Light" w:hAnsi="Calibri Light"/>
      </w:rPr>
      <w:t>3</w:t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  <w:t xml:space="preserve">                                        Page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PAGE </w:instrText>
    </w:r>
    <w:r w:rsidR="0055660C" w:rsidRPr="00341200">
      <w:rPr>
        <w:rFonts w:ascii="Calibri Light" w:hAnsi="Calibri Light"/>
      </w:rPr>
      <w:fldChar w:fldCharType="separate"/>
    </w:r>
    <w:r w:rsidR="005047D9">
      <w:rPr>
        <w:rFonts w:ascii="Calibri Light" w:hAnsi="Calibri Light"/>
        <w:noProof/>
      </w:rPr>
      <w:t>2</w:t>
    </w:r>
    <w:r w:rsidR="0055660C" w:rsidRPr="00341200">
      <w:rPr>
        <w:rFonts w:ascii="Calibri Light" w:hAnsi="Calibri Light"/>
      </w:rPr>
      <w:fldChar w:fldCharType="end"/>
    </w:r>
    <w:r w:rsidR="0055660C" w:rsidRPr="00341200">
      <w:rPr>
        <w:rFonts w:ascii="Calibri Light" w:hAnsi="Calibri Light"/>
      </w:rPr>
      <w:t xml:space="preserve"> of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NUMPAGES </w:instrText>
    </w:r>
    <w:r w:rsidR="0055660C" w:rsidRPr="00341200">
      <w:rPr>
        <w:rFonts w:ascii="Calibri Light" w:hAnsi="Calibri Light"/>
      </w:rPr>
      <w:fldChar w:fldCharType="separate"/>
    </w:r>
    <w:r w:rsidR="005047D9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0"/>
      <w:lvlText w:val="%1."/>
      <w:lvlJc w:val="left"/>
      <w:pPr>
        <w:tabs>
          <w:tab w:val="num" w:pos="1440"/>
        </w:tabs>
      </w:pPr>
    </w:lvl>
  </w:abstractNum>
  <w:abstractNum w:abstractNumId="3" w15:restartNumberingAfterBreak="0">
    <w:nsid w:val="06CB46FE"/>
    <w:multiLevelType w:val="hybridMultilevel"/>
    <w:tmpl w:val="9CA87E36"/>
    <w:lvl w:ilvl="0" w:tplc="A4921F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50EE0"/>
    <w:multiLevelType w:val="hybridMultilevel"/>
    <w:tmpl w:val="BED8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69A2"/>
    <w:multiLevelType w:val="hybridMultilevel"/>
    <w:tmpl w:val="EC2CE546"/>
    <w:lvl w:ilvl="0" w:tplc="5B88FC5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C55ABD40">
      <w:start w:val="1"/>
      <w:numFmt w:val="none"/>
      <w:lvlText w:val="19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136096DC">
      <w:start w:val="19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E1C7DA0"/>
    <w:multiLevelType w:val="hybridMultilevel"/>
    <w:tmpl w:val="62C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7A12"/>
    <w:multiLevelType w:val="hybridMultilevel"/>
    <w:tmpl w:val="A2AE8E8C"/>
    <w:lvl w:ilvl="0" w:tplc="10090017">
      <w:start w:val="1"/>
      <w:numFmt w:val="lowerLetter"/>
      <w:lvlText w:val="%1)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33C103F"/>
    <w:multiLevelType w:val="hybridMultilevel"/>
    <w:tmpl w:val="5B18FFE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7B2E92"/>
    <w:multiLevelType w:val="hybridMultilevel"/>
    <w:tmpl w:val="31889F6A"/>
    <w:lvl w:ilvl="0" w:tplc="0E02BB2C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0" w15:restartNumberingAfterBreak="0">
    <w:nsid w:val="19D36766"/>
    <w:multiLevelType w:val="hybridMultilevel"/>
    <w:tmpl w:val="034AA4E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1C646535"/>
    <w:multiLevelType w:val="hybridMultilevel"/>
    <w:tmpl w:val="A93AA2B4"/>
    <w:lvl w:ilvl="0" w:tplc="FFFFFFFF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ascii="Calibri Light" w:eastAsia="Times New Roman" w:hAnsi="Calibri Light" w:cs="Calibri Ligh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CFD"/>
    <w:multiLevelType w:val="hybridMultilevel"/>
    <w:tmpl w:val="6D585AD8"/>
    <w:lvl w:ilvl="0" w:tplc="FAB8227C">
      <w:start w:val="2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A95AF8"/>
    <w:multiLevelType w:val="hybridMultilevel"/>
    <w:tmpl w:val="339441E2"/>
    <w:lvl w:ilvl="0" w:tplc="8C5079D2">
      <w:start w:val="1"/>
      <w:numFmt w:val="lowerRoman"/>
      <w:lvlText w:val="%1."/>
      <w:lvlJc w:val="left"/>
      <w:pPr>
        <w:ind w:left="1800" w:hanging="360"/>
      </w:pPr>
      <w:rPr>
        <w:rFonts w:ascii="Calibri Light" w:eastAsia="Times New Roman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DA1E3F"/>
    <w:multiLevelType w:val="hybridMultilevel"/>
    <w:tmpl w:val="F812594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F8B932">
      <w:start w:val="1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8F14E2C"/>
    <w:multiLevelType w:val="hybridMultilevel"/>
    <w:tmpl w:val="4DA4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389"/>
    <w:multiLevelType w:val="hybridMultilevel"/>
    <w:tmpl w:val="88A481BE"/>
    <w:lvl w:ilvl="0" w:tplc="B7B8C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D2E3E"/>
    <w:multiLevelType w:val="hybridMultilevel"/>
    <w:tmpl w:val="162AA15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BD22B3"/>
    <w:multiLevelType w:val="hybridMultilevel"/>
    <w:tmpl w:val="F484F00A"/>
    <w:lvl w:ilvl="0" w:tplc="0B0E6B94">
      <w:start w:val="1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9" w15:restartNumberingAfterBreak="0">
    <w:nsid w:val="41034A4B"/>
    <w:multiLevelType w:val="hybridMultilevel"/>
    <w:tmpl w:val="2D7C7D88"/>
    <w:lvl w:ilvl="0" w:tplc="4C802A1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C53CE3"/>
    <w:multiLevelType w:val="hybridMultilevel"/>
    <w:tmpl w:val="65B8AF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22AB"/>
    <w:multiLevelType w:val="hybridMultilevel"/>
    <w:tmpl w:val="686C5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632EE2"/>
    <w:multiLevelType w:val="hybridMultilevel"/>
    <w:tmpl w:val="134A6A86"/>
    <w:lvl w:ilvl="0" w:tplc="F7867C90">
      <w:start w:val="2"/>
      <w:numFmt w:val="lowerRoman"/>
      <w:lvlText w:val="%1)"/>
      <w:lvlJc w:val="left"/>
      <w:pPr>
        <w:ind w:left="65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4ABF3315"/>
    <w:multiLevelType w:val="hybridMultilevel"/>
    <w:tmpl w:val="F150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31427"/>
    <w:multiLevelType w:val="hybridMultilevel"/>
    <w:tmpl w:val="A3E076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72CBA"/>
    <w:multiLevelType w:val="singleLevel"/>
    <w:tmpl w:val="964E97B2"/>
    <w:lvl w:ilvl="0">
      <w:start w:val="1"/>
      <w:numFmt w:val="upperLetter"/>
      <w:pStyle w:val="Heading2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26" w15:restartNumberingAfterBreak="0">
    <w:nsid w:val="538B366A"/>
    <w:multiLevelType w:val="hybridMultilevel"/>
    <w:tmpl w:val="A93AA2B4"/>
    <w:lvl w:ilvl="0" w:tplc="FFFFFFFF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ascii="Calibri Light" w:eastAsia="Times New Roman" w:hAnsi="Calibri Light" w:cs="Calibri Ligh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75078"/>
    <w:multiLevelType w:val="hybridMultilevel"/>
    <w:tmpl w:val="5EA0AC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5049"/>
    <w:multiLevelType w:val="hybridMultilevel"/>
    <w:tmpl w:val="987683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563E1C"/>
    <w:multiLevelType w:val="singleLevel"/>
    <w:tmpl w:val="E626D5E6"/>
    <w:lvl w:ilvl="0">
      <w:start w:val="6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0736BBE"/>
    <w:multiLevelType w:val="hybridMultilevel"/>
    <w:tmpl w:val="45240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DA6168"/>
    <w:multiLevelType w:val="hybridMultilevel"/>
    <w:tmpl w:val="50821B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849E1"/>
    <w:multiLevelType w:val="hybridMultilevel"/>
    <w:tmpl w:val="608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5127C"/>
    <w:multiLevelType w:val="hybridMultilevel"/>
    <w:tmpl w:val="76A074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340" w:hanging="36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7265E"/>
    <w:multiLevelType w:val="hybridMultilevel"/>
    <w:tmpl w:val="540CDF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05ED1"/>
    <w:multiLevelType w:val="hybridMultilevel"/>
    <w:tmpl w:val="5C28E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F5F91"/>
    <w:multiLevelType w:val="hybridMultilevel"/>
    <w:tmpl w:val="33D62460"/>
    <w:lvl w:ilvl="0" w:tplc="D512D3C8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5079D2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F64B60C">
      <w:start w:val="1"/>
      <w:numFmt w:val="lowerLetter"/>
      <w:lvlText w:val="%5)"/>
      <w:lvlJc w:val="left"/>
      <w:pPr>
        <w:ind w:left="3600" w:hanging="360"/>
      </w:pPr>
      <w:rPr>
        <w:rFonts w:ascii="Calibri Light" w:eastAsia="Times New Roman" w:hAnsi="Calibri Light" w:cs="Calibri Ligh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2D88CAA">
      <w:start w:val="1"/>
      <w:numFmt w:val="lowerRoman"/>
      <w:lvlText w:val="%7-"/>
      <w:lvlJc w:val="left"/>
      <w:pPr>
        <w:ind w:left="5400" w:hanging="720"/>
      </w:pPr>
      <w:rPr>
        <w:rFonts w:hint="default"/>
      </w:rPr>
    </w:lvl>
    <w:lvl w:ilvl="7" w:tplc="F7644CB8">
      <w:start w:val="1"/>
      <w:numFmt w:val="bullet"/>
      <w:lvlText w:val="-"/>
      <w:lvlJc w:val="left"/>
      <w:pPr>
        <w:ind w:left="5760" w:hanging="360"/>
      </w:pPr>
      <w:rPr>
        <w:rFonts w:ascii="Calibri Light" w:eastAsia="Times New Roman" w:hAnsi="Calibri Light" w:cs="Calibri Light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44D01"/>
    <w:multiLevelType w:val="hybridMultilevel"/>
    <w:tmpl w:val="1B34D8AE"/>
    <w:lvl w:ilvl="0" w:tplc="0409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54C5F"/>
    <w:multiLevelType w:val="hybridMultilevel"/>
    <w:tmpl w:val="FE047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F584E"/>
    <w:multiLevelType w:val="hybridMultilevel"/>
    <w:tmpl w:val="267A5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6D81"/>
    <w:multiLevelType w:val="hybridMultilevel"/>
    <w:tmpl w:val="24AE6D60"/>
    <w:lvl w:ilvl="0" w:tplc="3A567A8E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41" w15:restartNumberingAfterBreak="0">
    <w:nsid w:val="7D20194E"/>
    <w:multiLevelType w:val="hybridMultilevel"/>
    <w:tmpl w:val="36EC6E54"/>
    <w:lvl w:ilvl="0" w:tplc="16AAF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F9137F2"/>
    <w:multiLevelType w:val="hybridMultilevel"/>
    <w:tmpl w:val="235CF4E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302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2" w16cid:durableId="669911032">
    <w:abstractNumId w:val="1"/>
    <w:lvlOverride w:ilvl="0">
      <w:lvl w:ilvl="0">
        <w:start w:val="1"/>
        <w:numFmt w:val="decimal"/>
        <w:pStyle w:val="Quick1"/>
        <w:lvlText w:val="%1)"/>
        <w:lvlJc w:val="left"/>
      </w:lvl>
    </w:lvlOverride>
  </w:num>
  <w:num w:numId="3" w16cid:durableId="1497498995">
    <w:abstractNumId w:val="2"/>
    <w:lvlOverride w:ilvl="0">
      <w:startOverride w:val="1"/>
      <w:lvl w:ilvl="0">
        <w:start w:val="1"/>
        <w:numFmt w:val="decimal"/>
        <w:pStyle w:val="Quick10"/>
        <w:lvlText w:val="%1."/>
        <w:lvlJc w:val="left"/>
      </w:lvl>
    </w:lvlOverride>
  </w:num>
  <w:num w:numId="4" w16cid:durableId="799958001">
    <w:abstractNumId w:val="25"/>
  </w:num>
  <w:num w:numId="5" w16cid:durableId="1555972379">
    <w:abstractNumId w:val="29"/>
  </w:num>
  <w:num w:numId="6" w16cid:durableId="1917204571">
    <w:abstractNumId w:val="5"/>
  </w:num>
  <w:num w:numId="7" w16cid:durableId="877745501">
    <w:abstractNumId w:val="18"/>
  </w:num>
  <w:num w:numId="8" w16cid:durableId="113184323">
    <w:abstractNumId w:val="14"/>
  </w:num>
  <w:num w:numId="9" w16cid:durableId="1497918780">
    <w:abstractNumId w:val="39"/>
  </w:num>
  <w:num w:numId="10" w16cid:durableId="1480415025">
    <w:abstractNumId w:val="36"/>
  </w:num>
  <w:num w:numId="11" w16cid:durableId="774443070">
    <w:abstractNumId w:val="16"/>
  </w:num>
  <w:num w:numId="12" w16cid:durableId="1283268551">
    <w:abstractNumId w:val="28"/>
  </w:num>
  <w:num w:numId="13" w16cid:durableId="1139572277">
    <w:abstractNumId w:val="7"/>
  </w:num>
  <w:num w:numId="14" w16cid:durableId="12535233">
    <w:abstractNumId w:val="9"/>
  </w:num>
  <w:num w:numId="15" w16cid:durableId="965890986">
    <w:abstractNumId w:val="41"/>
  </w:num>
  <w:num w:numId="16" w16cid:durableId="1656647511">
    <w:abstractNumId w:val="8"/>
  </w:num>
  <w:num w:numId="17" w16cid:durableId="780994775">
    <w:abstractNumId w:val="24"/>
  </w:num>
  <w:num w:numId="18" w16cid:durableId="1433670184">
    <w:abstractNumId w:val="42"/>
  </w:num>
  <w:num w:numId="19" w16cid:durableId="918364713">
    <w:abstractNumId w:val="33"/>
  </w:num>
  <w:num w:numId="20" w16cid:durableId="883711266">
    <w:abstractNumId w:val="34"/>
  </w:num>
  <w:num w:numId="21" w16cid:durableId="850991203">
    <w:abstractNumId w:val="40"/>
  </w:num>
  <w:num w:numId="22" w16cid:durableId="1087968248">
    <w:abstractNumId w:val="31"/>
  </w:num>
  <w:num w:numId="23" w16cid:durableId="1124809470">
    <w:abstractNumId w:val="27"/>
  </w:num>
  <w:num w:numId="24" w16cid:durableId="1434937292">
    <w:abstractNumId w:val="20"/>
  </w:num>
  <w:num w:numId="25" w16cid:durableId="1228803794">
    <w:abstractNumId w:val="17"/>
  </w:num>
  <w:num w:numId="26" w16cid:durableId="1160730550">
    <w:abstractNumId w:val="22"/>
  </w:num>
  <w:num w:numId="27" w16cid:durableId="500196987">
    <w:abstractNumId w:val="12"/>
  </w:num>
  <w:num w:numId="28" w16cid:durableId="1016879622">
    <w:abstractNumId w:val="4"/>
  </w:num>
  <w:num w:numId="29" w16cid:durableId="1836795732">
    <w:abstractNumId w:val="37"/>
  </w:num>
  <w:num w:numId="30" w16cid:durableId="456728403">
    <w:abstractNumId w:val="19"/>
  </w:num>
  <w:num w:numId="31" w16cid:durableId="1689409371">
    <w:abstractNumId w:val="3"/>
  </w:num>
  <w:num w:numId="32" w16cid:durableId="2073191003">
    <w:abstractNumId w:val="23"/>
  </w:num>
  <w:num w:numId="33" w16cid:durableId="228925230">
    <w:abstractNumId w:val="30"/>
  </w:num>
  <w:num w:numId="34" w16cid:durableId="1672564068">
    <w:abstractNumId w:val="21"/>
  </w:num>
  <w:num w:numId="35" w16cid:durableId="1940946549">
    <w:abstractNumId w:val="15"/>
  </w:num>
  <w:num w:numId="36" w16cid:durableId="1110735630">
    <w:abstractNumId w:val="10"/>
  </w:num>
  <w:num w:numId="37" w16cid:durableId="1832484783">
    <w:abstractNumId w:val="38"/>
  </w:num>
  <w:num w:numId="38" w16cid:durableId="804396571">
    <w:abstractNumId w:val="26"/>
  </w:num>
  <w:num w:numId="39" w16cid:durableId="845360356">
    <w:abstractNumId w:val="32"/>
  </w:num>
  <w:num w:numId="40" w16cid:durableId="634027175">
    <w:abstractNumId w:val="35"/>
  </w:num>
  <w:num w:numId="41" w16cid:durableId="1490362186">
    <w:abstractNumId w:val="13"/>
  </w:num>
  <w:num w:numId="42" w16cid:durableId="1134250752">
    <w:abstractNumId w:val="6"/>
  </w:num>
  <w:num w:numId="43" w16cid:durableId="20567381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1"/>
    <w:rsid w:val="0000072B"/>
    <w:rsid w:val="00000BD7"/>
    <w:rsid w:val="00000F74"/>
    <w:rsid w:val="00001440"/>
    <w:rsid w:val="00001617"/>
    <w:rsid w:val="0000169B"/>
    <w:rsid w:val="000020F8"/>
    <w:rsid w:val="00002271"/>
    <w:rsid w:val="00002C98"/>
    <w:rsid w:val="00002E9F"/>
    <w:rsid w:val="00003027"/>
    <w:rsid w:val="000032B5"/>
    <w:rsid w:val="00003B89"/>
    <w:rsid w:val="00003F33"/>
    <w:rsid w:val="000045AF"/>
    <w:rsid w:val="00004B6B"/>
    <w:rsid w:val="00004B9A"/>
    <w:rsid w:val="00004E74"/>
    <w:rsid w:val="00004F26"/>
    <w:rsid w:val="000055E7"/>
    <w:rsid w:val="00005D66"/>
    <w:rsid w:val="00006289"/>
    <w:rsid w:val="0000639B"/>
    <w:rsid w:val="000063F2"/>
    <w:rsid w:val="000065C2"/>
    <w:rsid w:val="0000665D"/>
    <w:rsid w:val="0000687F"/>
    <w:rsid w:val="00006BAD"/>
    <w:rsid w:val="00006CDB"/>
    <w:rsid w:val="00006D6E"/>
    <w:rsid w:val="00006E37"/>
    <w:rsid w:val="00006EB4"/>
    <w:rsid w:val="00007530"/>
    <w:rsid w:val="000075B5"/>
    <w:rsid w:val="0000771C"/>
    <w:rsid w:val="00007B5A"/>
    <w:rsid w:val="00007CBF"/>
    <w:rsid w:val="00007D91"/>
    <w:rsid w:val="00010070"/>
    <w:rsid w:val="000103EC"/>
    <w:rsid w:val="0001064D"/>
    <w:rsid w:val="00010721"/>
    <w:rsid w:val="000107C2"/>
    <w:rsid w:val="00010953"/>
    <w:rsid w:val="00010CA4"/>
    <w:rsid w:val="00010E5A"/>
    <w:rsid w:val="00010FD1"/>
    <w:rsid w:val="00011705"/>
    <w:rsid w:val="00011DD7"/>
    <w:rsid w:val="0001211A"/>
    <w:rsid w:val="00012294"/>
    <w:rsid w:val="00012342"/>
    <w:rsid w:val="00012459"/>
    <w:rsid w:val="00012650"/>
    <w:rsid w:val="0001295F"/>
    <w:rsid w:val="00012A6E"/>
    <w:rsid w:val="00012BDD"/>
    <w:rsid w:val="00012DEB"/>
    <w:rsid w:val="00012F3A"/>
    <w:rsid w:val="00013039"/>
    <w:rsid w:val="00013242"/>
    <w:rsid w:val="00013709"/>
    <w:rsid w:val="00013C07"/>
    <w:rsid w:val="00013D9F"/>
    <w:rsid w:val="00013DF0"/>
    <w:rsid w:val="0001409D"/>
    <w:rsid w:val="00014438"/>
    <w:rsid w:val="00014C16"/>
    <w:rsid w:val="00014DCF"/>
    <w:rsid w:val="00014E14"/>
    <w:rsid w:val="00015150"/>
    <w:rsid w:val="000151FB"/>
    <w:rsid w:val="000155EB"/>
    <w:rsid w:val="000156D8"/>
    <w:rsid w:val="00015736"/>
    <w:rsid w:val="0001590D"/>
    <w:rsid w:val="00015976"/>
    <w:rsid w:val="000159CF"/>
    <w:rsid w:val="00015CF1"/>
    <w:rsid w:val="00016336"/>
    <w:rsid w:val="000165CE"/>
    <w:rsid w:val="000168EF"/>
    <w:rsid w:val="00016978"/>
    <w:rsid w:val="00016D24"/>
    <w:rsid w:val="00017041"/>
    <w:rsid w:val="00017200"/>
    <w:rsid w:val="000172DC"/>
    <w:rsid w:val="0001786B"/>
    <w:rsid w:val="00017933"/>
    <w:rsid w:val="00017E94"/>
    <w:rsid w:val="00020537"/>
    <w:rsid w:val="00020802"/>
    <w:rsid w:val="00020B48"/>
    <w:rsid w:val="000213FC"/>
    <w:rsid w:val="0002143F"/>
    <w:rsid w:val="00021677"/>
    <w:rsid w:val="000219D4"/>
    <w:rsid w:val="00021CC6"/>
    <w:rsid w:val="00021FE3"/>
    <w:rsid w:val="0002291F"/>
    <w:rsid w:val="00023282"/>
    <w:rsid w:val="00023729"/>
    <w:rsid w:val="00023C2F"/>
    <w:rsid w:val="00023D56"/>
    <w:rsid w:val="00023EE6"/>
    <w:rsid w:val="00023F6C"/>
    <w:rsid w:val="000240F1"/>
    <w:rsid w:val="000241FA"/>
    <w:rsid w:val="00024290"/>
    <w:rsid w:val="0002481F"/>
    <w:rsid w:val="00024AB5"/>
    <w:rsid w:val="00024BD8"/>
    <w:rsid w:val="000251B3"/>
    <w:rsid w:val="0002542D"/>
    <w:rsid w:val="0002593D"/>
    <w:rsid w:val="00025D4F"/>
    <w:rsid w:val="000261EE"/>
    <w:rsid w:val="0002657E"/>
    <w:rsid w:val="0002680E"/>
    <w:rsid w:val="000272C0"/>
    <w:rsid w:val="000275C2"/>
    <w:rsid w:val="00027974"/>
    <w:rsid w:val="00027BC6"/>
    <w:rsid w:val="00027FCF"/>
    <w:rsid w:val="0003048F"/>
    <w:rsid w:val="00030992"/>
    <w:rsid w:val="00030D72"/>
    <w:rsid w:val="00031B3B"/>
    <w:rsid w:val="00031E5A"/>
    <w:rsid w:val="0003236E"/>
    <w:rsid w:val="00032566"/>
    <w:rsid w:val="0003259F"/>
    <w:rsid w:val="000329F7"/>
    <w:rsid w:val="000332EA"/>
    <w:rsid w:val="00033313"/>
    <w:rsid w:val="000334F2"/>
    <w:rsid w:val="000334FB"/>
    <w:rsid w:val="00033639"/>
    <w:rsid w:val="000338E3"/>
    <w:rsid w:val="000339D7"/>
    <w:rsid w:val="00033AD6"/>
    <w:rsid w:val="00033EAC"/>
    <w:rsid w:val="00033EC5"/>
    <w:rsid w:val="00034036"/>
    <w:rsid w:val="000348F8"/>
    <w:rsid w:val="00034B3E"/>
    <w:rsid w:val="00034B96"/>
    <w:rsid w:val="00034D9D"/>
    <w:rsid w:val="000355B5"/>
    <w:rsid w:val="00035633"/>
    <w:rsid w:val="00035710"/>
    <w:rsid w:val="00035CEC"/>
    <w:rsid w:val="0003626E"/>
    <w:rsid w:val="00036298"/>
    <w:rsid w:val="000364B7"/>
    <w:rsid w:val="00037096"/>
    <w:rsid w:val="00037363"/>
    <w:rsid w:val="000376FC"/>
    <w:rsid w:val="00037813"/>
    <w:rsid w:val="00037964"/>
    <w:rsid w:val="0004044D"/>
    <w:rsid w:val="00040581"/>
    <w:rsid w:val="0004066A"/>
    <w:rsid w:val="00041347"/>
    <w:rsid w:val="0004143A"/>
    <w:rsid w:val="0004180C"/>
    <w:rsid w:val="00041973"/>
    <w:rsid w:val="00041ED1"/>
    <w:rsid w:val="00041FF5"/>
    <w:rsid w:val="000421CA"/>
    <w:rsid w:val="000423B2"/>
    <w:rsid w:val="0004264D"/>
    <w:rsid w:val="00042919"/>
    <w:rsid w:val="00042AC3"/>
    <w:rsid w:val="00042C0A"/>
    <w:rsid w:val="00042E88"/>
    <w:rsid w:val="0004357D"/>
    <w:rsid w:val="000437AF"/>
    <w:rsid w:val="000437EB"/>
    <w:rsid w:val="000437F7"/>
    <w:rsid w:val="0004389A"/>
    <w:rsid w:val="00043D83"/>
    <w:rsid w:val="000446DF"/>
    <w:rsid w:val="00044BE2"/>
    <w:rsid w:val="00045B2D"/>
    <w:rsid w:val="00045CE2"/>
    <w:rsid w:val="0004626E"/>
    <w:rsid w:val="000469F0"/>
    <w:rsid w:val="000472E6"/>
    <w:rsid w:val="00047368"/>
    <w:rsid w:val="00047586"/>
    <w:rsid w:val="00047930"/>
    <w:rsid w:val="00047ADD"/>
    <w:rsid w:val="00047CB7"/>
    <w:rsid w:val="00047CBE"/>
    <w:rsid w:val="00047D04"/>
    <w:rsid w:val="00047F4D"/>
    <w:rsid w:val="0005011E"/>
    <w:rsid w:val="00050354"/>
    <w:rsid w:val="000505CA"/>
    <w:rsid w:val="00050938"/>
    <w:rsid w:val="000510E9"/>
    <w:rsid w:val="0005118C"/>
    <w:rsid w:val="00051472"/>
    <w:rsid w:val="000515BA"/>
    <w:rsid w:val="00051FA7"/>
    <w:rsid w:val="00052305"/>
    <w:rsid w:val="00052739"/>
    <w:rsid w:val="00052808"/>
    <w:rsid w:val="00052BB3"/>
    <w:rsid w:val="00052E55"/>
    <w:rsid w:val="00052FE7"/>
    <w:rsid w:val="0005343E"/>
    <w:rsid w:val="000539D7"/>
    <w:rsid w:val="00053A1B"/>
    <w:rsid w:val="00053A63"/>
    <w:rsid w:val="00053B42"/>
    <w:rsid w:val="00053E74"/>
    <w:rsid w:val="000541C1"/>
    <w:rsid w:val="000543FE"/>
    <w:rsid w:val="00054637"/>
    <w:rsid w:val="00054664"/>
    <w:rsid w:val="00054D4D"/>
    <w:rsid w:val="00054D90"/>
    <w:rsid w:val="00054DC8"/>
    <w:rsid w:val="00054E5E"/>
    <w:rsid w:val="00055624"/>
    <w:rsid w:val="000557F6"/>
    <w:rsid w:val="00055E86"/>
    <w:rsid w:val="00055F2A"/>
    <w:rsid w:val="0005688B"/>
    <w:rsid w:val="00056BEE"/>
    <w:rsid w:val="000571E4"/>
    <w:rsid w:val="00057A54"/>
    <w:rsid w:val="00057B6E"/>
    <w:rsid w:val="00057C7B"/>
    <w:rsid w:val="00057E77"/>
    <w:rsid w:val="00057F4D"/>
    <w:rsid w:val="00057F8C"/>
    <w:rsid w:val="000603AA"/>
    <w:rsid w:val="0006053A"/>
    <w:rsid w:val="00060598"/>
    <w:rsid w:val="00060AC9"/>
    <w:rsid w:val="00060D12"/>
    <w:rsid w:val="00061081"/>
    <w:rsid w:val="000613EE"/>
    <w:rsid w:val="0006153D"/>
    <w:rsid w:val="00061572"/>
    <w:rsid w:val="00061CAC"/>
    <w:rsid w:val="000621F2"/>
    <w:rsid w:val="00062EBD"/>
    <w:rsid w:val="00063242"/>
    <w:rsid w:val="0006328A"/>
    <w:rsid w:val="000636A9"/>
    <w:rsid w:val="00063824"/>
    <w:rsid w:val="00063A14"/>
    <w:rsid w:val="00063A19"/>
    <w:rsid w:val="000640FE"/>
    <w:rsid w:val="0006438D"/>
    <w:rsid w:val="0006494B"/>
    <w:rsid w:val="00064A98"/>
    <w:rsid w:val="00064BA0"/>
    <w:rsid w:val="00064C4B"/>
    <w:rsid w:val="00065229"/>
    <w:rsid w:val="00065704"/>
    <w:rsid w:val="000664A3"/>
    <w:rsid w:val="000664AA"/>
    <w:rsid w:val="00066850"/>
    <w:rsid w:val="000669F0"/>
    <w:rsid w:val="0007004D"/>
    <w:rsid w:val="0007053B"/>
    <w:rsid w:val="000706FC"/>
    <w:rsid w:val="00070A37"/>
    <w:rsid w:val="00070DA1"/>
    <w:rsid w:val="00071CD7"/>
    <w:rsid w:val="00071D4A"/>
    <w:rsid w:val="00073217"/>
    <w:rsid w:val="000734EA"/>
    <w:rsid w:val="0007372B"/>
    <w:rsid w:val="00073C91"/>
    <w:rsid w:val="000742A9"/>
    <w:rsid w:val="00074337"/>
    <w:rsid w:val="00074836"/>
    <w:rsid w:val="00074B99"/>
    <w:rsid w:val="00074CDE"/>
    <w:rsid w:val="0007550C"/>
    <w:rsid w:val="000758B0"/>
    <w:rsid w:val="000767BE"/>
    <w:rsid w:val="00076B31"/>
    <w:rsid w:val="00076C9D"/>
    <w:rsid w:val="00076E38"/>
    <w:rsid w:val="000771CE"/>
    <w:rsid w:val="00077350"/>
    <w:rsid w:val="00077767"/>
    <w:rsid w:val="00077CC2"/>
    <w:rsid w:val="0008027E"/>
    <w:rsid w:val="000803C4"/>
    <w:rsid w:val="00080646"/>
    <w:rsid w:val="00080D31"/>
    <w:rsid w:val="00080D9F"/>
    <w:rsid w:val="00081161"/>
    <w:rsid w:val="000819C5"/>
    <w:rsid w:val="00081D81"/>
    <w:rsid w:val="00082194"/>
    <w:rsid w:val="00082364"/>
    <w:rsid w:val="0008277B"/>
    <w:rsid w:val="00082A74"/>
    <w:rsid w:val="0008337C"/>
    <w:rsid w:val="00083810"/>
    <w:rsid w:val="000839C4"/>
    <w:rsid w:val="00083B7D"/>
    <w:rsid w:val="0008414C"/>
    <w:rsid w:val="000847DA"/>
    <w:rsid w:val="00084BF5"/>
    <w:rsid w:val="00084FA0"/>
    <w:rsid w:val="00085017"/>
    <w:rsid w:val="00085301"/>
    <w:rsid w:val="000854F4"/>
    <w:rsid w:val="00085E73"/>
    <w:rsid w:val="000861E5"/>
    <w:rsid w:val="000862EC"/>
    <w:rsid w:val="0008638E"/>
    <w:rsid w:val="0008660E"/>
    <w:rsid w:val="0008676E"/>
    <w:rsid w:val="000869F0"/>
    <w:rsid w:val="00086A65"/>
    <w:rsid w:val="00086C89"/>
    <w:rsid w:val="00086DC9"/>
    <w:rsid w:val="00086E30"/>
    <w:rsid w:val="00086FEE"/>
    <w:rsid w:val="0008706E"/>
    <w:rsid w:val="0008712C"/>
    <w:rsid w:val="000871BD"/>
    <w:rsid w:val="00087382"/>
    <w:rsid w:val="0008742C"/>
    <w:rsid w:val="00087593"/>
    <w:rsid w:val="00090219"/>
    <w:rsid w:val="000903B9"/>
    <w:rsid w:val="00090449"/>
    <w:rsid w:val="00090D87"/>
    <w:rsid w:val="00091159"/>
    <w:rsid w:val="0009120B"/>
    <w:rsid w:val="000913E1"/>
    <w:rsid w:val="000915EB"/>
    <w:rsid w:val="00091C8E"/>
    <w:rsid w:val="00091D6E"/>
    <w:rsid w:val="00091F30"/>
    <w:rsid w:val="000921B3"/>
    <w:rsid w:val="000926D7"/>
    <w:rsid w:val="00093298"/>
    <w:rsid w:val="00093BFD"/>
    <w:rsid w:val="000941F5"/>
    <w:rsid w:val="0009492C"/>
    <w:rsid w:val="00094B42"/>
    <w:rsid w:val="00094C58"/>
    <w:rsid w:val="000954DF"/>
    <w:rsid w:val="0009550A"/>
    <w:rsid w:val="0009550B"/>
    <w:rsid w:val="00095516"/>
    <w:rsid w:val="00095978"/>
    <w:rsid w:val="000959E2"/>
    <w:rsid w:val="00095EF3"/>
    <w:rsid w:val="00096732"/>
    <w:rsid w:val="00096DE2"/>
    <w:rsid w:val="00096E80"/>
    <w:rsid w:val="000974C1"/>
    <w:rsid w:val="00097D7F"/>
    <w:rsid w:val="000A0219"/>
    <w:rsid w:val="000A111E"/>
    <w:rsid w:val="000A15C6"/>
    <w:rsid w:val="000A178C"/>
    <w:rsid w:val="000A1E3D"/>
    <w:rsid w:val="000A1F5C"/>
    <w:rsid w:val="000A1F7E"/>
    <w:rsid w:val="000A1F92"/>
    <w:rsid w:val="000A2531"/>
    <w:rsid w:val="000A25B1"/>
    <w:rsid w:val="000A2696"/>
    <w:rsid w:val="000A2AB2"/>
    <w:rsid w:val="000A2FE9"/>
    <w:rsid w:val="000A3098"/>
    <w:rsid w:val="000A3238"/>
    <w:rsid w:val="000A32D4"/>
    <w:rsid w:val="000A35A9"/>
    <w:rsid w:val="000A36C2"/>
    <w:rsid w:val="000A3C2F"/>
    <w:rsid w:val="000A3F27"/>
    <w:rsid w:val="000A3FF4"/>
    <w:rsid w:val="000A4761"/>
    <w:rsid w:val="000A4B39"/>
    <w:rsid w:val="000A4DC8"/>
    <w:rsid w:val="000A51EC"/>
    <w:rsid w:val="000A5460"/>
    <w:rsid w:val="000A54F5"/>
    <w:rsid w:val="000A5546"/>
    <w:rsid w:val="000A5712"/>
    <w:rsid w:val="000A5AB2"/>
    <w:rsid w:val="000A5AE5"/>
    <w:rsid w:val="000A5BCA"/>
    <w:rsid w:val="000A5EBD"/>
    <w:rsid w:val="000A645D"/>
    <w:rsid w:val="000A661C"/>
    <w:rsid w:val="000A6785"/>
    <w:rsid w:val="000A6854"/>
    <w:rsid w:val="000A6B47"/>
    <w:rsid w:val="000A6EA1"/>
    <w:rsid w:val="000A7196"/>
    <w:rsid w:val="000A73BC"/>
    <w:rsid w:val="000A7553"/>
    <w:rsid w:val="000A77A7"/>
    <w:rsid w:val="000A7943"/>
    <w:rsid w:val="000A7A52"/>
    <w:rsid w:val="000A7A9E"/>
    <w:rsid w:val="000A7C34"/>
    <w:rsid w:val="000B00AD"/>
    <w:rsid w:val="000B0523"/>
    <w:rsid w:val="000B0941"/>
    <w:rsid w:val="000B16F5"/>
    <w:rsid w:val="000B193E"/>
    <w:rsid w:val="000B1942"/>
    <w:rsid w:val="000B196A"/>
    <w:rsid w:val="000B19FE"/>
    <w:rsid w:val="000B24F0"/>
    <w:rsid w:val="000B2778"/>
    <w:rsid w:val="000B29BB"/>
    <w:rsid w:val="000B29FD"/>
    <w:rsid w:val="000B2CA1"/>
    <w:rsid w:val="000B3361"/>
    <w:rsid w:val="000B369F"/>
    <w:rsid w:val="000B3D65"/>
    <w:rsid w:val="000B402A"/>
    <w:rsid w:val="000B4142"/>
    <w:rsid w:val="000B4931"/>
    <w:rsid w:val="000B4C60"/>
    <w:rsid w:val="000B4E25"/>
    <w:rsid w:val="000B4F29"/>
    <w:rsid w:val="000B4F97"/>
    <w:rsid w:val="000B5047"/>
    <w:rsid w:val="000B54E0"/>
    <w:rsid w:val="000B58FD"/>
    <w:rsid w:val="000B5A3D"/>
    <w:rsid w:val="000B5BF7"/>
    <w:rsid w:val="000B5E0D"/>
    <w:rsid w:val="000B6126"/>
    <w:rsid w:val="000B61D2"/>
    <w:rsid w:val="000B6318"/>
    <w:rsid w:val="000B6852"/>
    <w:rsid w:val="000B6D00"/>
    <w:rsid w:val="000B7116"/>
    <w:rsid w:val="000B7C5B"/>
    <w:rsid w:val="000B7D14"/>
    <w:rsid w:val="000B7F16"/>
    <w:rsid w:val="000C0856"/>
    <w:rsid w:val="000C0D25"/>
    <w:rsid w:val="000C0E34"/>
    <w:rsid w:val="000C0F9C"/>
    <w:rsid w:val="000C167E"/>
    <w:rsid w:val="000C19D4"/>
    <w:rsid w:val="000C1A8D"/>
    <w:rsid w:val="000C1ADC"/>
    <w:rsid w:val="000C1B43"/>
    <w:rsid w:val="000C1B6B"/>
    <w:rsid w:val="000C2226"/>
    <w:rsid w:val="000C2A10"/>
    <w:rsid w:val="000C2A72"/>
    <w:rsid w:val="000C2BE8"/>
    <w:rsid w:val="000C2CF5"/>
    <w:rsid w:val="000C32B5"/>
    <w:rsid w:val="000C33E7"/>
    <w:rsid w:val="000C3457"/>
    <w:rsid w:val="000C39AC"/>
    <w:rsid w:val="000C39BA"/>
    <w:rsid w:val="000C40A4"/>
    <w:rsid w:val="000C45F3"/>
    <w:rsid w:val="000C548A"/>
    <w:rsid w:val="000C5BD2"/>
    <w:rsid w:val="000C5D8B"/>
    <w:rsid w:val="000C5F19"/>
    <w:rsid w:val="000C5F4D"/>
    <w:rsid w:val="000C5FAC"/>
    <w:rsid w:val="000C6060"/>
    <w:rsid w:val="000C64D7"/>
    <w:rsid w:val="000C650D"/>
    <w:rsid w:val="000C7010"/>
    <w:rsid w:val="000C70C2"/>
    <w:rsid w:val="000C73DA"/>
    <w:rsid w:val="000C78A5"/>
    <w:rsid w:val="000C7953"/>
    <w:rsid w:val="000D04D6"/>
    <w:rsid w:val="000D0AAA"/>
    <w:rsid w:val="000D0B46"/>
    <w:rsid w:val="000D1B2D"/>
    <w:rsid w:val="000D1C85"/>
    <w:rsid w:val="000D1DB1"/>
    <w:rsid w:val="000D1FF5"/>
    <w:rsid w:val="000D2135"/>
    <w:rsid w:val="000D245D"/>
    <w:rsid w:val="000D25E7"/>
    <w:rsid w:val="000D2F42"/>
    <w:rsid w:val="000D30CD"/>
    <w:rsid w:val="000D315C"/>
    <w:rsid w:val="000D341E"/>
    <w:rsid w:val="000D3A3D"/>
    <w:rsid w:val="000D3DCE"/>
    <w:rsid w:val="000D3EAF"/>
    <w:rsid w:val="000D40FF"/>
    <w:rsid w:val="000D45F9"/>
    <w:rsid w:val="000D4762"/>
    <w:rsid w:val="000D49F1"/>
    <w:rsid w:val="000D4CBA"/>
    <w:rsid w:val="000D4F80"/>
    <w:rsid w:val="000D542B"/>
    <w:rsid w:val="000D5584"/>
    <w:rsid w:val="000D5834"/>
    <w:rsid w:val="000D657C"/>
    <w:rsid w:val="000D6666"/>
    <w:rsid w:val="000D66F7"/>
    <w:rsid w:val="000D68B7"/>
    <w:rsid w:val="000D6990"/>
    <w:rsid w:val="000D69F5"/>
    <w:rsid w:val="000D6B6A"/>
    <w:rsid w:val="000D752E"/>
    <w:rsid w:val="000D7859"/>
    <w:rsid w:val="000D798E"/>
    <w:rsid w:val="000D7DA0"/>
    <w:rsid w:val="000E0140"/>
    <w:rsid w:val="000E03F2"/>
    <w:rsid w:val="000E0420"/>
    <w:rsid w:val="000E0620"/>
    <w:rsid w:val="000E0CBA"/>
    <w:rsid w:val="000E0D7B"/>
    <w:rsid w:val="000E0E7C"/>
    <w:rsid w:val="000E0FA4"/>
    <w:rsid w:val="000E140B"/>
    <w:rsid w:val="000E270D"/>
    <w:rsid w:val="000E2D34"/>
    <w:rsid w:val="000E2EB3"/>
    <w:rsid w:val="000E2F62"/>
    <w:rsid w:val="000E398A"/>
    <w:rsid w:val="000E3BE8"/>
    <w:rsid w:val="000E3D96"/>
    <w:rsid w:val="000E3DAA"/>
    <w:rsid w:val="000E3FF4"/>
    <w:rsid w:val="000E4867"/>
    <w:rsid w:val="000E4C9B"/>
    <w:rsid w:val="000E4D1F"/>
    <w:rsid w:val="000E4E48"/>
    <w:rsid w:val="000E4FAD"/>
    <w:rsid w:val="000E5A28"/>
    <w:rsid w:val="000E5CD7"/>
    <w:rsid w:val="000E63F9"/>
    <w:rsid w:val="000E67ED"/>
    <w:rsid w:val="000E6881"/>
    <w:rsid w:val="000E6C66"/>
    <w:rsid w:val="000E7075"/>
    <w:rsid w:val="000E7281"/>
    <w:rsid w:val="000E750C"/>
    <w:rsid w:val="000E7632"/>
    <w:rsid w:val="000E7705"/>
    <w:rsid w:val="000E7CA2"/>
    <w:rsid w:val="000F001E"/>
    <w:rsid w:val="000F0158"/>
    <w:rsid w:val="000F03CA"/>
    <w:rsid w:val="000F048A"/>
    <w:rsid w:val="000F0823"/>
    <w:rsid w:val="000F085A"/>
    <w:rsid w:val="000F0AAC"/>
    <w:rsid w:val="000F0DCE"/>
    <w:rsid w:val="000F1061"/>
    <w:rsid w:val="000F1B8C"/>
    <w:rsid w:val="000F1E63"/>
    <w:rsid w:val="000F28F1"/>
    <w:rsid w:val="000F29C8"/>
    <w:rsid w:val="000F2ABC"/>
    <w:rsid w:val="000F2BEF"/>
    <w:rsid w:val="000F2D6A"/>
    <w:rsid w:val="000F2F8E"/>
    <w:rsid w:val="000F306F"/>
    <w:rsid w:val="000F3881"/>
    <w:rsid w:val="000F396B"/>
    <w:rsid w:val="000F499E"/>
    <w:rsid w:val="000F4B7A"/>
    <w:rsid w:val="000F4C4E"/>
    <w:rsid w:val="000F4E38"/>
    <w:rsid w:val="000F5450"/>
    <w:rsid w:val="000F5897"/>
    <w:rsid w:val="000F5A37"/>
    <w:rsid w:val="000F5BE3"/>
    <w:rsid w:val="000F5CE5"/>
    <w:rsid w:val="000F5E08"/>
    <w:rsid w:val="000F6033"/>
    <w:rsid w:val="000F6625"/>
    <w:rsid w:val="000F671A"/>
    <w:rsid w:val="000F6861"/>
    <w:rsid w:val="000F6E3A"/>
    <w:rsid w:val="000F72BC"/>
    <w:rsid w:val="000F7681"/>
    <w:rsid w:val="000F7C6A"/>
    <w:rsid w:val="000F7D20"/>
    <w:rsid w:val="000F7F8B"/>
    <w:rsid w:val="0010027C"/>
    <w:rsid w:val="0010034F"/>
    <w:rsid w:val="001004F3"/>
    <w:rsid w:val="00100514"/>
    <w:rsid w:val="001006CD"/>
    <w:rsid w:val="00100A26"/>
    <w:rsid w:val="00100A61"/>
    <w:rsid w:val="00100D39"/>
    <w:rsid w:val="001012EA"/>
    <w:rsid w:val="001013C4"/>
    <w:rsid w:val="00101505"/>
    <w:rsid w:val="0010166D"/>
    <w:rsid w:val="00101DCF"/>
    <w:rsid w:val="00101F7D"/>
    <w:rsid w:val="0010275D"/>
    <w:rsid w:val="0010281A"/>
    <w:rsid w:val="00102ADE"/>
    <w:rsid w:val="00102CA7"/>
    <w:rsid w:val="00102D27"/>
    <w:rsid w:val="00102EE1"/>
    <w:rsid w:val="001042C1"/>
    <w:rsid w:val="00104526"/>
    <w:rsid w:val="001048AB"/>
    <w:rsid w:val="00104DC4"/>
    <w:rsid w:val="001054A0"/>
    <w:rsid w:val="001055A2"/>
    <w:rsid w:val="00105B78"/>
    <w:rsid w:val="00106248"/>
    <w:rsid w:val="001064AC"/>
    <w:rsid w:val="0010651F"/>
    <w:rsid w:val="0010664F"/>
    <w:rsid w:val="00106803"/>
    <w:rsid w:val="001069D7"/>
    <w:rsid w:val="00106C04"/>
    <w:rsid w:val="00106C74"/>
    <w:rsid w:val="00106FDE"/>
    <w:rsid w:val="00107220"/>
    <w:rsid w:val="001072CE"/>
    <w:rsid w:val="001073FF"/>
    <w:rsid w:val="001076BC"/>
    <w:rsid w:val="0010772C"/>
    <w:rsid w:val="00107A0A"/>
    <w:rsid w:val="00107BA7"/>
    <w:rsid w:val="0011033F"/>
    <w:rsid w:val="001104E0"/>
    <w:rsid w:val="0011067B"/>
    <w:rsid w:val="00110F96"/>
    <w:rsid w:val="00111C08"/>
    <w:rsid w:val="00111CFB"/>
    <w:rsid w:val="0011225B"/>
    <w:rsid w:val="001123FC"/>
    <w:rsid w:val="00112458"/>
    <w:rsid w:val="00112B0B"/>
    <w:rsid w:val="00112C9E"/>
    <w:rsid w:val="00113771"/>
    <w:rsid w:val="00113CD7"/>
    <w:rsid w:val="00113EE6"/>
    <w:rsid w:val="00114168"/>
    <w:rsid w:val="001141C8"/>
    <w:rsid w:val="0011448B"/>
    <w:rsid w:val="0011496F"/>
    <w:rsid w:val="00114C79"/>
    <w:rsid w:val="00115744"/>
    <w:rsid w:val="001158E3"/>
    <w:rsid w:val="00115C18"/>
    <w:rsid w:val="0011604E"/>
    <w:rsid w:val="001161A3"/>
    <w:rsid w:val="00116235"/>
    <w:rsid w:val="00116374"/>
    <w:rsid w:val="001164E7"/>
    <w:rsid w:val="00116644"/>
    <w:rsid w:val="0011670E"/>
    <w:rsid w:val="001167B2"/>
    <w:rsid w:val="00116A6B"/>
    <w:rsid w:val="00116A8C"/>
    <w:rsid w:val="00116C8A"/>
    <w:rsid w:val="001179C8"/>
    <w:rsid w:val="00117EBC"/>
    <w:rsid w:val="00120007"/>
    <w:rsid w:val="00120344"/>
    <w:rsid w:val="001203D0"/>
    <w:rsid w:val="00120669"/>
    <w:rsid w:val="00120D8E"/>
    <w:rsid w:val="00120DE7"/>
    <w:rsid w:val="00120EB9"/>
    <w:rsid w:val="00120FA8"/>
    <w:rsid w:val="0012146F"/>
    <w:rsid w:val="00121546"/>
    <w:rsid w:val="0012164F"/>
    <w:rsid w:val="00121DD0"/>
    <w:rsid w:val="001221B3"/>
    <w:rsid w:val="001229D8"/>
    <w:rsid w:val="001235D4"/>
    <w:rsid w:val="00123CFA"/>
    <w:rsid w:val="001244DE"/>
    <w:rsid w:val="0012450A"/>
    <w:rsid w:val="001245DA"/>
    <w:rsid w:val="00124830"/>
    <w:rsid w:val="001248AC"/>
    <w:rsid w:val="001248E7"/>
    <w:rsid w:val="0012496B"/>
    <w:rsid w:val="00124984"/>
    <w:rsid w:val="001249CD"/>
    <w:rsid w:val="001252EA"/>
    <w:rsid w:val="00125C3C"/>
    <w:rsid w:val="001261AA"/>
    <w:rsid w:val="001261EA"/>
    <w:rsid w:val="0012647E"/>
    <w:rsid w:val="001268E5"/>
    <w:rsid w:val="00126942"/>
    <w:rsid w:val="001269EA"/>
    <w:rsid w:val="00126B8A"/>
    <w:rsid w:val="00126BF9"/>
    <w:rsid w:val="0012724F"/>
    <w:rsid w:val="00127306"/>
    <w:rsid w:val="00127B3E"/>
    <w:rsid w:val="00127C34"/>
    <w:rsid w:val="00127FC3"/>
    <w:rsid w:val="00130BEE"/>
    <w:rsid w:val="0013167A"/>
    <w:rsid w:val="001318E2"/>
    <w:rsid w:val="00131AEB"/>
    <w:rsid w:val="00131DAF"/>
    <w:rsid w:val="00131DC5"/>
    <w:rsid w:val="00131E9B"/>
    <w:rsid w:val="001321CB"/>
    <w:rsid w:val="001325A2"/>
    <w:rsid w:val="001326EE"/>
    <w:rsid w:val="001328CC"/>
    <w:rsid w:val="00132988"/>
    <w:rsid w:val="00132BC2"/>
    <w:rsid w:val="00132CAD"/>
    <w:rsid w:val="001331A1"/>
    <w:rsid w:val="00133457"/>
    <w:rsid w:val="00133955"/>
    <w:rsid w:val="00133A3B"/>
    <w:rsid w:val="00134260"/>
    <w:rsid w:val="001343AB"/>
    <w:rsid w:val="00134AE5"/>
    <w:rsid w:val="00134B18"/>
    <w:rsid w:val="00134DF4"/>
    <w:rsid w:val="00134FBF"/>
    <w:rsid w:val="00135208"/>
    <w:rsid w:val="001353F1"/>
    <w:rsid w:val="0013570B"/>
    <w:rsid w:val="00135808"/>
    <w:rsid w:val="00135ACF"/>
    <w:rsid w:val="00135AF9"/>
    <w:rsid w:val="001361C4"/>
    <w:rsid w:val="001362E7"/>
    <w:rsid w:val="0013650F"/>
    <w:rsid w:val="00136BB1"/>
    <w:rsid w:val="00137B6E"/>
    <w:rsid w:val="0014038A"/>
    <w:rsid w:val="001404BB"/>
    <w:rsid w:val="00140ACA"/>
    <w:rsid w:val="00140BF2"/>
    <w:rsid w:val="00140F4B"/>
    <w:rsid w:val="00140FB9"/>
    <w:rsid w:val="001413B1"/>
    <w:rsid w:val="00141521"/>
    <w:rsid w:val="00141661"/>
    <w:rsid w:val="0014174C"/>
    <w:rsid w:val="00141C83"/>
    <w:rsid w:val="001420C7"/>
    <w:rsid w:val="00142121"/>
    <w:rsid w:val="00142356"/>
    <w:rsid w:val="00142479"/>
    <w:rsid w:val="001425D5"/>
    <w:rsid w:val="001426CE"/>
    <w:rsid w:val="00142C30"/>
    <w:rsid w:val="00142EC6"/>
    <w:rsid w:val="001431FD"/>
    <w:rsid w:val="00143342"/>
    <w:rsid w:val="0014337F"/>
    <w:rsid w:val="001437B2"/>
    <w:rsid w:val="00143B85"/>
    <w:rsid w:val="00144412"/>
    <w:rsid w:val="00144745"/>
    <w:rsid w:val="0014487F"/>
    <w:rsid w:val="00144AEE"/>
    <w:rsid w:val="00144D89"/>
    <w:rsid w:val="00144D96"/>
    <w:rsid w:val="00144E3B"/>
    <w:rsid w:val="00145265"/>
    <w:rsid w:val="00145334"/>
    <w:rsid w:val="001455C9"/>
    <w:rsid w:val="00145AAB"/>
    <w:rsid w:val="00145BA9"/>
    <w:rsid w:val="00145FA2"/>
    <w:rsid w:val="00145FCD"/>
    <w:rsid w:val="00146042"/>
    <w:rsid w:val="001466AC"/>
    <w:rsid w:val="001504B0"/>
    <w:rsid w:val="00150606"/>
    <w:rsid w:val="00150ACF"/>
    <w:rsid w:val="00150B3F"/>
    <w:rsid w:val="0015106E"/>
    <w:rsid w:val="0015144B"/>
    <w:rsid w:val="001516F1"/>
    <w:rsid w:val="001517B3"/>
    <w:rsid w:val="00151B46"/>
    <w:rsid w:val="00152376"/>
    <w:rsid w:val="00152DA8"/>
    <w:rsid w:val="0015346E"/>
    <w:rsid w:val="00153529"/>
    <w:rsid w:val="00153FA5"/>
    <w:rsid w:val="001542F2"/>
    <w:rsid w:val="001543F0"/>
    <w:rsid w:val="00154406"/>
    <w:rsid w:val="00154904"/>
    <w:rsid w:val="00154A3F"/>
    <w:rsid w:val="00154B22"/>
    <w:rsid w:val="00154C54"/>
    <w:rsid w:val="00155177"/>
    <w:rsid w:val="0015559A"/>
    <w:rsid w:val="001556BF"/>
    <w:rsid w:val="001557A8"/>
    <w:rsid w:val="00155ECB"/>
    <w:rsid w:val="00156457"/>
    <w:rsid w:val="00156590"/>
    <w:rsid w:val="00157110"/>
    <w:rsid w:val="001571B1"/>
    <w:rsid w:val="001572FE"/>
    <w:rsid w:val="0015774B"/>
    <w:rsid w:val="0015777A"/>
    <w:rsid w:val="00157DD0"/>
    <w:rsid w:val="00157F0E"/>
    <w:rsid w:val="00157F96"/>
    <w:rsid w:val="0016018C"/>
    <w:rsid w:val="001606CE"/>
    <w:rsid w:val="00160D17"/>
    <w:rsid w:val="00160ED6"/>
    <w:rsid w:val="00161881"/>
    <w:rsid w:val="001620AB"/>
    <w:rsid w:val="00162712"/>
    <w:rsid w:val="00162AC1"/>
    <w:rsid w:val="00162C47"/>
    <w:rsid w:val="00162E36"/>
    <w:rsid w:val="00162F83"/>
    <w:rsid w:val="0016316D"/>
    <w:rsid w:val="00163483"/>
    <w:rsid w:val="001634B7"/>
    <w:rsid w:val="001634FB"/>
    <w:rsid w:val="00163CB1"/>
    <w:rsid w:val="00163FD9"/>
    <w:rsid w:val="0016417A"/>
    <w:rsid w:val="00164260"/>
    <w:rsid w:val="00164359"/>
    <w:rsid w:val="00164C25"/>
    <w:rsid w:val="00164CFE"/>
    <w:rsid w:val="00164DF7"/>
    <w:rsid w:val="0016543C"/>
    <w:rsid w:val="00165D03"/>
    <w:rsid w:val="001661CB"/>
    <w:rsid w:val="001662C8"/>
    <w:rsid w:val="00166489"/>
    <w:rsid w:val="001667C4"/>
    <w:rsid w:val="00166AED"/>
    <w:rsid w:val="00166E32"/>
    <w:rsid w:val="0016722C"/>
    <w:rsid w:val="00167A64"/>
    <w:rsid w:val="00167B23"/>
    <w:rsid w:val="00170219"/>
    <w:rsid w:val="0017074E"/>
    <w:rsid w:val="0017118F"/>
    <w:rsid w:val="001711C2"/>
    <w:rsid w:val="001712FA"/>
    <w:rsid w:val="00171A95"/>
    <w:rsid w:val="00171AEF"/>
    <w:rsid w:val="00171E0A"/>
    <w:rsid w:val="0017216B"/>
    <w:rsid w:val="001722F7"/>
    <w:rsid w:val="0017264A"/>
    <w:rsid w:val="001728B7"/>
    <w:rsid w:val="001728C3"/>
    <w:rsid w:val="00172CD5"/>
    <w:rsid w:val="001730A7"/>
    <w:rsid w:val="0017341F"/>
    <w:rsid w:val="00173D2F"/>
    <w:rsid w:val="00173EF9"/>
    <w:rsid w:val="00174964"/>
    <w:rsid w:val="00174AF8"/>
    <w:rsid w:val="00174B36"/>
    <w:rsid w:val="00175046"/>
    <w:rsid w:val="00175238"/>
    <w:rsid w:val="001752AD"/>
    <w:rsid w:val="001753D6"/>
    <w:rsid w:val="00175475"/>
    <w:rsid w:val="001755CB"/>
    <w:rsid w:val="001756EB"/>
    <w:rsid w:val="001757B1"/>
    <w:rsid w:val="0017582B"/>
    <w:rsid w:val="00176C3F"/>
    <w:rsid w:val="00176D65"/>
    <w:rsid w:val="00177215"/>
    <w:rsid w:val="00177336"/>
    <w:rsid w:val="00177357"/>
    <w:rsid w:val="001773DA"/>
    <w:rsid w:val="001774F3"/>
    <w:rsid w:val="00177C9F"/>
    <w:rsid w:val="00177E8D"/>
    <w:rsid w:val="0018008A"/>
    <w:rsid w:val="001803BF"/>
    <w:rsid w:val="001807C0"/>
    <w:rsid w:val="00180983"/>
    <w:rsid w:val="00180BA5"/>
    <w:rsid w:val="00180C40"/>
    <w:rsid w:val="00181127"/>
    <w:rsid w:val="001815C0"/>
    <w:rsid w:val="0018192C"/>
    <w:rsid w:val="00181F90"/>
    <w:rsid w:val="00182560"/>
    <w:rsid w:val="001825CF"/>
    <w:rsid w:val="00182A5B"/>
    <w:rsid w:val="0018375A"/>
    <w:rsid w:val="00183AEA"/>
    <w:rsid w:val="001841E3"/>
    <w:rsid w:val="00184802"/>
    <w:rsid w:val="00184902"/>
    <w:rsid w:val="001849A5"/>
    <w:rsid w:val="00184C0C"/>
    <w:rsid w:val="00184F55"/>
    <w:rsid w:val="001851E3"/>
    <w:rsid w:val="00185B99"/>
    <w:rsid w:val="00185CDC"/>
    <w:rsid w:val="00185EA2"/>
    <w:rsid w:val="00186021"/>
    <w:rsid w:val="0018636A"/>
    <w:rsid w:val="0018636C"/>
    <w:rsid w:val="001863A3"/>
    <w:rsid w:val="00186C26"/>
    <w:rsid w:val="001873FA"/>
    <w:rsid w:val="0018754A"/>
    <w:rsid w:val="001879D1"/>
    <w:rsid w:val="00187BC6"/>
    <w:rsid w:val="00187CDD"/>
    <w:rsid w:val="00187E76"/>
    <w:rsid w:val="00187E83"/>
    <w:rsid w:val="00190108"/>
    <w:rsid w:val="00190216"/>
    <w:rsid w:val="0019030D"/>
    <w:rsid w:val="00190911"/>
    <w:rsid w:val="00190DD1"/>
    <w:rsid w:val="00191419"/>
    <w:rsid w:val="00191514"/>
    <w:rsid w:val="00191674"/>
    <w:rsid w:val="001917FC"/>
    <w:rsid w:val="0019185F"/>
    <w:rsid w:val="00192197"/>
    <w:rsid w:val="001921D7"/>
    <w:rsid w:val="001923FE"/>
    <w:rsid w:val="00192613"/>
    <w:rsid w:val="0019279B"/>
    <w:rsid w:val="00192BBF"/>
    <w:rsid w:val="0019398F"/>
    <w:rsid w:val="001940CB"/>
    <w:rsid w:val="001944C3"/>
    <w:rsid w:val="001945E5"/>
    <w:rsid w:val="00194B4E"/>
    <w:rsid w:val="00194BD5"/>
    <w:rsid w:val="00195436"/>
    <w:rsid w:val="001958E7"/>
    <w:rsid w:val="001966BD"/>
    <w:rsid w:val="001967F8"/>
    <w:rsid w:val="00196E55"/>
    <w:rsid w:val="00197213"/>
    <w:rsid w:val="001973C5"/>
    <w:rsid w:val="00197768"/>
    <w:rsid w:val="0019794D"/>
    <w:rsid w:val="00197C27"/>
    <w:rsid w:val="001A00DA"/>
    <w:rsid w:val="001A04C5"/>
    <w:rsid w:val="001A0D26"/>
    <w:rsid w:val="001A0DE2"/>
    <w:rsid w:val="001A0EAA"/>
    <w:rsid w:val="001A1012"/>
    <w:rsid w:val="001A1765"/>
    <w:rsid w:val="001A1885"/>
    <w:rsid w:val="001A1B04"/>
    <w:rsid w:val="001A1FDC"/>
    <w:rsid w:val="001A2052"/>
    <w:rsid w:val="001A28A6"/>
    <w:rsid w:val="001A28CC"/>
    <w:rsid w:val="001A308A"/>
    <w:rsid w:val="001A317F"/>
    <w:rsid w:val="001A36DC"/>
    <w:rsid w:val="001A36F7"/>
    <w:rsid w:val="001A3A21"/>
    <w:rsid w:val="001A4334"/>
    <w:rsid w:val="001A466E"/>
    <w:rsid w:val="001A4897"/>
    <w:rsid w:val="001A49B5"/>
    <w:rsid w:val="001A4D0C"/>
    <w:rsid w:val="001A510A"/>
    <w:rsid w:val="001A576F"/>
    <w:rsid w:val="001A5DF2"/>
    <w:rsid w:val="001A600C"/>
    <w:rsid w:val="001A6171"/>
    <w:rsid w:val="001A62A3"/>
    <w:rsid w:val="001A6BDE"/>
    <w:rsid w:val="001A6C9A"/>
    <w:rsid w:val="001A6E7D"/>
    <w:rsid w:val="001A7836"/>
    <w:rsid w:val="001B048A"/>
    <w:rsid w:val="001B0826"/>
    <w:rsid w:val="001B0845"/>
    <w:rsid w:val="001B08B9"/>
    <w:rsid w:val="001B1051"/>
    <w:rsid w:val="001B1508"/>
    <w:rsid w:val="001B1543"/>
    <w:rsid w:val="001B1552"/>
    <w:rsid w:val="001B15C1"/>
    <w:rsid w:val="001B172A"/>
    <w:rsid w:val="001B1878"/>
    <w:rsid w:val="001B1A78"/>
    <w:rsid w:val="001B1B34"/>
    <w:rsid w:val="001B1BC2"/>
    <w:rsid w:val="001B2669"/>
    <w:rsid w:val="001B2E7C"/>
    <w:rsid w:val="001B3161"/>
    <w:rsid w:val="001B3769"/>
    <w:rsid w:val="001B37B9"/>
    <w:rsid w:val="001B3835"/>
    <w:rsid w:val="001B3909"/>
    <w:rsid w:val="001B3A2F"/>
    <w:rsid w:val="001B4067"/>
    <w:rsid w:val="001B40B2"/>
    <w:rsid w:val="001B4480"/>
    <w:rsid w:val="001B4EAB"/>
    <w:rsid w:val="001B5142"/>
    <w:rsid w:val="001B517A"/>
    <w:rsid w:val="001B52B9"/>
    <w:rsid w:val="001B5309"/>
    <w:rsid w:val="001B551A"/>
    <w:rsid w:val="001B58C6"/>
    <w:rsid w:val="001B5ACD"/>
    <w:rsid w:val="001B5D3F"/>
    <w:rsid w:val="001B616E"/>
    <w:rsid w:val="001B6505"/>
    <w:rsid w:val="001B66C7"/>
    <w:rsid w:val="001B695D"/>
    <w:rsid w:val="001B6A7F"/>
    <w:rsid w:val="001B6AA8"/>
    <w:rsid w:val="001B6D0B"/>
    <w:rsid w:val="001B712A"/>
    <w:rsid w:val="001B7320"/>
    <w:rsid w:val="001B7AE8"/>
    <w:rsid w:val="001C0796"/>
    <w:rsid w:val="001C1256"/>
    <w:rsid w:val="001C1770"/>
    <w:rsid w:val="001C1D8C"/>
    <w:rsid w:val="001C1EDE"/>
    <w:rsid w:val="001C2E81"/>
    <w:rsid w:val="001C3339"/>
    <w:rsid w:val="001C43A7"/>
    <w:rsid w:val="001C44E7"/>
    <w:rsid w:val="001C45A4"/>
    <w:rsid w:val="001C48D2"/>
    <w:rsid w:val="001C5091"/>
    <w:rsid w:val="001C52DB"/>
    <w:rsid w:val="001C53F2"/>
    <w:rsid w:val="001C55A2"/>
    <w:rsid w:val="001C5AC4"/>
    <w:rsid w:val="001C6260"/>
    <w:rsid w:val="001C69B8"/>
    <w:rsid w:val="001C6E39"/>
    <w:rsid w:val="001C6F4F"/>
    <w:rsid w:val="001C7168"/>
    <w:rsid w:val="001C73CE"/>
    <w:rsid w:val="001C7698"/>
    <w:rsid w:val="001D046A"/>
    <w:rsid w:val="001D0C9B"/>
    <w:rsid w:val="001D0E54"/>
    <w:rsid w:val="001D1279"/>
    <w:rsid w:val="001D24C9"/>
    <w:rsid w:val="001D24CE"/>
    <w:rsid w:val="001D26D0"/>
    <w:rsid w:val="001D3847"/>
    <w:rsid w:val="001D3BEE"/>
    <w:rsid w:val="001D3EF4"/>
    <w:rsid w:val="001D401F"/>
    <w:rsid w:val="001D4E95"/>
    <w:rsid w:val="001D507C"/>
    <w:rsid w:val="001D5217"/>
    <w:rsid w:val="001D5BEE"/>
    <w:rsid w:val="001D5FF6"/>
    <w:rsid w:val="001D625C"/>
    <w:rsid w:val="001D6945"/>
    <w:rsid w:val="001D6C37"/>
    <w:rsid w:val="001D7137"/>
    <w:rsid w:val="001D7194"/>
    <w:rsid w:val="001D7812"/>
    <w:rsid w:val="001D7A36"/>
    <w:rsid w:val="001D7B17"/>
    <w:rsid w:val="001D7CC5"/>
    <w:rsid w:val="001E0197"/>
    <w:rsid w:val="001E01D2"/>
    <w:rsid w:val="001E038B"/>
    <w:rsid w:val="001E046F"/>
    <w:rsid w:val="001E07E0"/>
    <w:rsid w:val="001E0BFB"/>
    <w:rsid w:val="001E0F30"/>
    <w:rsid w:val="001E1289"/>
    <w:rsid w:val="001E1519"/>
    <w:rsid w:val="001E1596"/>
    <w:rsid w:val="001E1C41"/>
    <w:rsid w:val="001E1F79"/>
    <w:rsid w:val="001E26DF"/>
    <w:rsid w:val="001E28C9"/>
    <w:rsid w:val="001E295C"/>
    <w:rsid w:val="001E2A75"/>
    <w:rsid w:val="001E2C2E"/>
    <w:rsid w:val="001E2C5A"/>
    <w:rsid w:val="001E2EFA"/>
    <w:rsid w:val="001E368E"/>
    <w:rsid w:val="001E3769"/>
    <w:rsid w:val="001E397E"/>
    <w:rsid w:val="001E401C"/>
    <w:rsid w:val="001E4692"/>
    <w:rsid w:val="001E4921"/>
    <w:rsid w:val="001E49DE"/>
    <w:rsid w:val="001E4AB3"/>
    <w:rsid w:val="001E4D25"/>
    <w:rsid w:val="001E4EA4"/>
    <w:rsid w:val="001E534F"/>
    <w:rsid w:val="001E536E"/>
    <w:rsid w:val="001E588B"/>
    <w:rsid w:val="001E66AE"/>
    <w:rsid w:val="001E6AC4"/>
    <w:rsid w:val="001E6F1F"/>
    <w:rsid w:val="001E74D7"/>
    <w:rsid w:val="001E75A4"/>
    <w:rsid w:val="001E78EF"/>
    <w:rsid w:val="001E79A6"/>
    <w:rsid w:val="001F04AB"/>
    <w:rsid w:val="001F08F8"/>
    <w:rsid w:val="001F0B8D"/>
    <w:rsid w:val="001F0BEC"/>
    <w:rsid w:val="001F11F8"/>
    <w:rsid w:val="001F1289"/>
    <w:rsid w:val="001F1347"/>
    <w:rsid w:val="001F14E6"/>
    <w:rsid w:val="001F15E8"/>
    <w:rsid w:val="001F171F"/>
    <w:rsid w:val="001F182C"/>
    <w:rsid w:val="001F1A9A"/>
    <w:rsid w:val="001F1D10"/>
    <w:rsid w:val="001F1DFA"/>
    <w:rsid w:val="001F1F96"/>
    <w:rsid w:val="001F233A"/>
    <w:rsid w:val="001F2376"/>
    <w:rsid w:val="001F25D1"/>
    <w:rsid w:val="001F2884"/>
    <w:rsid w:val="001F28F4"/>
    <w:rsid w:val="001F2910"/>
    <w:rsid w:val="001F2D3C"/>
    <w:rsid w:val="001F2D65"/>
    <w:rsid w:val="001F2E72"/>
    <w:rsid w:val="001F3033"/>
    <w:rsid w:val="001F31FB"/>
    <w:rsid w:val="001F3A83"/>
    <w:rsid w:val="001F3C14"/>
    <w:rsid w:val="001F424C"/>
    <w:rsid w:val="001F426D"/>
    <w:rsid w:val="001F4701"/>
    <w:rsid w:val="001F48EC"/>
    <w:rsid w:val="001F55B9"/>
    <w:rsid w:val="001F566F"/>
    <w:rsid w:val="001F5801"/>
    <w:rsid w:val="001F5843"/>
    <w:rsid w:val="001F5C80"/>
    <w:rsid w:val="001F5C83"/>
    <w:rsid w:val="001F5F30"/>
    <w:rsid w:val="001F6523"/>
    <w:rsid w:val="001F6B3A"/>
    <w:rsid w:val="001F70B5"/>
    <w:rsid w:val="001F7A42"/>
    <w:rsid w:val="001F7BFA"/>
    <w:rsid w:val="002004ED"/>
    <w:rsid w:val="0020063B"/>
    <w:rsid w:val="002007FC"/>
    <w:rsid w:val="00201012"/>
    <w:rsid w:val="002013DB"/>
    <w:rsid w:val="0020153F"/>
    <w:rsid w:val="00201574"/>
    <w:rsid w:val="00201A75"/>
    <w:rsid w:val="00201B4F"/>
    <w:rsid w:val="00201C3A"/>
    <w:rsid w:val="00201CD5"/>
    <w:rsid w:val="00201FC2"/>
    <w:rsid w:val="002020FA"/>
    <w:rsid w:val="0020232D"/>
    <w:rsid w:val="002031E9"/>
    <w:rsid w:val="0020335F"/>
    <w:rsid w:val="00203465"/>
    <w:rsid w:val="00203A45"/>
    <w:rsid w:val="00203BCD"/>
    <w:rsid w:val="00203D7C"/>
    <w:rsid w:val="00203DA4"/>
    <w:rsid w:val="00203E3B"/>
    <w:rsid w:val="00204020"/>
    <w:rsid w:val="002040F7"/>
    <w:rsid w:val="0020459E"/>
    <w:rsid w:val="00204843"/>
    <w:rsid w:val="0020513D"/>
    <w:rsid w:val="00205204"/>
    <w:rsid w:val="0020529A"/>
    <w:rsid w:val="002057C8"/>
    <w:rsid w:val="00205DFA"/>
    <w:rsid w:val="00205EB1"/>
    <w:rsid w:val="002069D2"/>
    <w:rsid w:val="00206C15"/>
    <w:rsid w:val="00207E2E"/>
    <w:rsid w:val="00207F4B"/>
    <w:rsid w:val="0021078A"/>
    <w:rsid w:val="002109FD"/>
    <w:rsid w:val="00210EF9"/>
    <w:rsid w:val="00211452"/>
    <w:rsid w:val="00211717"/>
    <w:rsid w:val="00211A79"/>
    <w:rsid w:val="00211F2D"/>
    <w:rsid w:val="00212271"/>
    <w:rsid w:val="00212278"/>
    <w:rsid w:val="002123CC"/>
    <w:rsid w:val="0021249F"/>
    <w:rsid w:val="002125E2"/>
    <w:rsid w:val="00212C51"/>
    <w:rsid w:val="00212E82"/>
    <w:rsid w:val="00212F4C"/>
    <w:rsid w:val="002130D9"/>
    <w:rsid w:val="002133C8"/>
    <w:rsid w:val="002137E0"/>
    <w:rsid w:val="00213D1D"/>
    <w:rsid w:val="0021504D"/>
    <w:rsid w:val="00215AFC"/>
    <w:rsid w:val="00215C57"/>
    <w:rsid w:val="00215D0D"/>
    <w:rsid w:val="00215DD8"/>
    <w:rsid w:val="00215ED0"/>
    <w:rsid w:val="00215FFD"/>
    <w:rsid w:val="00216393"/>
    <w:rsid w:val="002165A7"/>
    <w:rsid w:val="002165C3"/>
    <w:rsid w:val="00216668"/>
    <w:rsid w:val="002167A1"/>
    <w:rsid w:val="00216C20"/>
    <w:rsid w:val="00216D8D"/>
    <w:rsid w:val="00216F46"/>
    <w:rsid w:val="00217387"/>
    <w:rsid w:val="002174C5"/>
    <w:rsid w:val="00217602"/>
    <w:rsid w:val="00217AD2"/>
    <w:rsid w:val="00217B8B"/>
    <w:rsid w:val="0022011E"/>
    <w:rsid w:val="0022014D"/>
    <w:rsid w:val="00220332"/>
    <w:rsid w:val="00220568"/>
    <w:rsid w:val="0022074D"/>
    <w:rsid w:val="002215CB"/>
    <w:rsid w:val="00221600"/>
    <w:rsid w:val="0022195E"/>
    <w:rsid w:val="00221AE8"/>
    <w:rsid w:val="00221EAB"/>
    <w:rsid w:val="00221F65"/>
    <w:rsid w:val="00222183"/>
    <w:rsid w:val="00222400"/>
    <w:rsid w:val="0022240B"/>
    <w:rsid w:val="002233F4"/>
    <w:rsid w:val="002233F5"/>
    <w:rsid w:val="0022359B"/>
    <w:rsid w:val="00223DE6"/>
    <w:rsid w:val="00224337"/>
    <w:rsid w:val="0022446C"/>
    <w:rsid w:val="00224D59"/>
    <w:rsid w:val="00224EA5"/>
    <w:rsid w:val="00224F2B"/>
    <w:rsid w:val="0022560A"/>
    <w:rsid w:val="00225625"/>
    <w:rsid w:val="00225732"/>
    <w:rsid w:val="002258C2"/>
    <w:rsid w:val="00225929"/>
    <w:rsid w:val="00225BEA"/>
    <w:rsid w:val="002263BF"/>
    <w:rsid w:val="002266E4"/>
    <w:rsid w:val="00226AA8"/>
    <w:rsid w:val="00227454"/>
    <w:rsid w:val="00227CFF"/>
    <w:rsid w:val="0023003A"/>
    <w:rsid w:val="002301E1"/>
    <w:rsid w:val="00230652"/>
    <w:rsid w:val="00230AB6"/>
    <w:rsid w:val="00230D6D"/>
    <w:rsid w:val="00230F89"/>
    <w:rsid w:val="0023146D"/>
    <w:rsid w:val="00231628"/>
    <w:rsid w:val="0023193F"/>
    <w:rsid w:val="00231A7F"/>
    <w:rsid w:val="00231AC7"/>
    <w:rsid w:val="00231C06"/>
    <w:rsid w:val="00231E5D"/>
    <w:rsid w:val="0023210B"/>
    <w:rsid w:val="00232625"/>
    <w:rsid w:val="002331A9"/>
    <w:rsid w:val="002333EF"/>
    <w:rsid w:val="00233456"/>
    <w:rsid w:val="00233477"/>
    <w:rsid w:val="0023373E"/>
    <w:rsid w:val="0023384B"/>
    <w:rsid w:val="00233979"/>
    <w:rsid w:val="00233994"/>
    <w:rsid w:val="00233996"/>
    <w:rsid w:val="00233AA6"/>
    <w:rsid w:val="00233ACA"/>
    <w:rsid w:val="00233BF3"/>
    <w:rsid w:val="00233EDB"/>
    <w:rsid w:val="00233F0B"/>
    <w:rsid w:val="002342C4"/>
    <w:rsid w:val="002344C5"/>
    <w:rsid w:val="00234A82"/>
    <w:rsid w:val="002353AB"/>
    <w:rsid w:val="002355C3"/>
    <w:rsid w:val="00235793"/>
    <w:rsid w:val="00235969"/>
    <w:rsid w:val="002359A7"/>
    <w:rsid w:val="00235D10"/>
    <w:rsid w:val="00235F4A"/>
    <w:rsid w:val="00235F50"/>
    <w:rsid w:val="002360E5"/>
    <w:rsid w:val="002363AC"/>
    <w:rsid w:val="00236474"/>
    <w:rsid w:val="00236B36"/>
    <w:rsid w:val="00236CB0"/>
    <w:rsid w:val="00237034"/>
    <w:rsid w:val="00237510"/>
    <w:rsid w:val="0023754C"/>
    <w:rsid w:val="002377B6"/>
    <w:rsid w:val="00237DCC"/>
    <w:rsid w:val="00237F5F"/>
    <w:rsid w:val="0024024C"/>
    <w:rsid w:val="00240C11"/>
    <w:rsid w:val="0024106C"/>
    <w:rsid w:val="002410B1"/>
    <w:rsid w:val="00241661"/>
    <w:rsid w:val="002418CA"/>
    <w:rsid w:val="00241BB5"/>
    <w:rsid w:val="002422D7"/>
    <w:rsid w:val="002425EF"/>
    <w:rsid w:val="00242F6F"/>
    <w:rsid w:val="00243307"/>
    <w:rsid w:val="00243419"/>
    <w:rsid w:val="00243767"/>
    <w:rsid w:val="00243C80"/>
    <w:rsid w:val="00243FBF"/>
    <w:rsid w:val="00244066"/>
    <w:rsid w:val="00244186"/>
    <w:rsid w:val="00244459"/>
    <w:rsid w:val="00244C3F"/>
    <w:rsid w:val="00244DBB"/>
    <w:rsid w:val="00244ED7"/>
    <w:rsid w:val="0024534B"/>
    <w:rsid w:val="0024589F"/>
    <w:rsid w:val="0024593F"/>
    <w:rsid w:val="00245F71"/>
    <w:rsid w:val="00245F9E"/>
    <w:rsid w:val="00246A0D"/>
    <w:rsid w:val="00246B3B"/>
    <w:rsid w:val="00246B8D"/>
    <w:rsid w:val="00246E7F"/>
    <w:rsid w:val="00246E9D"/>
    <w:rsid w:val="00246FF0"/>
    <w:rsid w:val="00247033"/>
    <w:rsid w:val="0024723B"/>
    <w:rsid w:val="002472AA"/>
    <w:rsid w:val="002478C8"/>
    <w:rsid w:val="002479FD"/>
    <w:rsid w:val="00247BC1"/>
    <w:rsid w:val="00247CFD"/>
    <w:rsid w:val="00247E69"/>
    <w:rsid w:val="00250CC2"/>
    <w:rsid w:val="00251182"/>
    <w:rsid w:val="00251447"/>
    <w:rsid w:val="00252073"/>
    <w:rsid w:val="00252565"/>
    <w:rsid w:val="00252782"/>
    <w:rsid w:val="00252793"/>
    <w:rsid w:val="0025280F"/>
    <w:rsid w:val="00252FE2"/>
    <w:rsid w:val="0025311B"/>
    <w:rsid w:val="0025332C"/>
    <w:rsid w:val="002537E7"/>
    <w:rsid w:val="00253B05"/>
    <w:rsid w:val="00254030"/>
    <w:rsid w:val="00254188"/>
    <w:rsid w:val="002543A9"/>
    <w:rsid w:val="002547E9"/>
    <w:rsid w:val="00254A7C"/>
    <w:rsid w:val="00254B48"/>
    <w:rsid w:val="00254FA2"/>
    <w:rsid w:val="002550A9"/>
    <w:rsid w:val="0025543D"/>
    <w:rsid w:val="00255747"/>
    <w:rsid w:val="0025593E"/>
    <w:rsid w:val="00255B01"/>
    <w:rsid w:val="00255B3B"/>
    <w:rsid w:val="00255E14"/>
    <w:rsid w:val="00255F0E"/>
    <w:rsid w:val="002562D8"/>
    <w:rsid w:val="002562E5"/>
    <w:rsid w:val="00256305"/>
    <w:rsid w:val="0025659D"/>
    <w:rsid w:val="00256C14"/>
    <w:rsid w:val="00256CBD"/>
    <w:rsid w:val="00256F57"/>
    <w:rsid w:val="002570F1"/>
    <w:rsid w:val="0025751D"/>
    <w:rsid w:val="00257843"/>
    <w:rsid w:val="00260000"/>
    <w:rsid w:val="00260057"/>
    <w:rsid w:val="002605B8"/>
    <w:rsid w:val="00260618"/>
    <w:rsid w:val="00260833"/>
    <w:rsid w:val="0026097E"/>
    <w:rsid w:val="00261249"/>
    <w:rsid w:val="002614F2"/>
    <w:rsid w:val="00261903"/>
    <w:rsid w:val="00261A81"/>
    <w:rsid w:val="00261D57"/>
    <w:rsid w:val="002626CE"/>
    <w:rsid w:val="00262A7E"/>
    <w:rsid w:val="00263618"/>
    <w:rsid w:val="0026375A"/>
    <w:rsid w:val="002637DC"/>
    <w:rsid w:val="00263F7C"/>
    <w:rsid w:val="00264E17"/>
    <w:rsid w:val="0026515A"/>
    <w:rsid w:val="0026558E"/>
    <w:rsid w:val="00265730"/>
    <w:rsid w:val="0026584E"/>
    <w:rsid w:val="00265EDE"/>
    <w:rsid w:val="00266381"/>
    <w:rsid w:val="002664B8"/>
    <w:rsid w:val="00266B82"/>
    <w:rsid w:val="00266CA6"/>
    <w:rsid w:val="00266CAD"/>
    <w:rsid w:val="00266DAE"/>
    <w:rsid w:val="00267A4C"/>
    <w:rsid w:val="00267EE5"/>
    <w:rsid w:val="00270329"/>
    <w:rsid w:val="00270A8C"/>
    <w:rsid w:val="00270B49"/>
    <w:rsid w:val="00270B76"/>
    <w:rsid w:val="00270F2F"/>
    <w:rsid w:val="00271902"/>
    <w:rsid w:val="00271998"/>
    <w:rsid w:val="00271A11"/>
    <w:rsid w:val="0027217C"/>
    <w:rsid w:val="00272375"/>
    <w:rsid w:val="00272BA3"/>
    <w:rsid w:val="00272E3E"/>
    <w:rsid w:val="0027303D"/>
    <w:rsid w:val="00273801"/>
    <w:rsid w:val="00273F65"/>
    <w:rsid w:val="00273FF5"/>
    <w:rsid w:val="00274292"/>
    <w:rsid w:val="002746AF"/>
    <w:rsid w:val="0027472C"/>
    <w:rsid w:val="00274896"/>
    <w:rsid w:val="002749B6"/>
    <w:rsid w:val="00274D5C"/>
    <w:rsid w:val="00274E42"/>
    <w:rsid w:val="00275164"/>
    <w:rsid w:val="0027552C"/>
    <w:rsid w:val="002759AF"/>
    <w:rsid w:val="00275B38"/>
    <w:rsid w:val="002762E2"/>
    <w:rsid w:val="002763E9"/>
    <w:rsid w:val="00276502"/>
    <w:rsid w:val="002769C3"/>
    <w:rsid w:val="0027706A"/>
    <w:rsid w:val="00277088"/>
    <w:rsid w:val="00280289"/>
    <w:rsid w:val="00280904"/>
    <w:rsid w:val="00280F28"/>
    <w:rsid w:val="00281869"/>
    <w:rsid w:val="00282350"/>
    <w:rsid w:val="00282443"/>
    <w:rsid w:val="00282989"/>
    <w:rsid w:val="00282D2F"/>
    <w:rsid w:val="00282EAC"/>
    <w:rsid w:val="00283189"/>
    <w:rsid w:val="002831F5"/>
    <w:rsid w:val="00283C25"/>
    <w:rsid w:val="00283DBA"/>
    <w:rsid w:val="0028416D"/>
    <w:rsid w:val="002848BA"/>
    <w:rsid w:val="0028582F"/>
    <w:rsid w:val="00285A6B"/>
    <w:rsid w:val="00285F5C"/>
    <w:rsid w:val="00286083"/>
    <w:rsid w:val="00286290"/>
    <w:rsid w:val="0028693C"/>
    <w:rsid w:val="00286F21"/>
    <w:rsid w:val="002871A6"/>
    <w:rsid w:val="002871DF"/>
    <w:rsid w:val="00287230"/>
    <w:rsid w:val="00287332"/>
    <w:rsid w:val="00287BCF"/>
    <w:rsid w:val="00287F30"/>
    <w:rsid w:val="00287F87"/>
    <w:rsid w:val="002906D6"/>
    <w:rsid w:val="00291372"/>
    <w:rsid w:val="00291A69"/>
    <w:rsid w:val="00291D97"/>
    <w:rsid w:val="0029259B"/>
    <w:rsid w:val="00292658"/>
    <w:rsid w:val="00292E4D"/>
    <w:rsid w:val="002933D6"/>
    <w:rsid w:val="002934C8"/>
    <w:rsid w:val="00293540"/>
    <w:rsid w:val="002935EE"/>
    <w:rsid w:val="00293A3D"/>
    <w:rsid w:val="00293D3C"/>
    <w:rsid w:val="00294048"/>
    <w:rsid w:val="0029416B"/>
    <w:rsid w:val="0029426C"/>
    <w:rsid w:val="002945D4"/>
    <w:rsid w:val="00294642"/>
    <w:rsid w:val="002949A3"/>
    <w:rsid w:val="002949F0"/>
    <w:rsid w:val="00294BF1"/>
    <w:rsid w:val="002952D6"/>
    <w:rsid w:val="00295872"/>
    <w:rsid w:val="0029589E"/>
    <w:rsid w:val="00295CAC"/>
    <w:rsid w:val="00296153"/>
    <w:rsid w:val="002971C8"/>
    <w:rsid w:val="00297522"/>
    <w:rsid w:val="00297AF0"/>
    <w:rsid w:val="00297B70"/>
    <w:rsid w:val="002A00E5"/>
    <w:rsid w:val="002A0129"/>
    <w:rsid w:val="002A0277"/>
    <w:rsid w:val="002A05E3"/>
    <w:rsid w:val="002A07D0"/>
    <w:rsid w:val="002A0DEA"/>
    <w:rsid w:val="002A1105"/>
    <w:rsid w:val="002A14CE"/>
    <w:rsid w:val="002A1594"/>
    <w:rsid w:val="002A185B"/>
    <w:rsid w:val="002A19CF"/>
    <w:rsid w:val="002A1CE4"/>
    <w:rsid w:val="002A23F7"/>
    <w:rsid w:val="002A3040"/>
    <w:rsid w:val="002A352C"/>
    <w:rsid w:val="002A358A"/>
    <w:rsid w:val="002A4B7A"/>
    <w:rsid w:val="002A4E8A"/>
    <w:rsid w:val="002A4F13"/>
    <w:rsid w:val="002A5095"/>
    <w:rsid w:val="002A511C"/>
    <w:rsid w:val="002A5142"/>
    <w:rsid w:val="002A5298"/>
    <w:rsid w:val="002A52E4"/>
    <w:rsid w:val="002A5452"/>
    <w:rsid w:val="002A5897"/>
    <w:rsid w:val="002A5BBF"/>
    <w:rsid w:val="002A5C64"/>
    <w:rsid w:val="002A6841"/>
    <w:rsid w:val="002A6B3D"/>
    <w:rsid w:val="002A6EF3"/>
    <w:rsid w:val="002A7588"/>
    <w:rsid w:val="002A76ED"/>
    <w:rsid w:val="002A7800"/>
    <w:rsid w:val="002A788A"/>
    <w:rsid w:val="002A7F8B"/>
    <w:rsid w:val="002B0127"/>
    <w:rsid w:val="002B04DB"/>
    <w:rsid w:val="002B09B2"/>
    <w:rsid w:val="002B0A58"/>
    <w:rsid w:val="002B1333"/>
    <w:rsid w:val="002B1534"/>
    <w:rsid w:val="002B1927"/>
    <w:rsid w:val="002B196A"/>
    <w:rsid w:val="002B1AE3"/>
    <w:rsid w:val="002B2574"/>
    <w:rsid w:val="002B2601"/>
    <w:rsid w:val="002B274C"/>
    <w:rsid w:val="002B2C91"/>
    <w:rsid w:val="002B3012"/>
    <w:rsid w:val="002B357F"/>
    <w:rsid w:val="002B39E7"/>
    <w:rsid w:val="002B3A2E"/>
    <w:rsid w:val="002B3B06"/>
    <w:rsid w:val="002B4092"/>
    <w:rsid w:val="002B439E"/>
    <w:rsid w:val="002B488D"/>
    <w:rsid w:val="002B4DDB"/>
    <w:rsid w:val="002B52EC"/>
    <w:rsid w:val="002B55D1"/>
    <w:rsid w:val="002B565A"/>
    <w:rsid w:val="002B5A07"/>
    <w:rsid w:val="002B5B30"/>
    <w:rsid w:val="002B5B8B"/>
    <w:rsid w:val="002B60BC"/>
    <w:rsid w:val="002B61E9"/>
    <w:rsid w:val="002B65FC"/>
    <w:rsid w:val="002B6666"/>
    <w:rsid w:val="002B6ADE"/>
    <w:rsid w:val="002B6D66"/>
    <w:rsid w:val="002B6EA0"/>
    <w:rsid w:val="002B738A"/>
    <w:rsid w:val="002B742D"/>
    <w:rsid w:val="002B748F"/>
    <w:rsid w:val="002B7628"/>
    <w:rsid w:val="002B7DF4"/>
    <w:rsid w:val="002B7DFB"/>
    <w:rsid w:val="002C0373"/>
    <w:rsid w:val="002C0BA2"/>
    <w:rsid w:val="002C1469"/>
    <w:rsid w:val="002C1673"/>
    <w:rsid w:val="002C1BD3"/>
    <w:rsid w:val="002C1CF1"/>
    <w:rsid w:val="002C1D8D"/>
    <w:rsid w:val="002C2402"/>
    <w:rsid w:val="002C2C54"/>
    <w:rsid w:val="002C2E4A"/>
    <w:rsid w:val="002C2FDE"/>
    <w:rsid w:val="002C31F8"/>
    <w:rsid w:val="002C348D"/>
    <w:rsid w:val="002C4970"/>
    <w:rsid w:val="002C4AD0"/>
    <w:rsid w:val="002C4AFC"/>
    <w:rsid w:val="002C53B1"/>
    <w:rsid w:val="002C5711"/>
    <w:rsid w:val="002C5BA9"/>
    <w:rsid w:val="002C5E7F"/>
    <w:rsid w:val="002C609F"/>
    <w:rsid w:val="002C61F8"/>
    <w:rsid w:val="002C6AA9"/>
    <w:rsid w:val="002C6AAA"/>
    <w:rsid w:val="002C7398"/>
    <w:rsid w:val="002C781B"/>
    <w:rsid w:val="002D00E0"/>
    <w:rsid w:val="002D00EB"/>
    <w:rsid w:val="002D0270"/>
    <w:rsid w:val="002D03FB"/>
    <w:rsid w:val="002D04A2"/>
    <w:rsid w:val="002D077A"/>
    <w:rsid w:val="002D0796"/>
    <w:rsid w:val="002D092E"/>
    <w:rsid w:val="002D0ADC"/>
    <w:rsid w:val="002D10E6"/>
    <w:rsid w:val="002D1FD5"/>
    <w:rsid w:val="002D2118"/>
    <w:rsid w:val="002D2162"/>
    <w:rsid w:val="002D2478"/>
    <w:rsid w:val="002D2AEF"/>
    <w:rsid w:val="002D2B0B"/>
    <w:rsid w:val="002D2EE8"/>
    <w:rsid w:val="002D2FFE"/>
    <w:rsid w:val="002D33CC"/>
    <w:rsid w:val="002D3446"/>
    <w:rsid w:val="002D35CA"/>
    <w:rsid w:val="002D3874"/>
    <w:rsid w:val="002D3901"/>
    <w:rsid w:val="002D4805"/>
    <w:rsid w:val="002D4AE5"/>
    <w:rsid w:val="002D4B6E"/>
    <w:rsid w:val="002D4CAE"/>
    <w:rsid w:val="002D5221"/>
    <w:rsid w:val="002D546A"/>
    <w:rsid w:val="002D564E"/>
    <w:rsid w:val="002D5A66"/>
    <w:rsid w:val="002D652D"/>
    <w:rsid w:val="002D6549"/>
    <w:rsid w:val="002D6F57"/>
    <w:rsid w:val="002D702C"/>
    <w:rsid w:val="002D7108"/>
    <w:rsid w:val="002D73C9"/>
    <w:rsid w:val="002D7786"/>
    <w:rsid w:val="002D7FBE"/>
    <w:rsid w:val="002E00C2"/>
    <w:rsid w:val="002E059B"/>
    <w:rsid w:val="002E08AD"/>
    <w:rsid w:val="002E0C79"/>
    <w:rsid w:val="002E0CB5"/>
    <w:rsid w:val="002E138B"/>
    <w:rsid w:val="002E1999"/>
    <w:rsid w:val="002E1A1F"/>
    <w:rsid w:val="002E1BDF"/>
    <w:rsid w:val="002E1EF7"/>
    <w:rsid w:val="002E209D"/>
    <w:rsid w:val="002E247D"/>
    <w:rsid w:val="002E24C2"/>
    <w:rsid w:val="002E28C1"/>
    <w:rsid w:val="002E29CE"/>
    <w:rsid w:val="002E3A58"/>
    <w:rsid w:val="002E3D9E"/>
    <w:rsid w:val="002E3EDA"/>
    <w:rsid w:val="002E412B"/>
    <w:rsid w:val="002E4223"/>
    <w:rsid w:val="002E4A15"/>
    <w:rsid w:val="002E4B20"/>
    <w:rsid w:val="002E5349"/>
    <w:rsid w:val="002E5B80"/>
    <w:rsid w:val="002E6118"/>
    <w:rsid w:val="002E6A22"/>
    <w:rsid w:val="002E6F7D"/>
    <w:rsid w:val="002E74D3"/>
    <w:rsid w:val="002E75C0"/>
    <w:rsid w:val="002E761A"/>
    <w:rsid w:val="002E78CE"/>
    <w:rsid w:val="002F0132"/>
    <w:rsid w:val="002F023B"/>
    <w:rsid w:val="002F023C"/>
    <w:rsid w:val="002F0376"/>
    <w:rsid w:val="002F0539"/>
    <w:rsid w:val="002F07A1"/>
    <w:rsid w:val="002F1DB8"/>
    <w:rsid w:val="002F1F0C"/>
    <w:rsid w:val="002F2135"/>
    <w:rsid w:val="002F2668"/>
    <w:rsid w:val="002F2A5B"/>
    <w:rsid w:val="002F2D2F"/>
    <w:rsid w:val="002F2D6A"/>
    <w:rsid w:val="002F3090"/>
    <w:rsid w:val="002F3AD0"/>
    <w:rsid w:val="002F3E44"/>
    <w:rsid w:val="002F40F5"/>
    <w:rsid w:val="002F411A"/>
    <w:rsid w:val="002F421B"/>
    <w:rsid w:val="002F4271"/>
    <w:rsid w:val="002F4482"/>
    <w:rsid w:val="002F4695"/>
    <w:rsid w:val="002F481A"/>
    <w:rsid w:val="002F4A84"/>
    <w:rsid w:val="002F5837"/>
    <w:rsid w:val="002F589D"/>
    <w:rsid w:val="002F5D12"/>
    <w:rsid w:val="002F5DAA"/>
    <w:rsid w:val="002F5EB6"/>
    <w:rsid w:val="002F65D3"/>
    <w:rsid w:val="002F6648"/>
    <w:rsid w:val="002F6B68"/>
    <w:rsid w:val="002F71DC"/>
    <w:rsid w:val="002F73F7"/>
    <w:rsid w:val="002F7926"/>
    <w:rsid w:val="002F7984"/>
    <w:rsid w:val="002F7CF1"/>
    <w:rsid w:val="002F7EDE"/>
    <w:rsid w:val="002F7EF4"/>
    <w:rsid w:val="0030023F"/>
    <w:rsid w:val="00300430"/>
    <w:rsid w:val="003006AA"/>
    <w:rsid w:val="00300A90"/>
    <w:rsid w:val="00301452"/>
    <w:rsid w:val="00301589"/>
    <w:rsid w:val="0030186A"/>
    <w:rsid w:val="00301A3D"/>
    <w:rsid w:val="00301E2B"/>
    <w:rsid w:val="00302102"/>
    <w:rsid w:val="00302613"/>
    <w:rsid w:val="00302723"/>
    <w:rsid w:val="00303624"/>
    <w:rsid w:val="0030386F"/>
    <w:rsid w:val="00303D03"/>
    <w:rsid w:val="00303FE3"/>
    <w:rsid w:val="00304130"/>
    <w:rsid w:val="003048FA"/>
    <w:rsid w:val="00304943"/>
    <w:rsid w:val="00304AAF"/>
    <w:rsid w:val="00305AB9"/>
    <w:rsid w:val="00306135"/>
    <w:rsid w:val="003061E1"/>
    <w:rsid w:val="00306480"/>
    <w:rsid w:val="0030672E"/>
    <w:rsid w:val="003069A9"/>
    <w:rsid w:val="00306DDB"/>
    <w:rsid w:val="00307202"/>
    <w:rsid w:val="00307309"/>
    <w:rsid w:val="0030738D"/>
    <w:rsid w:val="0030793D"/>
    <w:rsid w:val="0031010D"/>
    <w:rsid w:val="00310C6A"/>
    <w:rsid w:val="003116EB"/>
    <w:rsid w:val="00311846"/>
    <w:rsid w:val="00311BAB"/>
    <w:rsid w:val="00312128"/>
    <w:rsid w:val="003123F9"/>
    <w:rsid w:val="0031279D"/>
    <w:rsid w:val="003127D4"/>
    <w:rsid w:val="00313064"/>
    <w:rsid w:val="003131C2"/>
    <w:rsid w:val="0031359D"/>
    <w:rsid w:val="00313952"/>
    <w:rsid w:val="00313ACD"/>
    <w:rsid w:val="00313C57"/>
    <w:rsid w:val="003140EB"/>
    <w:rsid w:val="003143C5"/>
    <w:rsid w:val="00314B85"/>
    <w:rsid w:val="00315298"/>
    <w:rsid w:val="00315588"/>
    <w:rsid w:val="0031561A"/>
    <w:rsid w:val="00315DF1"/>
    <w:rsid w:val="00315EE2"/>
    <w:rsid w:val="00315F61"/>
    <w:rsid w:val="00316019"/>
    <w:rsid w:val="00316029"/>
    <w:rsid w:val="003162B1"/>
    <w:rsid w:val="0031642B"/>
    <w:rsid w:val="003167BE"/>
    <w:rsid w:val="00316C7C"/>
    <w:rsid w:val="00316D2A"/>
    <w:rsid w:val="00316EE5"/>
    <w:rsid w:val="00317270"/>
    <w:rsid w:val="0031783B"/>
    <w:rsid w:val="00317A6D"/>
    <w:rsid w:val="00317F89"/>
    <w:rsid w:val="003201E2"/>
    <w:rsid w:val="00320838"/>
    <w:rsid w:val="0032092F"/>
    <w:rsid w:val="00320B08"/>
    <w:rsid w:val="00320BCB"/>
    <w:rsid w:val="00320E84"/>
    <w:rsid w:val="00320F26"/>
    <w:rsid w:val="0032174E"/>
    <w:rsid w:val="00321AAA"/>
    <w:rsid w:val="00321BF5"/>
    <w:rsid w:val="00321CC9"/>
    <w:rsid w:val="00321D35"/>
    <w:rsid w:val="00321EEF"/>
    <w:rsid w:val="00322090"/>
    <w:rsid w:val="003222C1"/>
    <w:rsid w:val="003225B3"/>
    <w:rsid w:val="00322606"/>
    <w:rsid w:val="00322769"/>
    <w:rsid w:val="00323055"/>
    <w:rsid w:val="003230FD"/>
    <w:rsid w:val="00323525"/>
    <w:rsid w:val="00323765"/>
    <w:rsid w:val="0032390E"/>
    <w:rsid w:val="003239A1"/>
    <w:rsid w:val="003249A5"/>
    <w:rsid w:val="00324B7C"/>
    <w:rsid w:val="00325BB0"/>
    <w:rsid w:val="0032611C"/>
    <w:rsid w:val="00326D5E"/>
    <w:rsid w:val="00326FB8"/>
    <w:rsid w:val="00327017"/>
    <w:rsid w:val="003278FC"/>
    <w:rsid w:val="0032795C"/>
    <w:rsid w:val="00327995"/>
    <w:rsid w:val="00327AEF"/>
    <w:rsid w:val="00327F19"/>
    <w:rsid w:val="00327F8A"/>
    <w:rsid w:val="003304E3"/>
    <w:rsid w:val="00330A97"/>
    <w:rsid w:val="00331273"/>
    <w:rsid w:val="003312F7"/>
    <w:rsid w:val="00331638"/>
    <w:rsid w:val="0033171A"/>
    <w:rsid w:val="003320DD"/>
    <w:rsid w:val="00332982"/>
    <w:rsid w:val="00332A25"/>
    <w:rsid w:val="00332BFA"/>
    <w:rsid w:val="00332D93"/>
    <w:rsid w:val="00333962"/>
    <w:rsid w:val="003339F5"/>
    <w:rsid w:val="00333D15"/>
    <w:rsid w:val="00333EF5"/>
    <w:rsid w:val="00334771"/>
    <w:rsid w:val="003348C8"/>
    <w:rsid w:val="00335431"/>
    <w:rsid w:val="00335644"/>
    <w:rsid w:val="003357D1"/>
    <w:rsid w:val="00335A45"/>
    <w:rsid w:val="00335F60"/>
    <w:rsid w:val="003362D2"/>
    <w:rsid w:val="00336822"/>
    <w:rsid w:val="0033684D"/>
    <w:rsid w:val="00336940"/>
    <w:rsid w:val="00336995"/>
    <w:rsid w:val="00336AB3"/>
    <w:rsid w:val="00336DEC"/>
    <w:rsid w:val="00337175"/>
    <w:rsid w:val="0033797D"/>
    <w:rsid w:val="003379BA"/>
    <w:rsid w:val="00337B62"/>
    <w:rsid w:val="00337C0E"/>
    <w:rsid w:val="00337CB5"/>
    <w:rsid w:val="00337D9B"/>
    <w:rsid w:val="00337DCA"/>
    <w:rsid w:val="00337DD5"/>
    <w:rsid w:val="00337F25"/>
    <w:rsid w:val="00340228"/>
    <w:rsid w:val="003406B5"/>
    <w:rsid w:val="0034080F"/>
    <w:rsid w:val="00340B63"/>
    <w:rsid w:val="00341200"/>
    <w:rsid w:val="003413DE"/>
    <w:rsid w:val="00341734"/>
    <w:rsid w:val="00341D9C"/>
    <w:rsid w:val="00342101"/>
    <w:rsid w:val="0034283B"/>
    <w:rsid w:val="00342EC3"/>
    <w:rsid w:val="0034312C"/>
    <w:rsid w:val="0034335C"/>
    <w:rsid w:val="003434FD"/>
    <w:rsid w:val="003444DD"/>
    <w:rsid w:val="0034483B"/>
    <w:rsid w:val="00344B12"/>
    <w:rsid w:val="00344C48"/>
    <w:rsid w:val="00344D65"/>
    <w:rsid w:val="003456E0"/>
    <w:rsid w:val="003458C4"/>
    <w:rsid w:val="0034595F"/>
    <w:rsid w:val="00345B35"/>
    <w:rsid w:val="0034615A"/>
    <w:rsid w:val="003465F2"/>
    <w:rsid w:val="003466D4"/>
    <w:rsid w:val="0034681C"/>
    <w:rsid w:val="00346FB9"/>
    <w:rsid w:val="003471F0"/>
    <w:rsid w:val="00347202"/>
    <w:rsid w:val="00347281"/>
    <w:rsid w:val="003472BA"/>
    <w:rsid w:val="00347ACD"/>
    <w:rsid w:val="00347C14"/>
    <w:rsid w:val="003502FE"/>
    <w:rsid w:val="00350345"/>
    <w:rsid w:val="00350801"/>
    <w:rsid w:val="00350C11"/>
    <w:rsid w:val="00351038"/>
    <w:rsid w:val="003511CA"/>
    <w:rsid w:val="0035122C"/>
    <w:rsid w:val="003517EF"/>
    <w:rsid w:val="00351851"/>
    <w:rsid w:val="003518CE"/>
    <w:rsid w:val="00351B34"/>
    <w:rsid w:val="00351F7F"/>
    <w:rsid w:val="00352460"/>
    <w:rsid w:val="0035264B"/>
    <w:rsid w:val="00353023"/>
    <w:rsid w:val="00353041"/>
    <w:rsid w:val="00353239"/>
    <w:rsid w:val="003533DA"/>
    <w:rsid w:val="00353482"/>
    <w:rsid w:val="0035367F"/>
    <w:rsid w:val="0035374F"/>
    <w:rsid w:val="00353A4D"/>
    <w:rsid w:val="00353E1A"/>
    <w:rsid w:val="00353F83"/>
    <w:rsid w:val="0035407E"/>
    <w:rsid w:val="003540AE"/>
    <w:rsid w:val="003542B3"/>
    <w:rsid w:val="003542F1"/>
    <w:rsid w:val="0035431B"/>
    <w:rsid w:val="0035456C"/>
    <w:rsid w:val="00354962"/>
    <w:rsid w:val="00354A1E"/>
    <w:rsid w:val="00355552"/>
    <w:rsid w:val="0035580C"/>
    <w:rsid w:val="00355FA3"/>
    <w:rsid w:val="00356851"/>
    <w:rsid w:val="00356CBE"/>
    <w:rsid w:val="003573E7"/>
    <w:rsid w:val="003575A8"/>
    <w:rsid w:val="0035793B"/>
    <w:rsid w:val="00360681"/>
    <w:rsid w:val="00360715"/>
    <w:rsid w:val="00360B23"/>
    <w:rsid w:val="00360F63"/>
    <w:rsid w:val="00361122"/>
    <w:rsid w:val="003613CF"/>
    <w:rsid w:val="00361652"/>
    <w:rsid w:val="00362085"/>
    <w:rsid w:val="00362264"/>
    <w:rsid w:val="00362377"/>
    <w:rsid w:val="00362451"/>
    <w:rsid w:val="003628EF"/>
    <w:rsid w:val="00362A75"/>
    <w:rsid w:val="0036310D"/>
    <w:rsid w:val="003631F3"/>
    <w:rsid w:val="003633F4"/>
    <w:rsid w:val="0036356C"/>
    <w:rsid w:val="00363604"/>
    <w:rsid w:val="00363EB6"/>
    <w:rsid w:val="003642B3"/>
    <w:rsid w:val="00364365"/>
    <w:rsid w:val="0036449C"/>
    <w:rsid w:val="0036462F"/>
    <w:rsid w:val="003648B0"/>
    <w:rsid w:val="0036500A"/>
    <w:rsid w:val="003652E0"/>
    <w:rsid w:val="003655A7"/>
    <w:rsid w:val="003655C5"/>
    <w:rsid w:val="00365C7F"/>
    <w:rsid w:val="00365DBC"/>
    <w:rsid w:val="003666A6"/>
    <w:rsid w:val="00366E52"/>
    <w:rsid w:val="003671E7"/>
    <w:rsid w:val="00367211"/>
    <w:rsid w:val="00367690"/>
    <w:rsid w:val="0036792B"/>
    <w:rsid w:val="0036797A"/>
    <w:rsid w:val="00370158"/>
    <w:rsid w:val="0037039B"/>
    <w:rsid w:val="00370CF2"/>
    <w:rsid w:val="003710A9"/>
    <w:rsid w:val="00371721"/>
    <w:rsid w:val="00371795"/>
    <w:rsid w:val="0037187E"/>
    <w:rsid w:val="00371BC3"/>
    <w:rsid w:val="00371C67"/>
    <w:rsid w:val="0037293C"/>
    <w:rsid w:val="00372D75"/>
    <w:rsid w:val="003736B0"/>
    <w:rsid w:val="00373A26"/>
    <w:rsid w:val="00373B40"/>
    <w:rsid w:val="00373EDE"/>
    <w:rsid w:val="00374479"/>
    <w:rsid w:val="00374A0F"/>
    <w:rsid w:val="00374B39"/>
    <w:rsid w:val="00374D33"/>
    <w:rsid w:val="00374EBA"/>
    <w:rsid w:val="0037633A"/>
    <w:rsid w:val="00376B71"/>
    <w:rsid w:val="00376DF4"/>
    <w:rsid w:val="00377296"/>
    <w:rsid w:val="00377E76"/>
    <w:rsid w:val="003817F5"/>
    <w:rsid w:val="00381A03"/>
    <w:rsid w:val="00381E9A"/>
    <w:rsid w:val="003820B2"/>
    <w:rsid w:val="003822EF"/>
    <w:rsid w:val="003829B3"/>
    <w:rsid w:val="00382ED8"/>
    <w:rsid w:val="00382F00"/>
    <w:rsid w:val="0038350A"/>
    <w:rsid w:val="00383758"/>
    <w:rsid w:val="00383981"/>
    <w:rsid w:val="00383E57"/>
    <w:rsid w:val="00384044"/>
    <w:rsid w:val="003842C6"/>
    <w:rsid w:val="0038442B"/>
    <w:rsid w:val="0038457F"/>
    <w:rsid w:val="00384636"/>
    <w:rsid w:val="00384701"/>
    <w:rsid w:val="00384A6E"/>
    <w:rsid w:val="00384BB7"/>
    <w:rsid w:val="00385006"/>
    <w:rsid w:val="0038593F"/>
    <w:rsid w:val="0038603C"/>
    <w:rsid w:val="003861DC"/>
    <w:rsid w:val="00386555"/>
    <w:rsid w:val="003867DC"/>
    <w:rsid w:val="00386FFD"/>
    <w:rsid w:val="00387854"/>
    <w:rsid w:val="00387E41"/>
    <w:rsid w:val="0039043B"/>
    <w:rsid w:val="003906A9"/>
    <w:rsid w:val="0039087B"/>
    <w:rsid w:val="00390F7C"/>
    <w:rsid w:val="00391409"/>
    <w:rsid w:val="003916BD"/>
    <w:rsid w:val="00391AA1"/>
    <w:rsid w:val="0039262B"/>
    <w:rsid w:val="00392B89"/>
    <w:rsid w:val="003934AB"/>
    <w:rsid w:val="00393B62"/>
    <w:rsid w:val="00393BDF"/>
    <w:rsid w:val="00393F3C"/>
    <w:rsid w:val="003940DB"/>
    <w:rsid w:val="0039411A"/>
    <w:rsid w:val="003942F3"/>
    <w:rsid w:val="00394406"/>
    <w:rsid w:val="003946E1"/>
    <w:rsid w:val="00394892"/>
    <w:rsid w:val="003948C8"/>
    <w:rsid w:val="00394B05"/>
    <w:rsid w:val="00394CDF"/>
    <w:rsid w:val="0039540A"/>
    <w:rsid w:val="00395489"/>
    <w:rsid w:val="00395652"/>
    <w:rsid w:val="003958C9"/>
    <w:rsid w:val="00396776"/>
    <w:rsid w:val="003970A1"/>
    <w:rsid w:val="0039731E"/>
    <w:rsid w:val="003974A4"/>
    <w:rsid w:val="0039799F"/>
    <w:rsid w:val="00397CC3"/>
    <w:rsid w:val="003A0B73"/>
    <w:rsid w:val="003A11E3"/>
    <w:rsid w:val="003A1558"/>
    <w:rsid w:val="003A186F"/>
    <w:rsid w:val="003A1CA7"/>
    <w:rsid w:val="003A22E3"/>
    <w:rsid w:val="003A29FE"/>
    <w:rsid w:val="003A2D19"/>
    <w:rsid w:val="003A2D52"/>
    <w:rsid w:val="003A2FC2"/>
    <w:rsid w:val="003A358C"/>
    <w:rsid w:val="003A3A5E"/>
    <w:rsid w:val="003A3AC5"/>
    <w:rsid w:val="003A3E9B"/>
    <w:rsid w:val="003A45A3"/>
    <w:rsid w:val="003A49F0"/>
    <w:rsid w:val="003A4EBB"/>
    <w:rsid w:val="003A4ED5"/>
    <w:rsid w:val="003A4EE9"/>
    <w:rsid w:val="003A5633"/>
    <w:rsid w:val="003A58B1"/>
    <w:rsid w:val="003A5BAE"/>
    <w:rsid w:val="003A5D1F"/>
    <w:rsid w:val="003A60ED"/>
    <w:rsid w:val="003A64F1"/>
    <w:rsid w:val="003A66FB"/>
    <w:rsid w:val="003A6837"/>
    <w:rsid w:val="003A69D9"/>
    <w:rsid w:val="003A6A55"/>
    <w:rsid w:val="003A6D9E"/>
    <w:rsid w:val="003A7B60"/>
    <w:rsid w:val="003A7B7F"/>
    <w:rsid w:val="003A7E12"/>
    <w:rsid w:val="003A7FA7"/>
    <w:rsid w:val="003B01B3"/>
    <w:rsid w:val="003B0ACB"/>
    <w:rsid w:val="003B0C1F"/>
    <w:rsid w:val="003B0D73"/>
    <w:rsid w:val="003B0ED6"/>
    <w:rsid w:val="003B1006"/>
    <w:rsid w:val="003B10EA"/>
    <w:rsid w:val="003B16C6"/>
    <w:rsid w:val="003B16D7"/>
    <w:rsid w:val="003B18F5"/>
    <w:rsid w:val="003B1D29"/>
    <w:rsid w:val="003B1F48"/>
    <w:rsid w:val="003B211E"/>
    <w:rsid w:val="003B236B"/>
    <w:rsid w:val="003B276B"/>
    <w:rsid w:val="003B2B3B"/>
    <w:rsid w:val="003B300C"/>
    <w:rsid w:val="003B328C"/>
    <w:rsid w:val="003B3432"/>
    <w:rsid w:val="003B371D"/>
    <w:rsid w:val="003B3E61"/>
    <w:rsid w:val="003B427E"/>
    <w:rsid w:val="003B4671"/>
    <w:rsid w:val="003B48B5"/>
    <w:rsid w:val="003B4BCF"/>
    <w:rsid w:val="003B4ECA"/>
    <w:rsid w:val="003B53AA"/>
    <w:rsid w:val="003B5819"/>
    <w:rsid w:val="003B5C1E"/>
    <w:rsid w:val="003B64D0"/>
    <w:rsid w:val="003B6636"/>
    <w:rsid w:val="003B6AA3"/>
    <w:rsid w:val="003B6FF3"/>
    <w:rsid w:val="003B73BB"/>
    <w:rsid w:val="003B7517"/>
    <w:rsid w:val="003B7524"/>
    <w:rsid w:val="003B78B1"/>
    <w:rsid w:val="003B7F8D"/>
    <w:rsid w:val="003C04C6"/>
    <w:rsid w:val="003C0553"/>
    <w:rsid w:val="003C0D83"/>
    <w:rsid w:val="003C102B"/>
    <w:rsid w:val="003C106D"/>
    <w:rsid w:val="003C132D"/>
    <w:rsid w:val="003C16A2"/>
    <w:rsid w:val="003C1C1A"/>
    <w:rsid w:val="003C1F81"/>
    <w:rsid w:val="003C1F9E"/>
    <w:rsid w:val="003C27E2"/>
    <w:rsid w:val="003C28FD"/>
    <w:rsid w:val="003C29AC"/>
    <w:rsid w:val="003C3912"/>
    <w:rsid w:val="003C3BB6"/>
    <w:rsid w:val="003C404C"/>
    <w:rsid w:val="003C4680"/>
    <w:rsid w:val="003C4838"/>
    <w:rsid w:val="003C483B"/>
    <w:rsid w:val="003C4861"/>
    <w:rsid w:val="003C4C76"/>
    <w:rsid w:val="003C4CE5"/>
    <w:rsid w:val="003C524A"/>
    <w:rsid w:val="003C56E0"/>
    <w:rsid w:val="003C5739"/>
    <w:rsid w:val="003C5B56"/>
    <w:rsid w:val="003C5F50"/>
    <w:rsid w:val="003C6102"/>
    <w:rsid w:val="003C6156"/>
    <w:rsid w:val="003C6199"/>
    <w:rsid w:val="003C6C48"/>
    <w:rsid w:val="003C6DBD"/>
    <w:rsid w:val="003C7337"/>
    <w:rsid w:val="003C75EF"/>
    <w:rsid w:val="003C76D1"/>
    <w:rsid w:val="003C7947"/>
    <w:rsid w:val="003C7B62"/>
    <w:rsid w:val="003C7F33"/>
    <w:rsid w:val="003D0860"/>
    <w:rsid w:val="003D0E6B"/>
    <w:rsid w:val="003D0F30"/>
    <w:rsid w:val="003D0F78"/>
    <w:rsid w:val="003D15F9"/>
    <w:rsid w:val="003D1CD5"/>
    <w:rsid w:val="003D21D8"/>
    <w:rsid w:val="003D25C5"/>
    <w:rsid w:val="003D2806"/>
    <w:rsid w:val="003D2922"/>
    <w:rsid w:val="003D299D"/>
    <w:rsid w:val="003D2DC0"/>
    <w:rsid w:val="003D3036"/>
    <w:rsid w:val="003D32E5"/>
    <w:rsid w:val="003D3679"/>
    <w:rsid w:val="003D3969"/>
    <w:rsid w:val="003D39E9"/>
    <w:rsid w:val="003D3AD7"/>
    <w:rsid w:val="003D4D12"/>
    <w:rsid w:val="003D5192"/>
    <w:rsid w:val="003D5517"/>
    <w:rsid w:val="003D57DD"/>
    <w:rsid w:val="003D684E"/>
    <w:rsid w:val="003D6AF3"/>
    <w:rsid w:val="003D6C3B"/>
    <w:rsid w:val="003D6EEF"/>
    <w:rsid w:val="003D7180"/>
    <w:rsid w:val="003D7B72"/>
    <w:rsid w:val="003E0086"/>
    <w:rsid w:val="003E048D"/>
    <w:rsid w:val="003E05A6"/>
    <w:rsid w:val="003E05C6"/>
    <w:rsid w:val="003E0C57"/>
    <w:rsid w:val="003E0DEA"/>
    <w:rsid w:val="003E1046"/>
    <w:rsid w:val="003E113C"/>
    <w:rsid w:val="003E1195"/>
    <w:rsid w:val="003E12B9"/>
    <w:rsid w:val="003E192A"/>
    <w:rsid w:val="003E1980"/>
    <w:rsid w:val="003E19EE"/>
    <w:rsid w:val="003E1D0A"/>
    <w:rsid w:val="003E2207"/>
    <w:rsid w:val="003E25FB"/>
    <w:rsid w:val="003E2B79"/>
    <w:rsid w:val="003E3002"/>
    <w:rsid w:val="003E3619"/>
    <w:rsid w:val="003E380C"/>
    <w:rsid w:val="003E38C0"/>
    <w:rsid w:val="003E43AE"/>
    <w:rsid w:val="003E4D71"/>
    <w:rsid w:val="003E4EEA"/>
    <w:rsid w:val="003E5572"/>
    <w:rsid w:val="003E59CF"/>
    <w:rsid w:val="003E5D8E"/>
    <w:rsid w:val="003E5DA5"/>
    <w:rsid w:val="003E61D0"/>
    <w:rsid w:val="003E660E"/>
    <w:rsid w:val="003E66FC"/>
    <w:rsid w:val="003E6928"/>
    <w:rsid w:val="003E6C03"/>
    <w:rsid w:val="003E6D76"/>
    <w:rsid w:val="003E6FDF"/>
    <w:rsid w:val="003E705E"/>
    <w:rsid w:val="003E75DB"/>
    <w:rsid w:val="003F08AE"/>
    <w:rsid w:val="003F12A8"/>
    <w:rsid w:val="003F1331"/>
    <w:rsid w:val="003F149F"/>
    <w:rsid w:val="003F169C"/>
    <w:rsid w:val="003F1D14"/>
    <w:rsid w:val="003F29C5"/>
    <w:rsid w:val="003F2F80"/>
    <w:rsid w:val="003F3DB7"/>
    <w:rsid w:val="003F47AF"/>
    <w:rsid w:val="003F4EE5"/>
    <w:rsid w:val="003F5500"/>
    <w:rsid w:val="003F5C0E"/>
    <w:rsid w:val="003F5CED"/>
    <w:rsid w:val="003F61A8"/>
    <w:rsid w:val="003F67ED"/>
    <w:rsid w:val="003F6952"/>
    <w:rsid w:val="003F74FE"/>
    <w:rsid w:val="003F7658"/>
    <w:rsid w:val="003F7697"/>
    <w:rsid w:val="003F7D72"/>
    <w:rsid w:val="004002B7"/>
    <w:rsid w:val="004005C9"/>
    <w:rsid w:val="0040075E"/>
    <w:rsid w:val="00400768"/>
    <w:rsid w:val="00400B27"/>
    <w:rsid w:val="004010CA"/>
    <w:rsid w:val="004015CF"/>
    <w:rsid w:val="00401B35"/>
    <w:rsid w:val="00401F2A"/>
    <w:rsid w:val="0040225A"/>
    <w:rsid w:val="00402672"/>
    <w:rsid w:val="004028BF"/>
    <w:rsid w:val="00402919"/>
    <w:rsid w:val="00402C79"/>
    <w:rsid w:val="00402C97"/>
    <w:rsid w:val="00402E21"/>
    <w:rsid w:val="0040326E"/>
    <w:rsid w:val="0040345F"/>
    <w:rsid w:val="004035BB"/>
    <w:rsid w:val="004036D1"/>
    <w:rsid w:val="00403D77"/>
    <w:rsid w:val="004042E1"/>
    <w:rsid w:val="004044E5"/>
    <w:rsid w:val="004045BC"/>
    <w:rsid w:val="004047AD"/>
    <w:rsid w:val="00404B70"/>
    <w:rsid w:val="004053C4"/>
    <w:rsid w:val="0040547D"/>
    <w:rsid w:val="00405783"/>
    <w:rsid w:val="0040626A"/>
    <w:rsid w:val="00406286"/>
    <w:rsid w:val="004062B7"/>
    <w:rsid w:val="0040643E"/>
    <w:rsid w:val="00406462"/>
    <w:rsid w:val="00406CB3"/>
    <w:rsid w:val="00406E86"/>
    <w:rsid w:val="004071E1"/>
    <w:rsid w:val="00407837"/>
    <w:rsid w:val="00407A3B"/>
    <w:rsid w:val="00407BFB"/>
    <w:rsid w:val="00407CB0"/>
    <w:rsid w:val="00407DC0"/>
    <w:rsid w:val="0041037A"/>
    <w:rsid w:val="004106BE"/>
    <w:rsid w:val="00411034"/>
    <w:rsid w:val="00411137"/>
    <w:rsid w:val="004116FD"/>
    <w:rsid w:val="0041176A"/>
    <w:rsid w:val="00411ABC"/>
    <w:rsid w:val="00411C1C"/>
    <w:rsid w:val="00411C36"/>
    <w:rsid w:val="004121C8"/>
    <w:rsid w:val="00412517"/>
    <w:rsid w:val="0041259C"/>
    <w:rsid w:val="00412968"/>
    <w:rsid w:val="00412AA1"/>
    <w:rsid w:val="00412BE6"/>
    <w:rsid w:val="00412F00"/>
    <w:rsid w:val="00413260"/>
    <w:rsid w:val="004133B4"/>
    <w:rsid w:val="004134BA"/>
    <w:rsid w:val="0041360E"/>
    <w:rsid w:val="00413DBA"/>
    <w:rsid w:val="00413F83"/>
    <w:rsid w:val="004143E3"/>
    <w:rsid w:val="004146AD"/>
    <w:rsid w:val="00414C93"/>
    <w:rsid w:val="00414EDE"/>
    <w:rsid w:val="00414FC6"/>
    <w:rsid w:val="004153A2"/>
    <w:rsid w:val="004155BB"/>
    <w:rsid w:val="00415BD6"/>
    <w:rsid w:val="00415D1A"/>
    <w:rsid w:val="00416258"/>
    <w:rsid w:val="00416725"/>
    <w:rsid w:val="00416E46"/>
    <w:rsid w:val="00416FE2"/>
    <w:rsid w:val="0041768C"/>
    <w:rsid w:val="0041793C"/>
    <w:rsid w:val="00417E0F"/>
    <w:rsid w:val="00417ECC"/>
    <w:rsid w:val="004201A1"/>
    <w:rsid w:val="004206D9"/>
    <w:rsid w:val="00420B59"/>
    <w:rsid w:val="0042105D"/>
    <w:rsid w:val="004212AE"/>
    <w:rsid w:val="00421525"/>
    <w:rsid w:val="00421605"/>
    <w:rsid w:val="004217E0"/>
    <w:rsid w:val="0042189B"/>
    <w:rsid w:val="00421B0B"/>
    <w:rsid w:val="00421D8B"/>
    <w:rsid w:val="00422524"/>
    <w:rsid w:val="00422A9F"/>
    <w:rsid w:val="00422FCA"/>
    <w:rsid w:val="0042399A"/>
    <w:rsid w:val="00423B28"/>
    <w:rsid w:val="00423C0F"/>
    <w:rsid w:val="00423CF9"/>
    <w:rsid w:val="00423EEB"/>
    <w:rsid w:val="004240DF"/>
    <w:rsid w:val="004247A9"/>
    <w:rsid w:val="00424813"/>
    <w:rsid w:val="004248FB"/>
    <w:rsid w:val="004248FF"/>
    <w:rsid w:val="004254E5"/>
    <w:rsid w:val="00425F76"/>
    <w:rsid w:val="00426472"/>
    <w:rsid w:val="00426E21"/>
    <w:rsid w:val="004272F2"/>
    <w:rsid w:val="004273AA"/>
    <w:rsid w:val="004275E9"/>
    <w:rsid w:val="00427A29"/>
    <w:rsid w:val="00427B84"/>
    <w:rsid w:val="004301A3"/>
    <w:rsid w:val="004302A5"/>
    <w:rsid w:val="004307D7"/>
    <w:rsid w:val="00430EB8"/>
    <w:rsid w:val="0043105A"/>
    <w:rsid w:val="0043125F"/>
    <w:rsid w:val="00431ABF"/>
    <w:rsid w:val="004320ED"/>
    <w:rsid w:val="0043267D"/>
    <w:rsid w:val="00432716"/>
    <w:rsid w:val="004329C8"/>
    <w:rsid w:val="00432E4C"/>
    <w:rsid w:val="00433027"/>
    <w:rsid w:val="0043357F"/>
    <w:rsid w:val="00433CBA"/>
    <w:rsid w:val="00433ECD"/>
    <w:rsid w:val="0043429A"/>
    <w:rsid w:val="00434379"/>
    <w:rsid w:val="0043451F"/>
    <w:rsid w:val="004347F6"/>
    <w:rsid w:val="00434D8E"/>
    <w:rsid w:val="0043545F"/>
    <w:rsid w:val="00436041"/>
    <w:rsid w:val="00436FB3"/>
    <w:rsid w:val="004372CE"/>
    <w:rsid w:val="00437822"/>
    <w:rsid w:val="00437DCB"/>
    <w:rsid w:val="00437F2A"/>
    <w:rsid w:val="00440B23"/>
    <w:rsid w:val="00440D87"/>
    <w:rsid w:val="004411D8"/>
    <w:rsid w:val="00441324"/>
    <w:rsid w:val="00441A46"/>
    <w:rsid w:val="00441B72"/>
    <w:rsid w:val="0044214C"/>
    <w:rsid w:val="004422D0"/>
    <w:rsid w:val="004425B8"/>
    <w:rsid w:val="00442C10"/>
    <w:rsid w:val="00442E86"/>
    <w:rsid w:val="004433C3"/>
    <w:rsid w:val="004437D5"/>
    <w:rsid w:val="004438D1"/>
    <w:rsid w:val="0044423C"/>
    <w:rsid w:val="0044462C"/>
    <w:rsid w:val="00444D4C"/>
    <w:rsid w:val="00444DF9"/>
    <w:rsid w:val="00444E32"/>
    <w:rsid w:val="004455BF"/>
    <w:rsid w:val="004455F1"/>
    <w:rsid w:val="00445D16"/>
    <w:rsid w:val="00446089"/>
    <w:rsid w:val="004460E2"/>
    <w:rsid w:val="00446471"/>
    <w:rsid w:val="00447018"/>
    <w:rsid w:val="0044762E"/>
    <w:rsid w:val="00447746"/>
    <w:rsid w:val="004478A5"/>
    <w:rsid w:val="004479D8"/>
    <w:rsid w:val="00447DF9"/>
    <w:rsid w:val="00447E2E"/>
    <w:rsid w:val="00447ED6"/>
    <w:rsid w:val="0045037F"/>
    <w:rsid w:val="004503B9"/>
    <w:rsid w:val="0045045A"/>
    <w:rsid w:val="00450612"/>
    <w:rsid w:val="00450BE6"/>
    <w:rsid w:val="00450C5D"/>
    <w:rsid w:val="0045129A"/>
    <w:rsid w:val="0045147A"/>
    <w:rsid w:val="00451548"/>
    <w:rsid w:val="00451605"/>
    <w:rsid w:val="00451B21"/>
    <w:rsid w:val="00451EDB"/>
    <w:rsid w:val="00451FA3"/>
    <w:rsid w:val="00452B8F"/>
    <w:rsid w:val="00452DB1"/>
    <w:rsid w:val="004532A1"/>
    <w:rsid w:val="00453966"/>
    <w:rsid w:val="004539F5"/>
    <w:rsid w:val="00453A10"/>
    <w:rsid w:val="00454510"/>
    <w:rsid w:val="004548BB"/>
    <w:rsid w:val="00454948"/>
    <w:rsid w:val="00454A99"/>
    <w:rsid w:val="00454C8E"/>
    <w:rsid w:val="00454D20"/>
    <w:rsid w:val="00454D2D"/>
    <w:rsid w:val="00454D9F"/>
    <w:rsid w:val="004556A2"/>
    <w:rsid w:val="00455F2E"/>
    <w:rsid w:val="004561E7"/>
    <w:rsid w:val="0045622D"/>
    <w:rsid w:val="004566A1"/>
    <w:rsid w:val="004566C2"/>
    <w:rsid w:val="00456BE6"/>
    <w:rsid w:val="00457066"/>
    <w:rsid w:val="00457683"/>
    <w:rsid w:val="00460027"/>
    <w:rsid w:val="00460096"/>
    <w:rsid w:val="004601B1"/>
    <w:rsid w:val="0046025A"/>
    <w:rsid w:val="004610F8"/>
    <w:rsid w:val="00461B9F"/>
    <w:rsid w:val="00461C1C"/>
    <w:rsid w:val="004620D6"/>
    <w:rsid w:val="00462350"/>
    <w:rsid w:val="00462433"/>
    <w:rsid w:val="00462685"/>
    <w:rsid w:val="00462802"/>
    <w:rsid w:val="004628B5"/>
    <w:rsid w:val="00462941"/>
    <w:rsid w:val="004629C7"/>
    <w:rsid w:val="004629F9"/>
    <w:rsid w:val="00462A9B"/>
    <w:rsid w:val="00462C4C"/>
    <w:rsid w:val="004633BF"/>
    <w:rsid w:val="004639E0"/>
    <w:rsid w:val="00463C04"/>
    <w:rsid w:val="0046408C"/>
    <w:rsid w:val="00464A99"/>
    <w:rsid w:val="00464BC0"/>
    <w:rsid w:val="00464C56"/>
    <w:rsid w:val="00464D1A"/>
    <w:rsid w:val="00464D4F"/>
    <w:rsid w:val="00464D84"/>
    <w:rsid w:val="00464EF0"/>
    <w:rsid w:val="0046501F"/>
    <w:rsid w:val="00465125"/>
    <w:rsid w:val="004651F1"/>
    <w:rsid w:val="004653C3"/>
    <w:rsid w:val="00465584"/>
    <w:rsid w:val="00465829"/>
    <w:rsid w:val="00466294"/>
    <w:rsid w:val="00466881"/>
    <w:rsid w:val="00467244"/>
    <w:rsid w:val="00467332"/>
    <w:rsid w:val="004676C5"/>
    <w:rsid w:val="00467BF9"/>
    <w:rsid w:val="00467BFA"/>
    <w:rsid w:val="00470B11"/>
    <w:rsid w:val="00470D9E"/>
    <w:rsid w:val="00470F16"/>
    <w:rsid w:val="00470FC3"/>
    <w:rsid w:val="0047125A"/>
    <w:rsid w:val="0047129F"/>
    <w:rsid w:val="0047166B"/>
    <w:rsid w:val="00471B1F"/>
    <w:rsid w:val="00471C5E"/>
    <w:rsid w:val="00471FD9"/>
    <w:rsid w:val="004720BE"/>
    <w:rsid w:val="004722F9"/>
    <w:rsid w:val="004725DE"/>
    <w:rsid w:val="00472DE3"/>
    <w:rsid w:val="004731CF"/>
    <w:rsid w:val="004736C7"/>
    <w:rsid w:val="0047394E"/>
    <w:rsid w:val="00473D1E"/>
    <w:rsid w:val="00473FA2"/>
    <w:rsid w:val="00474701"/>
    <w:rsid w:val="004751D9"/>
    <w:rsid w:val="00475274"/>
    <w:rsid w:val="0047533B"/>
    <w:rsid w:val="004755A0"/>
    <w:rsid w:val="00475863"/>
    <w:rsid w:val="00475A0F"/>
    <w:rsid w:val="00475B22"/>
    <w:rsid w:val="00475D6F"/>
    <w:rsid w:val="00475E27"/>
    <w:rsid w:val="00475E43"/>
    <w:rsid w:val="004762D8"/>
    <w:rsid w:val="00476BF5"/>
    <w:rsid w:val="00476DFB"/>
    <w:rsid w:val="00476E15"/>
    <w:rsid w:val="00477096"/>
    <w:rsid w:val="004773F8"/>
    <w:rsid w:val="004777F5"/>
    <w:rsid w:val="00477C08"/>
    <w:rsid w:val="00480039"/>
    <w:rsid w:val="004807A3"/>
    <w:rsid w:val="00480A1F"/>
    <w:rsid w:val="004810CE"/>
    <w:rsid w:val="00481408"/>
    <w:rsid w:val="00481986"/>
    <w:rsid w:val="00481AF5"/>
    <w:rsid w:val="00481BC8"/>
    <w:rsid w:val="00481E75"/>
    <w:rsid w:val="0048243A"/>
    <w:rsid w:val="00482C9F"/>
    <w:rsid w:val="00482E1E"/>
    <w:rsid w:val="004836B0"/>
    <w:rsid w:val="00483A2F"/>
    <w:rsid w:val="00483E28"/>
    <w:rsid w:val="00484170"/>
    <w:rsid w:val="00484231"/>
    <w:rsid w:val="0048428C"/>
    <w:rsid w:val="0048440E"/>
    <w:rsid w:val="00484692"/>
    <w:rsid w:val="00484F3C"/>
    <w:rsid w:val="004855D2"/>
    <w:rsid w:val="00485B1C"/>
    <w:rsid w:val="00485C52"/>
    <w:rsid w:val="004865C0"/>
    <w:rsid w:val="0048693C"/>
    <w:rsid w:val="00486B7F"/>
    <w:rsid w:val="00487249"/>
    <w:rsid w:val="00487DFD"/>
    <w:rsid w:val="00490635"/>
    <w:rsid w:val="00490CA6"/>
    <w:rsid w:val="00490EA0"/>
    <w:rsid w:val="00491047"/>
    <w:rsid w:val="004913B6"/>
    <w:rsid w:val="004916B1"/>
    <w:rsid w:val="00491BF7"/>
    <w:rsid w:val="00491E66"/>
    <w:rsid w:val="00491F27"/>
    <w:rsid w:val="004926C7"/>
    <w:rsid w:val="00492837"/>
    <w:rsid w:val="00492A20"/>
    <w:rsid w:val="00492A49"/>
    <w:rsid w:val="00492EA3"/>
    <w:rsid w:val="00492FE6"/>
    <w:rsid w:val="004931ED"/>
    <w:rsid w:val="00493AB9"/>
    <w:rsid w:val="00493C9F"/>
    <w:rsid w:val="00493DBE"/>
    <w:rsid w:val="00493FCC"/>
    <w:rsid w:val="004940ED"/>
    <w:rsid w:val="004944B7"/>
    <w:rsid w:val="00494CE8"/>
    <w:rsid w:val="004951B0"/>
    <w:rsid w:val="004951DD"/>
    <w:rsid w:val="00495328"/>
    <w:rsid w:val="00495CD9"/>
    <w:rsid w:val="004960EC"/>
    <w:rsid w:val="004969C1"/>
    <w:rsid w:val="00496C05"/>
    <w:rsid w:val="00497143"/>
    <w:rsid w:val="00497569"/>
    <w:rsid w:val="004A01C2"/>
    <w:rsid w:val="004A023B"/>
    <w:rsid w:val="004A0405"/>
    <w:rsid w:val="004A069D"/>
    <w:rsid w:val="004A07DE"/>
    <w:rsid w:val="004A0834"/>
    <w:rsid w:val="004A087E"/>
    <w:rsid w:val="004A0CB5"/>
    <w:rsid w:val="004A1001"/>
    <w:rsid w:val="004A1070"/>
    <w:rsid w:val="004A16DA"/>
    <w:rsid w:val="004A16E8"/>
    <w:rsid w:val="004A1773"/>
    <w:rsid w:val="004A1974"/>
    <w:rsid w:val="004A19DD"/>
    <w:rsid w:val="004A1D5E"/>
    <w:rsid w:val="004A1FBB"/>
    <w:rsid w:val="004A206B"/>
    <w:rsid w:val="004A262D"/>
    <w:rsid w:val="004A34B4"/>
    <w:rsid w:val="004A3507"/>
    <w:rsid w:val="004A3B52"/>
    <w:rsid w:val="004A3E6C"/>
    <w:rsid w:val="004A426F"/>
    <w:rsid w:val="004A4306"/>
    <w:rsid w:val="004A46D7"/>
    <w:rsid w:val="004A47CF"/>
    <w:rsid w:val="004A49DB"/>
    <w:rsid w:val="004A4BCA"/>
    <w:rsid w:val="004A57B4"/>
    <w:rsid w:val="004A5809"/>
    <w:rsid w:val="004A5EF7"/>
    <w:rsid w:val="004A6341"/>
    <w:rsid w:val="004A63D5"/>
    <w:rsid w:val="004A6760"/>
    <w:rsid w:val="004A6C4A"/>
    <w:rsid w:val="004A7196"/>
    <w:rsid w:val="004A766D"/>
    <w:rsid w:val="004A7680"/>
    <w:rsid w:val="004A769D"/>
    <w:rsid w:val="004A7C2D"/>
    <w:rsid w:val="004B02D5"/>
    <w:rsid w:val="004B0330"/>
    <w:rsid w:val="004B0444"/>
    <w:rsid w:val="004B04EF"/>
    <w:rsid w:val="004B06BC"/>
    <w:rsid w:val="004B0B28"/>
    <w:rsid w:val="004B1A29"/>
    <w:rsid w:val="004B1B8C"/>
    <w:rsid w:val="004B1BA4"/>
    <w:rsid w:val="004B248A"/>
    <w:rsid w:val="004B2AD8"/>
    <w:rsid w:val="004B2D2D"/>
    <w:rsid w:val="004B3114"/>
    <w:rsid w:val="004B39F1"/>
    <w:rsid w:val="004B3DCA"/>
    <w:rsid w:val="004B435F"/>
    <w:rsid w:val="004B44CD"/>
    <w:rsid w:val="004B4CEF"/>
    <w:rsid w:val="004B4F92"/>
    <w:rsid w:val="004B545A"/>
    <w:rsid w:val="004B5603"/>
    <w:rsid w:val="004B6968"/>
    <w:rsid w:val="004B701D"/>
    <w:rsid w:val="004B748D"/>
    <w:rsid w:val="004B7F1A"/>
    <w:rsid w:val="004B7F64"/>
    <w:rsid w:val="004C062B"/>
    <w:rsid w:val="004C09BF"/>
    <w:rsid w:val="004C0E4F"/>
    <w:rsid w:val="004C118D"/>
    <w:rsid w:val="004C11E8"/>
    <w:rsid w:val="004C12C1"/>
    <w:rsid w:val="004C1729"/>
    <w:rsid w:val="004C17D3"/>
    <w:rsid w:val="004C1AD2"/>
    <w:rsid w:val="004C2318"/>
    <w:rsid w:val="004C2912"/>
    <w:rsid w:val="004C2BA4"/>
    <w:rsid w:val="004C2C35"/>
    <w:rsid w:val="004C3415"/>
    <w:rsid w:val="004C3A88"/>
    <w:rsid w:val="004C4976"/>
    <w:rsid w:val="004C4EC6"/>
    <w:rsid w:val="004C4FA1"/>
    <w:rsid w:val="004C5146"/>
    <w:rsid w:val="004C5192"/>
    <w:rsid w:val="004C5868"/>
    <w:rsid w:val="004C5B79"/>
    <w:rsid w:val="004C5B9D"/>
    <w:rsid w:val="004C6671"/>
    <w:rsid w:val="004C6F0C"/>
    <w:rsid w:val="004C717C"/>
    <w:rsid w:val="004C71CE"/>
    <w:rsid w:val="004C74EE"/>
    <w:rsid w:val="004C7614"/>
    <w:rsid w:val="004C79B0"/>
    <w:rsid w:val="004C7AD7"/>
    <w:rsid w:val="004D0097"/>
    <w:rsid w:val="004D0C52"/>
    <w:rsid w:val="004D0D58"/>
    <w:rsid w:val="004D0DCE"/>
    <w:rsid w:val="004D15AF"/>
    <w:rsid w:val="004D1BEB"/>
    <w:rsid w:val="004D1C7C"/>
    <w:rsid w:val="004D2307"/>
    <w:rsid w:val="004D2ACB"/>
    <w:rsid w:val="004D2B94"/>
    <w:rsid w:val="004D32D3"/>
    <w:rsid w:val="004D3BBC"/>
    <w:rsid w:val="004D3BC7"/>
    <w:rsid w:val="004D46AA"/>
    <w:rsid w:val="004D4F25"/>
    <w:rsid w:val="004D536C"/>
    <w:rsid w:val="004D5715"/>
    <w:rsid w:val="004D58D4"/>
    <w:rsid w:val="004D5C02"/>
    <w:rsid w:val="004D5D94"/>
    <w:rsid w:val="004D61CA"/>
    <w:rsid w:val="004D6251"/>
    <w:rsid w:val="004D6719"/>
    <w:rsid w:val="004D6913"/>
    <w:rsid w:val="004D69F4"/>
    <w:rsid w:val="004D6D3D"/>
    <w:rsid w:val="004D6F18"/>
    <w:rsid w:val="004D726E"/>
    <w:rsid w:val="004D74FD"/>
    <w:rsid w:val="004D7654"/>
    <w:rsid w:val="004D7893"/>
    <w:rsid w:val="004D7C99"/>
    <w:rsid w:val="004E0238"/>
    <w:rsid w:val="004E0A89"/>
    <w:rsid w:val="004E11C1"/>
    <w:rsid w:val="004E19B6"/>
    <w:rsid w:val="004E1C50"/>
    <w:rsid w:val="004E1E29"/>
    <w:rsid w:val="004E2475"/>
    <w:rsid w:val="004E26AF"/>
    <w:rsid w:val="004E2CEC"/>
    <w:rsid w:val="004E34D6"/>
    <w:rsid w:val="004E3A7C"/>
    <w:rsid w:val="004E3F74"/>
    <w:rsid w:val="004E4043"/>
    <w:rsid w:val="004E4320"/>
    <w:rsid w:val="004E46CE"/>
    <w:rsid w:val="004E4865"/>
    <w:rsid w:val="004E49C4"/>
    <w:rsid w:val="004E4EA7"/>
    <w:rsid w:val="004E4FD0"/>
    <w:rsid w:val="004E50D9"/>
    <w:rsid w:val="004E5682"/>
    <w:rsid w:val="004E569E"/>
    <w:rsid w:val="004E56A3"/>
    <w:rsid w:val="004E59D6"/>
    <w:rsid w:val="004E5B95"/>
    <w:rsid w:val="004E5E1F"/>
    <w:rsid w:val="004E619D"/>
    <w:rsid w:val="004E6472"/>
    <w:rsid w:val="004E6640"/>
    <w:rsid w:val="004E75E5"/>
    <w:rsid w:val="004E765F"/>
    <w:rsid w:val="004E76B7"/>
    <w:rsid w:val="004F00A3"/>
    <w:rsid w:val="004F0238"/>
    <w:rsid w:val="004F098E"/>
    <w:rsid w:val="004F102A"/>
    <w:rsid w:val="004F1A00"/>
    <w:rsid w:val="004F1BE3"/>
    <w:rsid w:val="004F1C74"/>
    <w:rsid w:val="004F1CC4"/>
    <w:rsid w:val="004F1CF2"/>
    <w:rsid w:val="004F1F2D"/>
    <w:rsid w:val="004F25C6"/>
    <w:rsid w:val="004F26CE"/>
    <w:rsid w:val="004F2FD0"/>
    <w:rsid w:val="004F3572"/>
    <w:rsid w:val="004F37B6"/>
    <w:rsid w:val="004F3AC6"/>
    <w:rsid w:val="004F404D"/>
    <w:rsid w:val="004F418C"/>
    <w:rsid w:val="004F450D"/>
    <w:rsid w:val="004F474E"/>
    <w:rsid w:val="004F48F8"/>
    <w:rsid w:val="004F4C9D"/>
    <w:rsid w:val="004F4E7F"/>
    <w:rsid w:val="004F5674"/>
    <w:rsid w:val="004F57E9"/>
    <w:rsid w:val="004F5DC1"/>
    <w:rsid w:val="004F602A"/>
    <w:rsid w:val="004F6352"/>
    <w:rsid w:val="004F63F9"/>
    <w:rsid w:val="004F6492"/>
    <w:rsid w:val="004F69BC"/>
    <w:rsid w:val="004F6C31"/>
    <w:rsid w:val="004F715C"/>
    <w:rsid w:val="004F7161"/>
    <w:rsid w:val="004F7613"/>
    <w:rsid w:val="004F7673"/>
    <w:rsid w:val="004F7926"/>
    <w:rsid w:val="004F7BE9"/>
    <w:rsid w:val="004F7CE1"/>
    <w:rsid w:val="005000F1"/>
    <w:rsid w:val="00500AF0"/>
    <w:rsid w:val="00500BE1"/>
    <w:rsid w:val="00501291"/>
    <w:rsid w:val="00501305"/>
    <w:rsid w:val="00501A76"/>
    <w:rsid w:val="00501CD9"/>
    <w:rsid w:val="00501E78"/>
    <w:rsid w:val="00502251"/>
    <w:rsid w:val="00502698"/>
    <w:rsid w:val="005029B0"/>
    <w:rsid w:val="005030B6"/>
    <w:rsid w:val="005034E6"/>
    <w:rsid w:val="00503739"/>
    <w:rsid w:val="00503B04"/>
    <w:rsid w:val="005047D9"/>
    <w:rsid w:val="005049D7"/>
    <w:rsid w:val="005051D1"/>
    <w:rsid w:val="00505370"/>
    <w:rsid w:val="00506181"/>
    <w:rsid w:val="005069B6"/>
    <w:rsid w:val="00506C5C"/>
    <w:rsid w:val="00506D0A"/>
    <w:rsid w:val="00507186"/>
    <w:rsid w:val="00507788"/>
    <w:rsid w:val="005078DC"/>
    <w:rsid w:val="00507A29"/>
    <w:rsid w:val="00507CE7"/>
    <w:rsid w:val="005103BD"/>
    <w:rsid w:val="005109B2"/>
    <w:rsid w:val="00510F32"/>
    <w:rsid w:val="005114C4"/>
    <w:rsid w:val="00511801"/>
    <w:rsid w:val="00511D97"/>
    <w:rsid w:val="005120B3"/>
    <w:rsid w:val="0051211C"/>
    <w:rsid w:val="00512282"/>
    <w:rsid w:val="00512332"/>
    <w:rsid w:val="00512A6E"/>
    <w:rsid w:val="00512A8B"/>
    <w:rsid w:val="005135D2"/>
    <w:rsid w:val="0051395C"/>
    <w:rsid w:val="00513E45"/>
    <w:rsid w:val="00514800"/>
    <w:rsid w:val="005150A5"/>
    <w:rsid w:val="0051592E"/>
    <w:rsid w:val="00515C0C"/>
    <w:rsid w:val="0051613A"/>
    <w:rsid w:val="00516278"/>
    <w:rsid w:val="00516856"/>
    <w:rsid w:val="00516B3E"/>
    <w:rsid w:val="00517322"/>
    <w:rsid w:val="00517568"/>
    <w:rsid w:val="00517666"/>
    <w:rsid w:val="0051789E"/>
    <w:rsid w:val="005178B3"/>
    <w:rsid w:val="005179C5"/>
    <w:rsid w:val="00517C4D"/>
    <w:rsid w:val="00517D70"/>
    <w:rsid w:val="00520185"/>
    <w:rsid w:val="0052057E"/>
    <w:rsid w:val="00521211"/>
    <w:rsid w:val="005219A6"/>
    <w:rsid w:val="00521A33"/>
    <w:rsid w:val="00522397"/>
    <w:rsid w:val="0052285D"/>
    <w:rsid w:val="00523049"/>
    <w:rsid w:val="005235F3"/>
    <w:rsid w:val="00523624"/>
    <w:rsid w:val="005237F3"/>
    <w:rsid w:val="00523AEE"/>
    <w:rsid w:val="00523C62"/>
    <w:rsid w:val="00523CB8"/>
    <w:rsid w:val="00523EB2"/>
    <w:rsid w:val="00524582"/>
    <w:rsid w:val="005246DB"/>
    <w:rsid w:val="00524991"/>
    <w:rsid w:val="00524AA3"/>
    <w:rsid w:val="00525014"/>
    <w:rsid w:val="005253D9"/>
    <w:rsid w:val="005253DD"/>
    <w:rsid w:val="0052544B"/>
    <w:rsid w:val="00525B3C"/>
    <w:rsid w:val="00525C82"/>
    <w:rsid w:val="00525F96"/>
    <w:rsid w:val="00526254"/>
    <w:rsid w:val="005262AA"/>
    <w:rsid w:val="005267A7"/>
    <w:rsid w:val="005269A1"/>
    <w:rsid w:val="005269CF"/>
    <w:rsid w:val="00526F4D"/>
    <w:rsid w:val="00526F4E"/>
    <w:rsid w:val="00527418"/>
    <w:rsid w:val="0052746F"/>
    <w:rsid w:val="0052753E"/>
    <w:rsid w:val="005276C5"/>
    <w:rsid w:val="00527857"/>
    <w:rsid w:val="00527FBE"/>
    <w:rsid w:val="0053000E"/>
    <w:rsid w:val="00530424"/>
    <w:rsid w:val="0053053E"/>
    <w:rsid w:val="00530984"/>
    <w:rsid w:val="00530BD1"/>
    <w:rsid w:val="00531087"/>
    <w:rsid w:val="005312FF"/>
    <w:rsid w:val="005317EA"/>
    <w:rsid w:val="00531AC8"/>
    <w:rsid w:val="00531B09"/>
    <w:rsid w:val="00531E02"/>
    <w:rsid w:val="00532195"/>
    <w:rsid w:val="005325EC"/>
    <w:rsid w:val="005326FC"/>
    <w:rsid w:val="00532BB0"/>
    <w:rsid w:val="0053304A"/>
    <w:rsid w:val="00533103"/>
    <w:rsid w:val="00533104"/>
    <w:rsid w:val="005333AD"/>
    <w:rsid w:val="005333C3"/>
    <w:rsid w:val="00533866"/>
    <w:rsid w:val="00533959"/>
    <w:rsid w:val="00533B71"/>
    <w:rsid w:val="00533C84"/>
    <w:rsid w:val="005341A8"/>
    <w:rsid w:val="0053428F"/>
    <w:rsid w:val="0053435E"/>
    <w:rsid w:val="0053454A"/>
    <w:rsid w:val="00534869"/>
    <w:rsid w:val="00534BEC"/>
    <w:rsid w:val="00535B4B"/>
    <w:rsid w:val="0053649E"/>
    <w:rsid w:val="005368C1"/>
    <w:rsid w:val="00536B8D"/>
    <w:rsid w:val="00536E2F"/>
    <w:rsid w:val="0053730B"/>
    <w:rsid w:val="005377FB"/>
    <w:rsid w:val="00540857"/>
    <w:rsid w:val="00540950"/>
    <w:rsid w:val="00540D34"/>
    <w:rsid w:val="0054248D"/>
    <w:rsid w:val="005426F2"/>
    <w:rsid w:val="00542FE3"/>
    <w:rsid w:val="005432AE"/>
    <w:rsid w:val="00543B19"/>
    <w:rsid w:val="00543BC3"/>
    <w:rsid w:val="00543E6D"/>
    <w:rsid w:val="00544390"/>
    <w:rsid w:val="005444E3"/>
    <w:rsid w:val="0054482E"/>
    <w:rsid w:val="00544B88"/>
    <w:rsid w:val="00544D75"/>
    <w:rsid w:val="00544F67"/>
    <w:rsid w:val="00545380"/>
    <w:rsid w:val="005454FF"/>
    <w:rsid w:val="00545C26"/>
    <w:rsid w:val="005463FC"/>
    <w:rsid w:val="0054654C"/>
    <w:rsid w:val="00546F70"/>
    <w:rsid w:val="00546FC8"/>
    <w:rsid w:val="00550370"/>
    <w:rsid w:val="00550899"/>
    <w:rsid w:val="00551018"/>
    <w:rsid w:val="0055105F"/>
    <w:rsid w:val="00551154"/>
    <w:rsid w:val="0055125F"/>
    <w:rsid w:val="005513E1"/>
    <w:rsid w:val="005521CB"/>
    <w:rsid w:val="00552606"/>
    <w:rsid w:val="00552DC4"/>
    <w:rsid w:val="00552EB9"/>
    <w:rsid w:val="00552F36"/>
    <w:rsid w:val="00552F59"/>
    <w:rsid w:val="0055308F"/>
    <w:rsid w:val="005534C3"/>
    <w:rsid w:val="00553830"/>
    <w:rsid w:val="00553CE2"/>
    <w:rsid w:val="00553D31"/>
    <w:rsid w:val="00553D53"/>
    <w:rsid w:val="00553DB2"/>
    <w:rsid w:val="0055470C"/>
    <w:rsid w:val="0055486A"/>
    <w:rsid w:val="00554939"/>
    <w:rsid w:val="00554D14"/>
    <w:rsid w:val="00555358"/>
    <w:rsid w:val="005558CD"/>
    <w:rsid w:val="00555C9D"/>
    <w:rsid w:val="005565FA"/>
    <w:rsid w:val="0055660C"/>
    <w:rsid w:val="00556AE7"/>
    <w:rsid w:val="00556B19"/>
    <w:rsid w:val="0055708F"/>
    <w:rsid w:val="00557762"/>
    <w:rsid w:val="0056048A"/>
    <w:rsid w:val="00560557"/>
    <w:rsid w:val="00560945"/>
    <w:rsid w:val="00560DC6"/>
    <w:rsid w:val="00560EA6"/>
    <w:rsid w:val="00560FAA"/>
    <w:rsid w:val="005611FA"/>
    <w:rsid w:val="0056131E"/>
    <w:rsid w:val="0056143A"/>
    <w:rsid w:val="00561598"/>
    <w:rsid w:val="00561AAC"/>
    <w:rsid w:val="00561CDE"/>
    <w:rsid w:val="00562230"/>
    <w:rsid w:val="0056261F"/>
    <w:rsid w:val="005626D2"/>
    <w:rsid w:val="00562BEE"/>
    <w:rsid w:val="00562D70"/>
    <w:rsid w:val="005631A7"/>
    <w:rsid w:val="005632E8"/>
    <w:rsid w:val="00563754"/>
    <w:rsid w:val="00563794"/>
    <w:rsid w:val="00563AB9"/>
    <w:rsid w:val="00563C2E"/>
    <w:rsid w:val="00563CCC"/>
    <w:rsid w:val="00563EA5"/>
    <w:rsid w:val="005646FF"/>
    <w:rsid w:val="0056487E"/>
    <w:rsid w:val="0056517D"/>
    <w:rsid w:val="00565568"/>
    <w:rsid w:val="00565673"/>
    <w:rsid w:val="00565B16"/>
    <w:rsid w:val="00565F5D"/>
    <w:rsid w:val="00566003"/>
    <w:rsid w:val="0056632B"/>
    <w:rsid w:val="00566A15"/>
    <w:rsid w:val="00566B7B"/>
    <w:rsid w:val="00566C55"/>
    <w:rsid w:val="00567531"/>
    <w:rsid w:val="00567578"/>
    <w:rsid w:val="00567B39"/>
    <w:rsid w:val="00567C76"/>
    <w:rsid w:val="00567DAC"/>
    <w:rsid w:val="00567ECF"/>
    <w:rsid w:val="00567FC3"/>
    <w:rsid w:val="00570355"/>
    <w:rsid w:val="0057038D"/>
    <w:rsid w:val="005706AD"/>
    <w:rsid w:val="0057083A"/>
    <w:rsid w:val="00570A62"/>
    <w:rsid w:val="00570C24"/>
    <w:rsid w:val="005710B2"/>
    <w:rsid w:val="00571186"/>
    <w:rsid w:val="00571494"/>
    <w:rsid w:val="00571525"/>
    <w:rsid w:val="00571AB3"/>
    <w:rsid w:val="00571B75"/>
    <w:rsid w:val="00571D78"/>
    <w:rsid w:val="00571E73"/>
    <w:rsid w:val="00571EF9"/>
    <w:rsid w:val="00572128"/>
    <w:rsid w:val="0057411D"/>
    <w:rsid w:val="0057443C"/>
    <w:rsid w:val="00574B84"/>
    <w:rsid w:val="00575363"/>
    <w:rsid w:val="00575A8D"/>
    <w:rsid w:val="00576037"/>
    <w:rsid w:val="00576291"/>
    <w:rsid w:val="0057675F"/>
    <w:rsid w:val="005767D0"/>
    <w:rsid w:val="005767D4"/>
    <w:rsid w:val="00577304"/>
    <w:rsid w:val="00577402"/>
    <w:rsid w:val="0057741D"/>
    <w:rsid w:val="0057799F"/>
    <w:rsid w:val="00577B5B"/>
    <w:rsid w:val="005801D2"/>
    <w:rsid w:val="005802F9"/>
    <w:rsid w:val="005803A9"/>
    <w:rsid w:val="005803DA"/>
    <w:rsid w:val="005809CD"/>
    <w:rsid w:val="005811E8"/>
    <w:rsid w:val="005813D3"/>
    <w:rsid w:val="00581BC5"/>
    <w:rsid w:val="00581D54"/>
    <w:rsid w:val="005823F5"/>
    <w:rsid w:val="005826F4"/>
    <w:rsid w:val="00582BBC"/>
    <w:rsid w:val="00583CB4"/>
    <w:rsid w:val="00584203"/>
    <w:rsid w:val="0058454E"/>
    <w:rsid w:val="00584A1E"/>
    <w:rsid w:val="00584AA8"/>
    <w:rsid w:val="00584AC0"/>
    <w:rsid w:val="00584CD6"/>
    <w:rsid w:val="00584D4D"/>
    <w:rsid w:val="005852EA"/>
    <w:rsid w:val="005854E6"/>
    <w:rsid w:val="00585B93"/>
    <w:rsid w:val="00586626"/>
    <w:rsid w:val="00586CC7"/>
    <w:rsid w:val="00586D30"/>
    <w:rsid w:val="00586FE0"/>
    <w:rsid w:val="00587711"/>
    <w:rsid w:val="00587CD2"/>
    <w:rsid w:val="00587E61"/>
    <w:rsid w:val="00587F14"/>
    <w:rsid w:val="00587F35"/>
    <w:rsid w:val="00590005"/>
    <w:rsid w:val="0059001C"/>
    <w:rsid w:val="00590250"/>
    <w:rsid w:val="0059069A"/>
    <w:rsid w:val="005908F4"/>
    <w:rsid w:val="00590B48"/>
    <w:rsid w:val="0059136B"/>
    <w:rsid w:val="0059140C"/>
    <w:rsid w:val="005917F2"/>
    <w:rsid w:val="00591B85"/>
    <w:rsid w:val="00591F09"/>
    <w:rsid w:val="00592242"/>
    <w:rsid w:val="005927B8"/>
    <w:rsid w:val="00592FA8"/>
    <w:rsid w:val="00593F88"/>
    <w:rsid w:val="00594473"/>
    <w:rsid w:val="005944AE"/>
    <w:rsid w:val="00594655"/>
    <w:rsid w:val="0059467B"/>
    <w:rsid w:val="00594EDE"/>
    <w:rsid w:val="0059551F"/>
    <w:rsid w:val="00595636"/>
    <w:rsid w:val="00595C2D"/>
    <w:rsid w:val="00595C74"/>
    <w:rsid w:val="00595E87"/>
    <w:rsid w:val="00596166"/>
    <w:rsid w:val="005963D2"/>
    <w:rsid w:val="0059673F"/>
    <w:rsid w:val="00596740"/>
    <w:rsid w:val="005967F8"/>
    <w:rsid w:val="00596F55"/>
    <w:rsid w:val="00597127"/>
    <w:rsid w:val="005977B5"/>
    <w:rsid w:val="00597D7D"/>
    <w:rsid w:val="005A0492"/>
    <w:rsid w:val="005A074A"/>
    <w:rsid w:val="005A0776"/>
    <w:rsid w:val="005A0C61"/>
    <w:rsid w:val="005A0CE0"/>
    <w:rsid w:val="005A195B"/>
    <w:rsid w:val="005A1E81"/>
    <w:rsid w:val="005A22A4"/>
    <w:rsid w:val="005A2366"/>
    <w:rsid w:val="005A25E6"/>
    <w:rsid w:val="005A2D72"/>
    <w:rsid w:val="005A3207"/>
    <w:rsid w:val="005A3EAC"/>
    <w:rsid w:val="005A3EF5"/>
    <w:rsid w:val="005A4AC2"/>
    <w:rsid w:val="005A4B04"/>
    <w:rsid w:val="005A4E05"/>
    <w:rsid w:val="005A4F04"/>
    <w:rsid w:val="005A5098"/>
    <w:rsid w:val="005A55DF"/>
    <w:rsid w:val="005A5DD6"/>
    <w:rsid w:val="005A5F08"/>
    <w:rsid w:val="005A6B83"/>
    <w:rsid w:val="005A6D59"/>
    <w:rsid w:val="005A6DA7"/>
    <w:rsid w:val="005A7313"/>
    <w:rsid w:val="005A74F3"/>
    <w:rsid w:val="005A7B5B"/>
    <w:rsid w:val="005A7B65"/>
    <w:rsid w:val="005A7D9E"/>
    <w:rsid w:val="005A7ED9"/>
    <w:rsid w:val="005B0109"/>
    <w:rsid w:val="005B01F6"/>
    <w:rsid w:val="005B028B"/>
    <w:rsid w:val="005B0A90"/>
    <w:rsid w:val="005B0D61"/>
    <w:rsid w:val="005B1064"/>
    <w:rsid w:val="005B1077"/>
    <w:rsid w:val="005B11A7"/>
    <w:rsid w:val="005B1697"/>
    <w:rsid w:val="005B1876"/>
    <w:rsid w:val="005B1A35"/>
    <w:rsid w:val="005B1CB6"/>
    <w:rsid w:val="005B2121"/>
    <w:rsid w:val="005B22A3"/>
    <w:rsid w:val="005B24EA"/>
    <w:rsid w:val="005B2D30"/>
    <w:rsid w:val="005B2DD6"/>
    <w:rsid w:val="005B2E7D"/>
    <w:rsid w:val="005B3191"/>
    <w:rsid w:val="005B391D"/>
    <w:rsid w:val="005B3A8B"/>
    <w:rsid w:val="005B3CD1"/>
    <w:rsid w:val="005B4238"/>
    <w:rsid w:val="005B429F"/>
    <w:rsid w:val="005B443E"/>
    <w:rsid w:val="005B449A"/>
    <w:rsid w:val="005B458F"/>
    <w:rsid w:val="005B4780"/>
    <w:rsid w:val="005B4A90"/>
    <w:rsid w:val="005B4B16"/>
    <w:rsid w:val="005B5522"/>
    <w:rsid w:val="005B57CC"/>
    <w:rsid w:val="005B6B62"/>
    <w:rsid w:val="005B6DE5"/>
    <w:rsid w:val="005B739C"/>
    <w:rsid w:val="005B7A6B"/>
    <w:rsid w:val="005C02D6"/>
    <w:rsid w:val="005C056D"/>
    <w:rsid w:val="005C099F"/>
    <w:rsid w:val="005C117B"/>
    <w:rsid w:val="005C18C9"/>
    <w:rsid w:val="005C1D65"/>
    <w:rsid w:val="005C1EA0"/>
    <w:rsid w:val="005C1F03"/>
    <w:rsid w:val="005C2A34"/>
    <w:rsid w:val="005C34B6"/>
    <w:rsid w:val="005C35CE"/>
    <w:rsid w:val="005C3A18"/>
    <w:rsid w:val="005C4038"/>
    <w:rsid w:val="005C425D"/>
    <w:rsid w:val="005C428E"/>
    <w:rsid w:val="005C44F6"/>
    <w:rsid w:val="005C45D3"/>
    <w:rsid w:val="005C46A1"/>
    <w:rsid w:val="005C47DE"/>
    <w:rsid w:val="005C4843"/>
    <w:rsid w:val="005C4AE9"/>
    <w:rsid w:val="005C4C18"/>
    <w:rsid w:val="005C5263"/>
    <w:rsid w:val="005C5496"/>
    <w:rsid w:val="005C59CD"/>
    <w:rsid w:val="005C669E"/>
    <w:rsid w:val="005C6714"/>
    <w:rsid w:val="005C6994"/>
    <w:rsid w:val="005C6CFD"/>
    <w:rsid w:val="005C709E"/>
    <w:rsid w:val="005C71FE"/>
    <w:rsid w:val="005C78EB"/>
    <w:rsid w:val="005C7CD1"/>
    <w:rsid w:val="005C7CDD"/>
    <w:rsid w:val="005C7FD6"/>
    <w:rsid w:val="005D05D7"/>
    <w:rsid w:val="005D09E9"/>
    <w:rsid w:val="005D0A74"/>
    <w:rsid w:val="005D1330"/>
    <w:rsid w:val="005D1819"/>
    <w:rsid w:val="005D217D"/>
    <w:rsid w:val="005D2217"/>
    <w:rsid w:val="005D22F0"/>
    <w:rsid w:val="005D22F7"/>
    <w:rsid w:val="005D2705"/>
    <w:rsid w:val="005D2D87"/>
    <w:rsid w:val="005D2DA5"/>
    <w:rsid w:val="005D367D"/>
    <w:rsid w:val="005D3CA0"/>
    <w:rsid w:val="005D3CB4"/>
    <w:rsid w:val="005D3E0A"/>
    <w:rsid w:val="005D3EC4"/>
    <w:rsid w:val="005D416C"/>
    <w:rsid w:val="005D4200"/>
    <w:rsid w:val="005D42F9"/>
    <w:rsid w:val="005D50D1"/>
    <w:rsid w:val="005D51C3"/>
    <w:rsid w:val="005D5862"/>
    <w:rsid w:val="005D599B"/>
    <w:rsid w:val="005D59B0"/>
    <w:rsid w:val="005D5BF4"/>
    <w:rsid w:val="005D5C95"/>
    <w:rsid w:val="005D630B"/>
    <w:rsid w:val="005D6E6E"/>
    <w:rsid w:val="005D7742"/>
    <w:rsid w:val="005D79A8"/>
    <w:rsid w:val="005D7C6D"/>
    <w:rsid w:val="005D7D78"/>
    <w:rsid w:val="005E005A"/>
    <w:rsid w:val="005E0078"/>
    <w:rsid w:val="005E00B2"/>
    <w:rsid w:val="005E0367"/>
    <w:rsid w:val="005E045D"/>
    <w:rsid w:val="005E05B3"/>
    <w:rsid w:val="005E0683"/>
    <w:rsid w:val="005E0B4D"/>
    <w:rsid w:val="005E0D40"/>
    <w:rsid w:val="005E1110"/>
    <w:rsid w:val="005E17AA"/>
    <w:rsid w:val="005E1C5F"/>
    <w:rsid w:val="005E1C86"/>
    <w:rsid w:val="005E1E01"/>
    <w:rsid w:val="005E2903"/>
    <w:rsid w:val="005E2A75"/>
    <w:rsid w:val="005E2AF1"/>
    <w:rsid w:val="005E2E8C"/>
    <w:rsid w:val="005E323A"/>
    <w:rsid w:val="005E3DC1"/>
    <w:rsid w:val="005E3DE7"/>
    <w:rsid w:val="005E43BE"/>
    <w:rsid w:val="005E49BF"/>
    <w:rsid w:val="005E4A4E"/>
    <w:rsid w:val="005E4C1C"/>
    <w:rsid w:val="005E5006"/>
    <w:rsid w:val="005E5ED9"/>
    <w:rsid w:val="005E62A7"/>
    <w:rsid w:val="005E6E5C"/>
    <w:rsid w:val="005E7240"/>
    <w:rsid w:val="005E7832"/>
    <w:rsid w:val="005E7FA3"/>
    <w:rsid w:val="005F1302"/>
    <w:rsid w:val="005F1642"/>
    <w:rsid w:val="005F2654"/>
    <w:rsid w:val="005F2992"/>
    <w:rsid w:val="005F2E38"/>
    <w:rsid w:val="005F3A57"/>
    <w:rsid w:val="005F3BD7"/>
    <w:rsid w:val="005F3DAA"/>
    <w:rsid w:val="005F413F"/>
    <w:rsid w:val="005F42F2"/>
    <w:rsid w:val="005F4A85"/>
    <w:rsid w:val="005F4EEC"/>
    <w:rsid w:val="005F533E"/>
    <w:rsid w:val="005F566C"/>
    <w:rsid w:val="005F5925"/>
    <w:rsid w:val="005F595F"/>
    <w:rsid w:val="005F5A8F"/>
    <w:rsid w:val="005F6166"/>
    <w:rsid w:val="005F619A"/>
    <w:rsid w:val="005F61F9"/>
    <w:rsid w:val="005F636C"/>
    <w:rsid w:val="005F63A1"/>
    <w:rsid w:val="005F6AD8"/>
    <w:rsid w:val="005F6C34"/>
    <w:rsid w:val="005F6F0E"/>
    <w:rsid w:val="005F6F89"/>
    <w:rsid w:val="005F7009"/>
    <w:rsid w:val="005F7287"/>
    <w:rsid w:val="005F732D"/>
    <w:rsid w:val="005F7482"/>
    <w:rsid w:val="005F7676"/>
    <w:rsid w:val="005F7C9B"/>
    <w:rsid w:val="00600DB8"/>
    <w:rsid w:val="00601029"/>
    <w:rsid w:val="0060102D"/>
    <w:rsid w:val="0060202D"/>
    <w:rsid w:val="006021B9"/>
    <w:rsid w:val="006025D7"/>
    <w:rsid w:val="006027B4"/>
    <w:rsid w:val="00602920"/>
    <w:rsid w:val="00603561"/>
    <w:rsid w:val="006035C3"/>
    <w:rsid w:val="00603732"/>
    <w:rsid w:val="006037EE"/>
    <w:rsid w:val="00603908"/>
    <w:rsid w:val="00603B22"/>
    <w:rsid w:val="00603F40"/>
    <w:rsid w:val="00604B09"/>
    <w:rsid w:val="00604BCB"/>
    <w:rsid w:val="006053DD"/>
    <w:rsid w:val="006055E2"/>
    <w:rsid w:val="00605957"/>
    <w:rsid w:val="00605AB9"/>
    <w:rsid w:val="00605BB7"/>
    <w:rsid w:val="00605FD8"/>
    <w:rsid w:val="006061E9"/>
    <w:rsid w:val="006064F7"/>
    <w:rsid w:val="006065EE"/>
    <w:rsid w:val="0060693C"/>
    <w:rsid w:val="00606961"/>
    <w:rsid w:val="006069F3"/>
    <w:rsid w:val="00606E7B"/>
    <w:rsid w:val="00607070"/>
    <w:rsid w:val="006071E8"/>
    <w:rsid w:val="00607331"/>
    <w:rsid w:val="006073B1"/>
    <w:rsid w:val="0060762A"/>
    <w:rsid w:val="006077F1"/>
    <w:rsid w:val="0060782A"/>
    <w:rsid w:val="00610E65"/>
    <w:rsid w:val="00611263"/>
    <w:rsid w:val="00611A20"/>
    <w:rsid w:val="00611A3F"/>
    <w:rsid w:val="00611B7F"/>
    <w:rsid w:val="00611F83"/>
    <w:rsid w:val="00612165"/>
    <w:rsid w:val="006122C9"/>
    <w:rsid w:val="00613228"/>
    <w:rsid w:val="00613EEB"/>
    <w:rsid w:val="00614169"/>
    <w:rsid w:val="00614B62"/>
    <w:rsid w:val="00614CFB"/>
    <w:rsid w:val="006154D0"/>
    <w:rsid w:val="006157ED"/>
    <w:rsid w:val="00615B85"/>
    <w:rsid w:val="00615BC5"/>
    <w:rsid w:val="00615CF2"/>
    <w:rsid w:val="00615D41"/>
    <w:rsid w:val="00615DCA"/>
    <w:rsid w:val="0061601F"/>
    <w:rsid w:val="006160D1"/>
    <w:rsid w:val="00616948"/>
    <w:rsid w:val="00616D4A"/>
    <w:rsid w:val="00616ED8"/>
    <w:rsid w:val="006171D1"/>
    <w:rsid w:val="00617433"/>
    <w:rsid w:val="00617D23"/>
    <w:rsid w:val="00620310"/>
    <w:rsid w:val="00620CB5"/>
    <w:rsid w:val="00621110"/>
    <w:rsid w:val="00621522"/>
    <w:rsid w:val="00621CAC"/>
    <w:rsid w:val="00621DB8"/>
    <w:rsid w:val="006222C3"/>
    <w:rsid w:val="00622632"/>
    <w:rsid w:val="006226D1"/>
    <w:rsid w:val="0062324A"/>
    <w:rsid w:val="00623322"/>
    <w:rsid w:val="006235DD"/>
    <w:rsid w:val="0062371C"/>
    <w:rsid w:val="00623ED0"/>
    <w:rsid w:val="0062413B"/>
    <w:rsid w:val="00624582"/>
    <w:rsid w:val="00624836"/>
    <w:rsid w:val="006249F0"/>
    <w:rsid w:val="00624D4E"/>
    <w:rsid w:val="00624E35"/>
    <w:rsid w:val="0062544E"/>
    <w:rsid w:val="00625535"/>
    <w:rsid w:val="006258FB"/>
    <w:rsid w:val="0062611E"/>
    <w:rsid w:val="00626422"/>
    <w:rsid w:val="00626AC9"/>
    <w:rsid w:val="00626E5E"/>
    <w:rsid w:val="00626EE8"/>
    <w:rsid w:val="0062728C"/>
    <w:rsid w:val="006276D8"/>
    <w:rsid w:val="00627C67"/>
    <w:rsid w:val="00627D55"/>
    <w:rsid w:val="006303F2"/>
    <w:rsid w:val="006304E8"/>
    <w:rsid w:val="006306A9"/>
    <w:rsid w:val="006306EB"/>
    <w:rsid w:val="00630F4E"/>
    <w:rsid w:val="0063135D"/>
    <w:rsid w:val="006315BC"/>
    <w:rsid w:val="006315D9"/>
    <w:rsid w:val="00631749"/>
    <w:rsid w:val="00631A57"/>
    <w:rsid w:val="00631FCB"/>
    <w:rsid w:val="00632826"/>
    <w:rsid w:val="00632E25"/>
    <w:rsid w:val="00633418"/>
    <w:rsid w:val="00633C96"/>
    <w:rsid w:val="00633CE9"/>
    <w:rsid w:val="00633EE9"/>
    <w:rsid w:val="0063433E"/>
    <w:rsid w:val="006347B2"/>
    <w:rsid w:val="006347E0"/>
    <w:rsid w:val="00634876"/>
    <w:rsid w:val="00634BF5"/>
    <w:rsid w:val="00634CEE"/>
    <w:rsid w:val="00634D0E"/>
    <w:rsid w:val="00634DD7"/>
    <w:rsid w:val="00635247"/>
    <w:rsid w:val="00635469"/>
    <w:rsid w:val="006355B0"/>
    <w:rsid w:val="006356B8"/>
    <w:rsid w:val="00635934"/>
    <w:rsid w:val="00635D03"/>
    <w:rsid w:val="00635DC0"/>
    <w:rsid w:val="00636113"/>
    <w:rsid w:val="0063622F"/>
    <w:rsid w:val="0063696C"/>
    <w:rsid w:val="00637147"/>
    <w:rsid w:val="00637386"/>
    <w:rsid w:val="006375D2"/>
    <w:rsid w:val="00637B9B"/>
    <w:rsid w:val="00637D7F"/>
    <w:rsid w:val="0064000C"/>
    <w:rsid w:val="0064022D"/>
    <w:rsid w:val="00640621"/>
    <w:rsid w:val="0064065E"/>
    <w:rsid w:val="006406FF"/>
    <w:rsid w:val="00640AC6"/>
    <w:rsid w:val="00640ED3"/>
    <w:rsid w:val="00640EFF"/>
    <w:rsid w:val="00640F18"/>
    <w:rsid w:val="00641314"/>
    <w:rsid w:val="00641514"/>
    <w:rsid w:val="006416D2"/>
    <w:rsid w:val="0064177E"/>
    <w:rsid w:val="00641841"/>
    <w:rsid w:val="00641A38"/>
    <w:rsid w:val="00641CE9"/>
    <w:rsid w:val="00641FB3"/>
    <w:rsid w:val="006422F5"/>
    <w:rsid w:val="00642386"/>
    <w:rsid w:val="006423D5"/>
    <w:rsid w:val="0064298C"/>
    <w:rsid w:val="00642E81"/>
    <w:rsid w:val="00643223"/>
    <w:rsid w:val="00643547"/>
    <w:rsid w:val="0064354A"/>
    <w:rsid w:val="00643C27"/>
    <w:rsid w:val="00643CF7"/>
    <w:rsid w:val="00643F1B"/>
    <w:rsid w:val="006441C3"/>
    <w:rsid w:val="006448FF"/>
    <w:rsid w:val="0064528C"/>
    <w:rsid w:val="006453BF"/>
    <w:rsid w:val="006453E5"/>
    <w:rsid w:val="0064550F"/>
    <w:rsid w:val="0064591E"/>
    <w:rsid w:val="00645F04"/>
    <w:rsid w:val="00645F07"/>
    <w:rsid w:val="00646C74"/>
    <w:rsid w:val="00646E75"/>
    <w:rsid w:val="00647572"/>
    <w:rsid w:val="006475EA"/>
    <w:rsid w:val="006479CD"/>
    <w:rsid w:val="00650C75"/>
    <w:rsid w:val="00650D98"/>
    <w:rsid w:val="00651244"/>
    <w:rsid w:val="0065181D"/>
    <w:rsid w:val="006519BE"/>
    <w:rsid w:val="00651A74"/>
    <w:rsid w:val="00651FB7"/>
    <w:rsid w:val="0065205D"/>
    <w:rsid w:val="00652790"/>
    <w:rsid w:val="00652917"/>
    <w:rsid w:val="00652994"/>
    <w:rsid w:val="00652A80"/>
    <w:rsid w:val="00652AF0"/>
    <w:rsid w:val="00652CF8"/>
    <w:rsid w:val="00652DDA"/>
    <w:rsid w:val="00652F5B"/>
    <w:rsid w:val="006531F5"/>
    <w:rsid w:val="0065369F"/>
    <w:rsid w:val="006538D5"/>
    <w:rsid w:val="00653DAC"/>
    <w:rsid w:val="00653F4F"/>
    <w:rsid w:val="00654060"/>
    <w:rsid w:val="00654AF7"/>
    <w:rsid w:val="00654DC4"/>
    <w:rsid w:val="00655170"/>
    <w:rsid w:val="00655A3B"/>
    <w:rsid w:val="00655AD8"/>
    <w:rsid w:val="00655FCC"/>
    <w:rsid w:val="006565B9"/>
    <w:rsid w:val="006568FB"/>
    <w:rsid w:val="00656FAF"/>
    <w:rsid w:val="00657709"/>
    <w:rsid w:val="006577D4"/>
    <w:rsid w:val="00657920"/>
    <w:rsid w:val="00657BE5"/>
    <w:rsid w:val="00657DAC"/>
    <w:rsid w:val="00660259"/>
    <w:rsid w:val="006603DA"/>
    <w:rsid w:val="006608EA"/>
    <w:rsid w:val="00660F0B"/>
    <w:rsid w:val="00660FE2"/>
    <w:rsid w:val="00661610"/>
    <w:rsid w:val="006624CD"/>
    <w:rsid w:val="006625D8"/>
    <w:rsid w:val="0066294E"/>
    <w:rsid w:val="006629C3"/>
    <w:rsid w:val="00662B1E"/>
    <w:rsid w:val="00662B40"/>
    <w:rsid w:val="00662F8A"/>
    <w:rsid w:val="00662F96"/>
    <w:rsid w:val="00663117"/>
    <w:rsid w:val="0066323A"/>
    <w:rsid w:val="00663391"/>
    <w:rsid w:val="00663611"/>
    <w:rsid w:val="00663733"/>
    <w:rsid w:val="00663FA6"/>
    <w:rsid w:val="00664084"/>
    <w:rsid w:val="006641C3"/>
    <w:rsid w:val="006643A2"/>
    <w:rsid w:val="00664890"/>
    <w:rsid w:val="006649D9"/>
    <w:rsid w:val="006649E5"/>
    <w:rsid w:val="00664DAC"/>
    <w:rsid w:val="00665063"/>
    <w:rsid w:val="00665097"/>
    <w:rsid w:val="00665206"/>
    <w:rsid w:val="0066533F"/>
    <w:rsid w:val="00665343"/>
    <w:rsid w:val="006655BE"/>
    <w:rsid w:val="00665995"/>
    <w:rsid w:val="00665B5E"/>
    <w:rsid w:val="00665BE4"/>
    <w:rsid w:val="00665ED2"/>
    <w:rsid w:val="00665F34"/>
    <w:rsid w:val="00665FCB"/>
    <w:rsid w:val="0066626C"/>
    <w:rsid w:val="00666596"/>
    <w:rsid w:val="00666642"/>
    <w:rsid w:val="006667A3"/>
    <w:rsid w:val="00666978"/>
    <w:rsid w:val="006670FB"/>
    <w:rsid w:val="00667250"/>
    <w:rsid w:val="00667AD5"/>
    <w:rsid w:val="00667F4F"/>
    <w:rsid w:val="0067022E"/>
    <w:rsid w:val="0067122E"/>
    <w:rsid w:val="0067135B"/>
    <w:rsid w:val="006715EB"/>
    <w:rsid w:val="00671911"/>
    <w:rsid w:val="0067194A"/>
    <w:rsid w:val="00671A3F"/>
    <w:rsid w:val="00671D27"/>
    <w:rsid w:val="00671DF2"/>
    <w:rsid w:val="00671E1E"/>
    <w:rsid w:val="00672504"/>
    <w:rsid w:val="0067254C"/>
    <w:rsid w:val="00672641"/>
    <w:rsid w:val="00672704"/>
    <w:rsid w:val="00672B26"/>
    <w:rsid w:val="00672D53"/>
    <w:rsid w:val="00672EEB"/>
    <w:rsid w:val="00673019"/>
    <w:rsid w:val="006730C8"/>
    <w:rsid w:val="00673153"/>
    <w:rsid w:val="006731E9"/>
    <w:rsid w:val="00673238"/>
    <w:rsid w:val="0067405C"/>
    <w:rsid w:val="0067447B"/>
    <w:rsid w:val="0067451A"/>
    <w:rsid w:val="006748AE"/>
    <w:rsid w:val="00674C54"/>
    <w:rsid w:val="00674DC9"/>
    <w:rsid w:val="00674ED5"/>
    <w:rsid w:val="00674F5E"/>
    <w:rsid w:val="00675272"/>
    <w:rsid w:val="00675328"/>
    <w:rsid w:val="00675530"/>
    <w:rsid w:val="00675AE9"/>
    <w:rsid w:val="00675DB8"/>
    <w:rsid w:val="006760EB"/>
    <w:rsid w:val="006760ED"/>
    <w:rsid w:val="0067616C"/>
    <w:rsid w:val="00676862"/>
    <w:rsid w:val="006769C7"/>
    <w:rsid w:val="00676BB6"/>
    <w:rsid w:val="00676E92"/>
    <w:rsid w:val="00676F46"/>
    <w:rsid w:val="006777BA"/>
    <w:rsid w:val="00677AA5"/>
    <w:rsid w:val="00677B22"/>
    <w:rsid w:val="00680332"/>
    <w:rsid w:val="00680462"/>
    <w:rsid w:val="00680872"/>
    <w:rsid w:val="00680A21"/>
    <w:rsid w:val="00680B3F"/>
    <w:rsid w:val="00680C35"/>
    <w:rsid w:val="00681C6E"/>
    <w:rsid w:val="006822A1"/>
    <w:rsid w:val="006824F7"/>
    <w:rsid w:val="0068264B"/>
    <w:rsid w:val="006831E3"/>
    <w:rsid w:val="00683B2E"/>
    <w:rsid w:val="0068409B"/>
    <w:rsid w:val="006840C3"/>
    <w:rsid w:val="00684145"/>
    <w:rsid w:val="00684228"/>
    <w:rsid w:val="0068449A"/>
    <w:rsid w:val="006846D4"/>
    <w:rsid w:val="00684CA1"/>
    <w:rsid w:val="00684D95"/>
    <w:rsid w:val="00684DEA"/>
    <w:rsid w:val="00684DFD"/>
    <w:rsid w:val="00685DFD"/>
    <w:rsid w:val="00685FBE"/>
    <w:rsid w:val="00686001"/>
    <w:rsid w:val="00686117"/>
    <w:rsid w:val="006862BE"/>
    <w:rsid w:val="006872A0"/>
    <w:rsid w:val="00687E02"/>
    <w:rsid w:val="00690210"/>
    <w:rsid w:val="006905CE"/>
    <w:rsid w:val="00690A36"/>
    <w:rsid w:val="0069117B"/>
    <w:rsid w:val="006922D2"/>
    <w:rsid w:val="0069241E"/>
    <w:rsid w:val="006924C6"/>
    <w:rsid w:val="006927A4"/>
    <w:rsid w:val="00692C68"/>
    <w:rsid w:val="006931BE"/>
    <w:rsid w:val="00693516"/>
    <w:rsid w:val="00693617"/>
    <w:rsid w:val="006937F9"/>
    <w:rsid w:val="00693B08"/>
    <w:rsid w:val="00693D3D"/>
    <w:rsid w:val="006943F2"/>
    <w:rsid w:val="0069458C"/>
    <w:rsid w:val="006945BE"/>
    <w:rsid w:val="00694819"/>
    <w:rsid w:val="006954BF"/>
    <w:rsid w:val="006959C9"/>
    <w:rsid w:val="00695C4F"/>
    <w:rsid w:val="00695D85"/>
    <w:rsid w:val="00695E94"/>
    <w:rsid w:val="0069635B"/>
    <w:rsid w:val="0069639B"/>
    <w:rsid w:val="006963C5"/>
    <w:rsid w:val="00696942"/>
    <w:rsid w:val="00696A79"/>
    <w:rsid w:val="006970D3"/>
    <w:rsid w:val="006972DF"/>
    <w:rsid w:val="0069786F"/>
    <w:rsid w:val="00697A72"/>
    <w:rsid w:val="006A0805"/>
    <w:rsid w:val="006A0B74"/>
    <w:rsid w:val="006A0B7C"/>
    <w:rsid w:val="006A1063"/>
    <w:rsid w:val="006A14A2"/>
    <w:rsid w:val="006A1624"/>
    <w:rsid w:val="006A1D7D"/>
    <w:rsid w:val="006A2067"/>
    <w:rsid w:val="006A2341"/>
    <w:rsid w:val="006A238C"/>
    <w:rsid w:val="006A258E"/>
    <w:rsid w:val="006A27AB"/>
    <w:rsid w:val="006A2B3F"/>
    <w:rsid w:val="006A2EC0"/>
    <w:rsid w:val="006A2ED6"/>
    <w:rsid w:val="006A3235"/>
    <w:rsid w:val="006A37FE"/>
    <w:rsid w:val="006A3B2D"/>
    <w:rsid w:val="006A4267"/>
    <w:rsid w:val="006A4CC2"/>
    <w:rsid w:val="006A4D79"/>
    <w:rsid w:val="006A56BF"/>
    <w:rsid w:val="006A57B4"/>
    <w:rsid w:val="006A58B5"/>
    <w:rsid w:val="006A5A92"/>
    <w:rsid w:val="006A614A"/>
    <w:rsid w:val="006A656B"/>
    <w:rsid w:val="006A729B"/>
    <w:rsid w:val="006A7312"/>
    <w:rsid w:val="006A7A0E"/>
    <w:rsid w:val="006A7A72"/>
    <w:rsid w:val="006B00FE"/>
    <w:rsid w:val="006B01BC"/>
    <w:rsid w:val="006B0A19"/>
    <w:rsid w:val="006B0C19"/>
    <w:rsid w:val="006B1162"/>
    <w:rsid w:val="006B157F"/>
    <w:rsid w:val="006B1911"/>
    <w:rsid w:val="006B196F"/>
    <w:rsid w:val="006B1A60"/>
    <w:rsid w:val="006B1AEE"/>
    <w:rsid w:val="006B1D89"/>
    <w:rsid w:val="006B1ED9"/>
    <w:rsid w:val="006B27E5"/>
    <w:rsid w:val="006B2A25"/>
    <w:rsid w:val="006B2FCD"/>
    <w:rsid w:val="006B32AD"/>
    <w:rsid w:val="006B344A"/>
    <w:rsid w:val="006B37A4"/>
    <w:rsid w:val="006B39D4"/>
    <w:rsid w:val="006B3ABE"/>
    <w:rsid w:val="006B3DC1"/>
    <w:rsid w:val="006B4093"/>
    <w:rsid w:val="006B41C4"/>
    <w:rsid w:val="006B44B0"/>
    <w:rsid w:val="006B4703"/>
    <w:rsid w:val="006B48CA"/>
    <w:rsid w:val="006B4D70"/>
    <w:rsid w:val="006B4EC0"/>
    <w:rsid w:val="006B4F2B"/>
    <w:rsid w:val="006B50D6"/>
    <w:rsid w:val="006B5165"/>
    <w:rsid w:val="006B551E"/>
    <w:rsid w:val="006B5A8C"/>
    <w:rsid w:val="006B6204"/>
    <w:rsid w:val="006B63B7"/>
    <w:rsid w:val="006B64D6"/>
    <w:rsid w:val="006B689E"/>
    <w:rsid w:val="006B6994"/>
    <w:rsid w:val="006B6F12"/>
    <w:rsid w:val="006B708E"/>
    <w:rsid w:val="006B74CD"/>
    <w:rsid w:val="006C0CA9"/>
    <w:rsid w:val="006C15BA"/>
    <w:rsid w:val="006C19C6"/>
    <w:rsid w:val="006C1D11"/>
    <w:rsid w:val="006C1F91"/>
    <w:rsid w:val="006C27C3"/>
    <w:rsid w:val="006C2AB6"/>
    <w:rsid w:val="006C2E1C"/>
    <w:rsid w:val="006C2F2D"/>
    <w:rsid w:val="006C30F7"/>
    <w:rsid w:val="006C3112"/>
    <w:rsid w:val="006C37E8"/>
    <w:rsid w:val="006C3A40"/>
    <w:rsid w:val="006C3A5C"/>
    <w:rsid w:val="006C3B91"/>
    <w:rsid w:val="006C3E77"/>
    <w:rsid w:val="006C3F3D"/>
    <w:rsid w:val="006C400E"/>
    <w:rsid w:val="006C4152"/>
    <w:rsid w:val="006C43FD"/>
    <w:rsid w:val="006C4D05"/>
    <w:rsid w:val="006C526F"/>
    <w:rsid w:val="006C52A3"/>
    <w:rsid w:val="006C5482"/>
    <w:rsid w:val="006C5C7B"/>
    <w:rsid w:val="006C5F88"/>
    <w:rsid w:val="006C6532"/>
    <w:rsid w:val="006C65ED"/>
    <w:rsid w:val="006C65F7"/>
    <w:rsid w:val="006C6B75"/>
    <w:rsid w:val="006C6CEA"/>
    <w:rsid w:val="006C7383"/>
    <w:rsid w:val="006C74AE"/>
    <w:rsid w:val="006C7995"/>
    <w:rsid w:val="006D024E"/>
    <w:rsid w:val="006D0A9C"/>
    <w:rsid w:val="006D0C74"/>
    <w:rsid w:val="006D0E75"/>
    <w:rsid w:val="006D18D4"/>
    <w:rsid w:val="006D1BAA"/>
    <w:rsid w:val="006D1BBF"/>
    <w:rsid w:val="006D2119"/>
    <w:rsid w:val="006D22FA"/>
    <w:rsid w:val="006D294C"/>
    <w:rsid w:val="006D2B71"/>
    <w:rsid w:val="006D2FB6"/>
    <w:rsid w:val="006D3178"/>
    <w:rsid w:val="006D3772"/>
    <w:rsid w:val="006D3B88"/>
    <w:rsid w:val="006D3F9C"/>
    <w:rsid w:val="006D3FCE"/>
    <w:rsid w:val="006D40C2"/>
    <w:rsid w:val="006D4737"/>
    <w:rsid w:val="006D4C86"/>
    <w:rsid w:val="006D544C"/>
    <w:rsid w:val="006D55BB"/>
    <w:rsid w:val="006D597D"/>
    <w:rsid w:val="006D5AC5"/>
    <w:rsid w:val="006D6068"/>
    <w:rsid w:val="006D62E6"/>
    <w:rsid w:val="006D6651"/>
    <w:rsid w:val="006D6A3B"/>
    <w:rsid w:val="006D7364"/>
    <w:rsid w:val="006D75AD"/>
    <w:rsid w:val="006D784F"/>
    <w:rsid w:val="006D7901"/>
    <w:rsid w:val="006D7DB2"/>
    <w:rsid w:val="006D7F5B"/>
    <w:rsid w:val="006E0086"/>
    <w:rsid w:val="006E0447"/>
    <w:rsid w:val="006E0F5C"/>
    <w:rsid w:val="006E115D"/>
    <w:rsid w:val="006E13C0"/>
    <w:rsid w:val="006E1821"/>
    <w:rsid w:val="006E1850"/>
    <w:rsid w:val="006E189A"/>
    <w:rsid w:val="006E18DC"/>
    <w:rsid w:val="006E1B73"/>
    <w:rsid w:val="006E1E8B"/>
    <w:rsid w:val="006E2525"/>
    <w:rsid w:val="006E272E"/>
    <w:rsid w:val="006E29B7"/>
    <w:rsid w:val="006E2B7F"/>
    <w:rsid w:val="006E2C8E"/>
    <w:rsid w:val="006E2D3E"/>
    <w:rsid w:val="006E2E6D"/>
    <w:rsid w:val="006E3072"/>
    <w:rsid w:val="006E3323"/>
    <w:rsid w:val="006E3843"/>
    <w:rsid w:val="006E4048"/>
    <w:rsid w:val="006E4138"/>
    <w:rsid w:val="006E4197"/>
    <w:rsid w:val="006E4316"/>
    <w:rsid w:val="006E43A5"/>
    <w:rsid w:val="006E4E3C"/>
    <w:rsid w:val="006E4F9C"/>
    <w:rsid w:val="006E538E"/>
    <w:rsid w:val="006E5486"/>
    <w:rsid w:val="006E56A1"/>
    <w:rsid w:val="006E590B"/>
    <w:rsid w:val="006E5ACB"/>
    <w:rsid w:val="006E5B87"/>
    <w:rsid w:val="006E690D"/>
    <w:rsid w:val="006E6F09"/>
    <w:rsid w:val="006E7F75"/>
    <w:rsid w:val="006F0260"/>
    <w:rsid w:val="006F0570"/>
    <w:rsid w:val="006F059A"/>
    <w:rsid w:val="006F06E5"/>
    <w:rsid w:val="006F0854"/>
    <w:rsid w:val="006F0C23"/>
    <w:rsid w:val="006F0CF6"/>
    <w:rsid w:val="006F0E5D"/>
    <w:rsid w:val="006F12B0"/>
    <w:rsid w:val="006F15FD"/>
    <w:rsid w:val="006F16D1"/>
    <w:rsid w:val="006F19DC"/>
    <w:rsid w:val="006F22E8"/>
    <w:rsid w:val="006F2395"/>
    <w:rsid w:val="006F2406"/>
    <w:rsid w:val="006F24F6"/>
    <w:rsid w:val="006F3034"/>
    <w:rsid w:val="006F3110"/>
    <w:rsid w:val="006F45BA"/>
    <w:rsid w:val="006F47C6"/>
    <w:rsid w:val="006F47F9"/>
    <w:rsid w:val="006F4883"/>
    <w:rsid w:val="006F4D76"/>
    <w:rsid w:val="006F528C"/>
    <w:rsid w:val="006F5594"/>
    <w:rsid w:val="006F591B"/>
    <w:rsid w:val="006F5CA6"/>
    <w:rsid w:val="006F5DF3"/>
    <w:rsid w:val="006F5EA0"/>
    <w:rsid w:val="006F625F"/>
    <w:rsid w:val="006F62B2"/>
    <w:rsid w:val="006F63CA"/>
    <w:rsid w:val="006F6B2E"/>
    <w:rsid w:val="006F6B37"/>
    <w:rsid w:val="006F6DA3"/>
    <w:rsid w:val="006F6EFE"/>
    <w:rsid w:val="006F7126"/>
    <w:rsid w:val="006F7183"/>
    <w:rsid w:val="006F7487"/>
    <w:rsid w:val="006F74C5"/>
    <w:rsid w:val="006F7A41"/>
    <w:rsid w:val="006F7CF7"/>
    <w:rsid w:val="00700228"/>
    <w:rsid w:val="007003A8"/>
    <w:rsid w:val="00700F12"/>
    <w:rsid w:val="0070144A"/>
    <w:rsid w:val="00701529"/>
    <w:rsid w:val="0070173B"/>
    <w:rsid w:val="00701F7A"/>
    <w:rsid w:val="00702285"/>
    <w:rsid w:val="00702583"/>
    <w:rsid w:val="00702589"/>
    <w:rsid w:val="007025BD"/>
    <w:rsid w:val="00702CF9"/>
    <w:rsid w:val="00702EB4"/>
    <w:rsid w:val="00702FDD"/>
    <w:rsid w:val="0070324B"/>
    <w:rsid w:val="007032F5"/>
    <w:rsid w:val="00703739"/>
    <w:rsid w:val="0070380F"/>
    <w:rsid w:val="00703CEB"/>
    <w:rsid w:val="00703F9B"/>
    <w:rsid w:val="00704509"/>
    <w:rsid w:val="0070451F"/>
    <w:rsid w:val="0070561B"/>
    <w:rsid w:val="00706AB0"/>
    <w:rsid w:val="00706B09"/>
    <w:rsid w:val="00706C2F"/>
    <w:rsid w:val="00706DFC"/>
    <w:rsid w:val="00706F20"/>
    <w:rsid w:val="00706F4D"/>
    <w:rsid w:val="00706F6B"/>
    <w:rsid w:val="00707085"/>
    <w:rsid w:val="00707582"/>
    <w:rsid w:val="00707B8B"/>
    <w:rsid w:val="00707E02"/>
    <w:rsid w:val="0071031E"/>
    <w:rsid w:val="0071040F"/>
    <w:rsid w:val="00710DA9"/>
    <w:rsid w:val="00711676"/>
    <w:rsid w:val="0071215A"/>
    <w:rsid w:val="007126A2"/>
    <w:rsid w:val="00712872"/>
    <w:rsid w:val="00712987"/>
    <w:rsid w:val="00712A37"/>
    <w:rsid w:val="00712B22"/>
    <w:rsid w:val="00712D96"/>
    <w:rsid w:val="0071318D"/>
    <w:rsid w:val="00713700"/>
    <w:rsid w:val="0071376D"/>
    <w:rsid w:val="00713BE8"/>
    <w:rsid w:val="0071422B"/>
    <w:rsid w:val="0071478B"/>
    <w:rsid w:val="00714B5B"/>
    <w:rsid w:val="00714F22"/>
    <w:rsid w:val="007150D4"/>
    <w:rsid w:val="007153DD"/>
    <w:rsid w:val="007157A7"/>
    <w:rsid w:val="0071596A"/>
    <w:rsid w:val="00715DBE"/>
    <w:rsid w:val="00716166"/>
    <w:rsid w:val="00716196"/>
    <w:rsid w:val="00716362"/>
    <w:rsid w:val="00716772"/>
    <w:rsid w:val="00716928"/>
    <w:rsid w:val="0071693F"/>
    <w:rsid w:val="00716B14"/>
    <w:rsid w:val="00716C53"/>
    <w:rsid w:val="007177AB"/>
    <w:rsid w:val="0071780B"/>
    <w:rsid w:val="00717CDE"/>
    <w:rsid w:val="00717D25"/>
    <w:rsid w:val="00720132"/>
    <w:rsid w:val="00720449"/>
    <w:rsid w:val="007205FD"/>
    <w:rsid w:val="00720660"/>
    <w:rsid w:val="007206EC"/>
    <w:rsid w:val="00720B70"/>
    <w:rsid w:val="00720C04"/>
    <w:rsid w:val="00720E3C"/>
    <w:rsid w:val="00721107"/>
    <w:rsid w:val="0072142D"/>
    <w:rsid w:val="00721B9A"/>
    <w:rsid w:val="00721C7B"/>
    <w:rsid w:val="007228F3"/>
    <w:rsid w:val="00723494"/>
    <w:rsid w:val="0072415A"/>
    <w:rsid w:val="00724172"/>
    <w:rsid w:val="00724EE2"/>
    <w:rsid w:val="00725003"/>
    <w:rsid w:val="007255DE"/>
    <w:rsid w:val="00725E13"/>
    <w:rsid w:val="0072634A"/>
    <w:rsid w:val="00726BC9"/>
    <w:rsid w:val="00726CE2"/>
    <w:rsid w:val="00726DF8"/>
    <w:rsid w:val="00727081"/>
    <w:rsid w:val="007270DD"/>
    <w:rsid w:val="0072716C"/>
    <w:rsid w:val="007271A8"/>
    <w:rsid w:val="0072721F"/>
    <w:rsid w:val="007274B7"/>
    <w:rsid w:val="00727B75"/>
    <w:rsid w:val="00727D37"/>
    <w:rsid w:val="00727F3D"/>
    <w:rsid w:val="00730750"/>
    <w:rsid w:val="00730A16"/>
    <w:rsid w:val="00730B3E"/>
    <w:rsid w:val="00730CD4"/>
    <w:rsid w:val="00730ECA"/>
    <w:rsid w:val="00731040"/>
    <w:rsid w:val="007319F3"/>
    <w:rsid w:val="00731F28"/>
    <w:rsid w:val="00732352"/>
    <w:rsid w:val="007324E4"/>
    <w:rsid w:val="0073257B"/>
    <w:rsid w:val="007327E6"/>
    <w:rsid w:val="00732959"/>
    <w:rsid w:val="00732F9F"/>
    <w:rsid w:val="00733045"/>
    <w:rsid w:val="007337C3"/>
    <w:rsid w:val="00733C77"/>
    <w:rsid w:val="00733E7E"/>
    <w:rsid w:val="00734585"/>
    <w:rsid w:val="00734615"/>
    <w:rsid w:val="00735002"/>
    <w:rsid w:val="00735351"/>
    <w:rsid w:val="0073565E"/>
    <w:rsid w:val="00735E52"/>
    <w:rsid w:val="00736168"/>
    <w:rsid w:val="00736757"/>
    <w:rsid w:val="00736785"/>
    <w:rsid w:val="0073749E"/>
    <w:rsid w:val="0073798D"/>
    <w:rsid w:val="00737E20"/>
    <w:rsid w:val="00740263"/>
    <w:rsid w:val="0074058C"/>
    <w:rsid w:val="007407D4"/>
    <w:rsid w:val="00740936"/>
    <w:rsid w:val="007409D0"/>
    <w:rsid w:val="00741613"/>
    <w:rsid w:val="0074180F"/>
    <w:rsid w:val="00741BA3"/>
    <w:rsid w:val="007425DF"/>
    <w:rsid w:val="007429FB"/>
    <w:rsid w:val="00742C2B"/>
    <w:rsid w:val="00742E36"/>
    <w:rsid w:val="00743214"/>
    <w:rsid w:val="0074342C"/>
    <w:rsid w:val="007434BE"/>
    <w:rsid w:val="00743999"/>
    <w:rsid w:val="0074427D"/>
    <w:rsid w:val="00744688"/>
    <w:rsid w:val="007447A6"/>
    <w:rsid w:val="007447BC"/>
    <w:rsid w:val="00744E60"/>
    <w:rsid w:val="00745184"/>
    <w:rsid w:val="0074549B"/>
    <w:rsid w:val="007458EC"/>
    <w:rsid w:val="00745B37"/>
    <w:rsid w:val="00745C2E"/>
    <w:rsid w:val="00745D70"/>
    <w:rsid w:val="007462FC"/>
    <w:rsid w:val="0074653D"/>
    <w:rsid w:val="0074686A"/>
    <w:rsid w:val="00746911"/>
    <w:rsid w:val="00746AA5"/>
    <w:rsid w:val="00746AB1"/>
    <w:rsid w:val="0074749C"/>
    <w:rsid w:val="007475F6"/>
    <w:rsid w:val="0075090E"/>
    <w:rsid w:val="007513E2"/>
    <w:rsid w:val="0075230D"/>
    <w:rsid w:val="00752D63"/>
    <w:rsid w:val="007538C7"/>
    <w:rsid w:val="00753B44"/>
    <w:rsid w:val="00753B81"/>
    <w:rsid w:val="0075416B"/>
    <w:rsid w:val="0075443F"/>
    <w:rsid w:val="007549F1"/>
    <w:rsid w:val="00754E59"/>
    <w:rsid w:val="00755353"/>
    <w:rsid w:val="007554C0"/>
    <w:rsid w:val="00755581"/>
    <w:rsid w:val="00755796"/>
    <w:rsid w:val="00755A24"/>
    <w:rsid w:val="00755A7B"/>
    <w:rsid w:val="007568D0"/>
    <w:rsid w:val="00756975"/>
    <w:rsid w:val="00756FD6"/>
    <w:rsid w:val="00757AEB"/>
    <w:rsid w:val="00757E6A"/>
    <w:rsid w:val="00757EE6"/>
    <w:rsid w:val="00760230"/>
    <w:rsid w:val="00760525"/>
    <w:rsid w:val="007605E3"/>
    <w:rsid w:val="00760627"/>
    <w:rsid w:val="00760BEF"/>
    <w:rsid w:val="00760F1F"/>
    <w:rsid w:val="00761019"/>
    <w:rsid w:val="00761653"/>
    <w:rsid w:val="00761AC0"/>
    <w:rsid w:val="00761AF6"/>
    <w:rsid w:val="00761C61"/>
    <w:rsid w:val="00761FE0"/>
    <w:rsid w:val="0076288F"/>
    <w:rsid w:val="00762B36"/>
    <w:rsid w:val="00762E79"/>
    <w:rsid w:val="00762EF7"/>
    <w:rsid w:val="007631EF"/>
    <w:rsid w:val="007636C9"/>
    <w:rsid w:val="00763893"/>
    <w:rsid w:val="0076423F"/>
    <w:rsid w:val="007646A5"/>
    <w:rsid w:val="007649C8"/>
    <w:rsid w:val="00764AE8"/>
    <w:rsid w:val="00765701"/>
    <w:rsid w:val="00765CD6"/>
    <w:rsid w:val="007665A2"/>
    <w:rsid w:val="00766FA7"/>
    <w:rsid w:val="00766FE2"/>
    <w:rsid w:val="00770451"/>
    <w:rsid w:val="00770783"/>
    <w:rsid w:val="00770AF2"/>
    <w:rsid w:val="00770BF7"/>
    <w:rsid w:val="00770FD6"/>
    <w:rsid w:val="007710AB"/>
    <w:rsid w:val="00772517"/>
    <w:rsid w:val="00772BEE"/>
    <w:rsid w:val="00773218"/>
    <w:rsid w:val="0077341D"/>
    <w:rsid w:val="00773432"/>
    <w:rsid w:val="0077348F"/>
    <w:rsid w:val="0077355B"/>
    <w:rsid w:val="0077358B"/>
    <w:rsid w:val="007742AC"/>
    <w:rsid w:val="00774495"/>
    <w:rsid w:val="00774CE1"/>
    <w:rsid w:val="007750A0"/>
    <w:rsid w:val="00775805"/>
    <w:rsid w:val="0077587E"/>
    <w:rsid w:val="007759AE"/>
    <w:rsid w:val="00775B3F"/>
    <w:rsid w:val="00776730"/>
    <w:rsid w:val="00776988"/>
    <w:rsid w:val="00776B4B"/>
    <w:rsid w:val="00776B7B"/>
    <w:rsid w:val="00777195"/>
    <w:rsid w:val="0077739D"/>
    <w:rsid w:val="00777A04"/>
    <w:rsid w:val="00777DC4"/>
    <w:rsid w:val="007803BB"/>
    <w:rsid w:val="0078063D"/>
    <w:rsid w:val="00780C40"/>
    <w:rsid w:val="00780E0C"/>
    <w:rsid w:val="007810AA"/>
    <w:rsid w:val="007813EE"/>
    <w:rsid w:val="007816C1"/>
    <w:rsid w:val="007818AF"/>
    <w:rsid w:val="007818C8"/>
    <w:rsid w:val="00781A33"/>
    <w:rsid w:val="00781E64"/>
    <w:rsid w:val="00782840"/>
    <w:rsid w:val="00782842"/>
    <w:rsid w:val="0078313E"/>
    <w:rsid w:val="0078316B"/>
    <w:rsid w:val="00783255"/>
    <w:rsid w:val="00783605"/>
    <w:rsid w:val="00783A34"/>
    <w:rsid w:val="00783E21"/>
    <w:rsid w:val="0078424A"/>
    <w:rsid w:val="00784DF1"/>
    <w:rsid w:val="0078541A"/>
    <w:rsid w:val="00785957"/>
    <w:rsid w:val="00785AD4"/>
    <w:rsid w:val="00785C76"/>
    <w:rsid w:val="00785FED"/>
    <w:rsid w:val="00786229"/>
    <w:rsid w:val="007865B1"/>
    <w:rsid w:val="007866B1"/>
    <w:rsid w:val="0078687D"/>
    <w:rsid w:val="00786AE5"/>
    <w:rsid w:val="00786B8D"/>
    <w:rsid w:val="00786CD4"/>
    <w:rsid w:val="0078700D"/>
    <w:rsid w:val="0078711D"/>
    <w:rsid w:val="00787375"/>
    <w:rsid w:val="00787464"/>
    <w:rsid w:val="007874FC"/>
    <w:rsid w:val="00787D2A"/>
    <w:rsid w:val="007906AA"/>
    <w:rsid w:val="00790842"/>
    <w:rsid w:val="007911CD"/>
    <w:rsid w:val="00791975"/>
    <w:rsid w:val="007921E6"/>
    <w:rsid w:val="007924D5"/>
    <w:rsid w:val="0079274D"/>
    <w:rsid w:val="0079277C"/>
    <w:rsid w:val="00792BF6"/>
    <w:rsid w:val="0079310F"/>
    <w:rsid w:val="00793145"/>
    <w:rsid w:val="0079325C"/>
    <w:rsid w:val="00793410"/>
    <w:rsid w:val="007935F8"/>
    <w:rsid w:val="0079393A"/>
    <w:rsid w:val="00793EF8"/>
    <w:rsid w:val="00793EFF"/>
    <w:rsid w:val="00794AE0"/>
    <w:rsid w:val="00794C7D"/>
    <w:rsid w:val="00794D67"/>
    <w:rsid w:val="00794D85"/>
    <w:rsid w:val="0079599C"/>
    <w:rsid w:val="007959C7"/>
    <w:rsid w:val="00795D76"/>
    <w:rsid w:val="00795E42"/>
    <w:rsid w:val="00795F3B"/>
    <w:rsid w:val="00795FC3"/>
    <w:rsid w:val="00796170"/>
    <w:rsid w:val="00796AE2"/>
    <w:rsid w:val="00796CF5"/>
    <w:rsid w:val="00797049"/>
    <w:rsid w:val="007972E7"/>
    <w:rsid w:val="00797329"/>
    <w:rsid w:val="007974ED"/>
    <w:rsid w:val="0079784A"/>
    <w:rsid w:val="00797CC2"/>
    <w:rsid w:val="00797EE7"/>
    <w:rsid w:val="00797F16"/>
    <w:rsid w:val="007A0184"/>
    <w:rsid w:val="007A09BD"/>
    <w:rsid w:val="007A0DA0"/>
    <w:rsid w:val="007A0FA0"/>
    <w:rsid w:val="007A123F"/>
    <w:rsid w:val="007A1847"/>
    <w:rsid w:val="007A191A"/>
    <w:rsid w:val="007A21A0"/>
    <w:rsid w:val="007A23BC"/>
    <w:rsid w:val="007A26E4"/>
    <w:rsid w:val="007A2B7A"/>
    <w:rsid w:val="007A2FD2"/>
    <w:rsid w:val="007A3843"/>
    <w:rsid w:val="007A424B"/>
    <w:rsid w:val="007A44FE"/>
    <w:rsid w:val="007A4541"/>
    <w:rsid w:val="007A4947"/>
    <w:rsid w:val="007A4FEF"/>
    <w:rsid w:val="007A530C"/>
    <w:rsid w:val="007A60C9"/>
    <w:rsid w:val="007A612F"/>
    <w:rsid w:val="007A61E2"/>
    <w:rsid w:val="007A6EB7"/>
    <w:rsid w:val="007A703F"/>
    <w:rsid w:val="007A7444"/>
    <w:rsid w:val="007A75F9"/>
    <w:rsid w:val="007A78DC"/>
    <w:rsid w:val="007A7C78"/>
    <w:rsid w:val="007B0038"/>
    <w:rsid w:val="007B02B5"/>
    <w:rsid w:val="007B05D9"/>
    <w:rsid w:val="007B0892"/>
    <w:rsid w:val="007B10B6"/>
    <w:rsid w:val="007B1307"/>
    <w:rsid w:val="007B1B29"/>
    <w:rsid w:val="007B1C4D"/>
    <w:rsid w:val="007B1F8B"/>
    <w:rsid w:val="007B28B2"/>
    <w:rsid w:val="007B2ACD"/>
    <w:rsid w:val="007B2D09"/>
    <w:rsid w:val="007B2DA9"/>
    <w:rsid w:val="007B2DB9"/>
    <w:rsid w:val="007B2FB0"/>
    <w:rsid w:val="007B3188"/>
    <w:rsid w:val="007B31AC"/>
    <w:rsid w:val="007B3524"/>
    <w:rsid w:val="007B3590"/>
    <w:rsid w:val="007B43E0"/>
    <w:rsid w:val="007B44E7"/>
    <w:rsid w:val="007B4997"/>
    <w:rsid w:val="007B4E59"/>
    <w:rsid w:val="007B4F55"/>
    <w:rsid w:val="007B56EF"/>
    <w:rsid w:val="007B57C9"/>
    <w:rsid w:val="007B5A92"/>
    <w:rsid w:val="007B5AE9"/>
    <w:rsid w:val="007B60CB"/>
    <w:rsid w:val="007B6378"/>
    <w:rsid w:val="007B652D"/>
    <w:rsid w:val="007B6B97"/>
    <w:rsid w:val="007B6D57"/>
    <w:rsid w:val="007B6FDD"/>
    <w:rsid w:val="007B70B8"/>
    <w:rsid w:val="007B75A3"/>
    <w:rsid w:val="007B773C"/>
    <w:rsid w:val="007B7855"/>
    <w:rsid w:val="007B7A3B"/>
    <w:rsid w:val="007B7B70"/>
    <w:rsid w:val="007C0179"/>
    <w:rsid w:val="007C0AF4"/>
    <w:rsid w:val="007C0CDD"/>
    <w:rsid w:val="007C1027"/>
    <w:rsid w:val="007C1173"/>
    <w:rsid w:val="007C12A2"/>
    <w:rsid w:val="007C173E"/>
    <w:rsid w:val="007C1742"/>
    <w:rsid w:val="007C1C5A"/>
    <w:rsid w:val="007C1CE1"/>
    <w:rsid w:val="007C1E3A"/>
    <w:rsid w:val="007C2006"/>
    <w:rsid w:val="007C207A"/>
    <w:rsid w:val="007C2124"/>
    <w:rsid w:val="007C2654"/>
    <w:rsid w:val="007C3446"/>
    <w:rsid w:val="007C36C0"/>
    <w:rsid w:val="007C39CD"/>
    <w:rsid w:val="007C3DA8"/>
    <w:rsid w:val="007C4420"/>
    <w:rsid w:val="007C48DE"/>
    <w:rsid w:val="007C4A4C"/>
    <w:rsid w:val="007C4E55"/>
    <w:rsid w:val="007C5053"/>
    <w:rsid w:val="007C51E3"/>
    <w:rsid w:val="007C56F8"/>
    <w:rsid w:val="007C5C84"/>
    <w:rsid w:val="007C5EBB"/>
    <w:rsid w:val="007C5F41"/>
    <w:rsid w:val="007C631D"/>
    <w:rsid w:val="007C6329"/>
    <w:rsid w:val="007C64D8"/>
    <w:rsid w:val="007C6CC6"/>
    <w:rsid w:val="007C6DEF"/>
    <w:rsid w:val="007C70ED"/>
    <w:rsid w:val="007C71E0"/>
    <w:rsid w:val="007C72C9"/>
    <w:rsid w:val="007C7796"/>
    <w:rsid w:val="007C7AC9"/>
    <w:rsid w:val="007C7BD4"/>
    <w:rsid w:val="007C7D31"/>
    <w:rsid w:val="007D02BE"/>
    <w:rsid w:val="007D0B3B"/>
    <w:rsid w:val="007D0BFC"/>
    <w:rsid w:val="007D0CBA"/>
    <w:rsid w:val="007D0D78"/>
    <w:rsid w:val="007D0DBD"/>
    <w:rsid w:val="007D14CD"/>
    <w:rsid w:val="007D16F6"/>
    <w:rsid w:val="007D191A"/>
    <w:rsid w:val="007D1C5E"/>
    <w:rsid w:val="007D2AB3"/>
    <w:rsid w:val="007D2B6E"/>
    <w:rsid w:val="007D2DF4"/>
    <w:rsid w:val="007D3046"/>
    <w:rsid w:val="007D3100"/>
    <w:rsid w:val="007D3163"/>
    <w:rsid w:val="007D3B12"/>
    <w:rsid w:val="007D4255"/>
    <w:rsid w:val="007D4670"/>
    <w:rsid w:val="007D4775"/>
    <w:rsid w:val="007D493D"/>
    <w:rsid w:val="007D4F56"/>
    <w:rsid w:val="007D5B66"/>
    <w:rsid w:val="007D5FC7"/>
    <w:rsid w:val="007D69B1"/>
    <w:rsid w:val="007D6F62"/>
    <w:rsid w:val="007D6F77"/>
    <w:rsid w:val="007D702A"/>
    <w:rsid w:val="007D7253"/>
    <w:rsid w:val="007D76A6"/>
    <w:rsid w:val="007D7922"/>
    <w:rsid w:val="007E012D"/>
    <w:rsid w:val="007E0153"/>
    <w:rsid w:val="007E149B"/>
    <w:rsid w:val="007E14E3"/>
    <w:rsid w:val="007E16C0"/>
    <w:rsid w:val="007E18CE"/>
    <w:rsid w:val="007E1B9D"/>
    <w:rsid w:val="007E1C7A"/>
    <w:rsid w:val="007E1F05"/>
    <w:rsid w:val="007E1F71"/>
    <w:rsid w:val="007E2138"/>
    <w:rsid w:val="007E23DA"/>
    <w:rsid w:val="007E2A65"/>
    <w:rsid w:val="007E3A10"/>
    <w:rsid w:val="007E3A79"/>
    <w:rsid w:val="007E3F6D"/>
    <w:rsid w:val="007E443C"/>
    <w:rsid w:val="007E4489"/>
    <w:rsid w:val="007E4579"/>
    <w:rsid w:val="007E4C47"/>
    <w:rsid w:val="007E4F19"/>
    <w:rsid w:val="007E51BA"/>
    <w:rsid w:val="007E51BC"/>
    <w:rsid w:val="007E54FD"/>
    <w:rsid w:val="007E5D38"/>
    <w:rsid w:val="007E618C"/>
    <w:rsid w:val="007E6769"/>
    <w:rsid w:val="007E67B1"/>
    <w:rsid w:val="007E6C31"/>
    <w:rsid w:val="007E6E0F"/>
    <w:rsid w:val="007E6F16"/>
    <w:rsid w:val="007E776D"/>
    <w:rsid w:val="007E7D36"/>
    <w:rsid w:val="007E7DDF"/>
    <w:rsid w:val="007F0255"/>
    <w:rsid w:val="007F04E0"/>
    <w:rsid w:val="007F06C0"/>
    <w:rsid w:val="007F08F1"/>
    <w:rsid w:val="007F0ABC"/>
    <w:rsid w:val="007F0DC8"/>
    <w:rsid w:val="007F0DEE"/>
    <w:rsid w:val="007F1063"/>
    <w:rsid w:val="007F120E"/>
    <w:rsid w:val="007F14A1"/>
    <w:rsid w:val="007F1BF9"/>
    <w:rsid w:val="007F1D60"/>
    <w:rsid w:val="007F241A"/>
    <w:rsid w:val="007F2653"/>
    <w:rsid w:val="007F2B22"/>
    <w:rsid w:val="007F2D39"/>
    <w:rsid w:val="007F3192"/>
    <w:rsid w:val="007F3275"/>
    <w:rsid w:val="007F3555"/>
    <w:rsid w:val="007F3B90"/>
    <w:rsid w:val="007F42F1"/>
    <w:rsid w:val="007F4464"/>
    <w:rsid w:val="007F4B7E"/>
    <w:rsid w:val="007F5078"/>
    <w:rsid w:val="007F529F"/>
    <w:rsid w:val="007F58CC"/>
    <w:rsid w:val="007F646E"/>
    <w:rsid w:val="007F64B6"/>
    <w:rsid w:val="007F69B7"/>
    <w:rsid w:val="007F6B24"/>
    <w:rsid w:val="007F7057"/>
    <w:rsid w:val="007F7140"/>
    <w:rsid w:val="007F7673"/>
    <w:rsid w:val="007F78A7"/>
    <w:rsid w:val="007F7AF8"/>
    <w:rsid w:val="007F7D05"/>
    <w:rsid w:val="007F7F4D"/>
    <w:rsid w:val="008006B3"/>
    <w:rsid w:val="008006F7"/>
    <w:rsid w:val="00800770"/>
    <w:rsid w:val="00800D24"/>
    <w:rsid w:val="00800D31"/>
    <w:rsid w:val="00800DCD"/>
    <w:rsid w:val="008010EA"/>
    <w:rsid w:val="0080145F"/>
    <w:rsid w:val="0080153C"/>
    <w:rsid w:val="008019B9"/>
    <w:rsid w:val="0080232E"/>
    <w:rsid w:val="0080382F"/>
    <w:rsid w:val="00803A30"/>
    <w:rsid w:val="00803AA7"/>
    <w:rsid w:val="0080419B"/>
    <w:rsid w:val="0080432A"/>
    <w:rsid w:val="0080440E"/>
    <w:rsid w:val="0080456E"/>
    <w:rsid w:val="00804885"/>
    <w:rsid w:val="008048D7"/>
    <w:rsid w:val="00804A7F"/>
    <w:rsid w:val="00804F34"/>
    <w:rsid w:val="00805033"/>
    <w:rsid w:val="008050A6"/>
    <w:rsid w:val="008054B8"/>
    <w:rsid w:val="00805638"/>
    <w:rsid w:val="00805852"/>
    <w:rsid w:val="00805894"/>
    <w:rsid w:val="00805990"/>
    <w:rsid w:val="00805FF0"/>
    <w:rsid w:val="0080613D"/>
    <w:rsid w:val="008068A7"/>
    <w:rsid w:val="008069E9"/>
    <w:rsid w:val="00806D1D"/>
    <w:rsid w:val="008070B0"/>
    <w:rsid w:val="0080715B"/>
    <w:rsid w:val="0080720B"/>
    <w:rsid w:val="008075FD"/>
    <w:rsid w:val="00807B4F"/>
    <w:rsid w:val="00807E6B"/>
    <w:rsid w:val="008101AA"/>
    <w:rsid w:val="00810500"/>
    <w:rsid w:val="008107E3"/>
    <w:rsid w:val="00811311"/>
    <w:rsid w:val="008114D3"/>
    <w:rsid w:val="00811650"/>
    <w:rsid w:val="00811C8C"/>
    <w:rsid w:val="00812110"/>
    <w:rsid w:val="0081234A"/>
    <w:rsid w:val="008123BB"/>
    <w:rsid w:val="00812598"/>
    <w:rsid w:val="00812614"/>
    <w:rsid w:val="00812C86"/>
    <w:rsid w:val="008132C2"/>
    <w:rsid w:val="0081339A"/>
    <w:rsid w:val="008133D0"/>
    <w:rsid w:val="00813402"/>
    <w:rsid w:val="0081371E"/>
    <w:rsid w:val="00813EE4"/>
    <w:rsid w:val="00813F33"/>
    <w:rsid w:val="00814064"/>
    <w:rsid w:val="00814251"/>
    <w:rsid w:val="00814AA1"/>
    <w:rsid w:val="00814BF0"/>
    <w:rsid w:val="008151DF"/>
    <w:rsid w:val="00815920"/>
    <w:rsid w:val="00815F42"/>
    <w:rsid w:val="008164B1"/>
    <w:rsid w:val="0081694D"/>
    <w:rsid w:val="00816C5C"/>
    <w:rsid w:val="00817008"/>
    <w:rsid w:val="008175A3"/>
    <w:rsid w:val="00817ACA"/>
    <w:rsid w:val="00817F94"/>
    <w:rsid w:val="008200EE"/>
    <w:rsid w:val="008207B0"/>
    <w:rsid w:val="00820D9B"/>
    <w:rsid w:val="00820E04"/>
    <w:rsid w:val="008211AD"/>
    <w:rsid w:val="00821778"/>
    <w:rsid w:val="00821999"/>
    <w:rsid w:val="00821BE6"/>
    <w:rsid w:val="00821C5C"/>
    <w:rsid w:val="00821FA2"/>
    <w:rsid w:val="00821FDC"/>
    <w:rsid w:val="00822170"/>
    <w:rsid w:val="0082239F"/>
    <w:rsid w:val="008223FC"/>
    <w:rsid w:val="00822441"/>
    <w:rsid w:val="0082271F"/>
    <w:rsid w:val="0082307A"/>
    <w:rsid w:val="00823446"/>
    <w:rsid w:val="008246A3"/>
    <w:rsid w:val="008246BF"/>
    <w:rsid w:val="00824779"/>
    <w:rsid w:val="008250A4"/>
    <w:rsid w:val="0082599C"/>
    <w:rsid w:val="00825B00"/>
    <w:rsid w:val="00825D78"/>
    <w:rsid w:val="008263B7"/>
    <w:rsid w:val="00826E2B"/>
    <w:rsid w:val="00826E42"/>
    <w:rsid w:val="008272AE"/>
    <w:rsid w:val="008273D4"/>
    <w:rsid w:val="00827594"/>
    <w:rsid w:val="00827634"/>
    <w:rsid w:val="00827912"/>
    <w:rsid w:val="00827A30"/>
    <w:rsid w:val="00827C42"/>
    <w:rsid w:val="008306D2"/>
    <w:rsid w:val="00830C56"/>
    <w:rsid w:val="008315C6"/>
    <w:rsid w:val="008315E9"/>
    <w:rsid w:val="0083168D"/>
    <w:rsid w:val="00831AD2"/>
    <w:rsid w:val="00831FD4"/>
    <w:rsid w:val="0083218E"/>
    <w:rsid w:val="0083230E"/>
    <w:rsid w:val="00832411"/>
    <w:rsid w:val="008325B4"/>
    <w:rsid w:val="00832749"/>
    <w:rsid w:val="008329FF"/>
    <w:rsid w:val="00832CBD"/>
    <w:rsid w:val="00832E44"/>
    <w:rsid w:val="00832EA5"/>
    <w:rsid w:val="00832F87"/>
    <w:rsid w:val="00832F9B"/>
    <w:rsid w:val="00833264"/>
    <w:rsid w:val="00833419"/>
    <w:rsid w:val="00833533"/>
    <w:rsid w:val="008336E5"/>
    <w:rsid w:val="00833774"/>
    <w:rsid w:val="00833C3B"/>
    <w:rsid w:val="00834585"/>
    <w:rsid w:val="008345AF"/>
    <w:rsid w:val="008346A0"/>
    <w:rsid w:val="0083480A"/>
    <w:rsid w:val="00834F29"/>
    <w:rsid w:val="0083508B"/>
    <w:rsid w:val="008351BA"/>
    <w:rsid w:val="00835801"/>
    <w:rsid w:val="008358AA"/>
    <w:rsid w:val="00835E4E"/>
    <w:rsid w:val="008363F6"/>
    <w:rsid w:val="008366BC"/>
    <w:rsid w:val="00836A9E"/>
    <w:rsid w:val="00836B1D"/>
    <w:rsid w:val="008371DD"/>
    <w:rsid w:val="00837517"/>
    <w:rsid w:val="00837689"/>
    <w:rsid w:val="0083777E"/>
    <w:rsid w:val="0083781C"/>
    <w:rsid w:val="00837A26"/>
    <w:rsid w:val="00837BDC"/>
    <w:rsid w:val="00840030"/>
    <w:rsid w:val="008401C1"/>
    <w:rsid w:val="008401EE"/>
    <w:rsid w:val="00840278"/>
    <w:rsid w:val="0084051A"/>
    <w:rsid w:val="0084169B"/>
    <w:rsid w:val="008416E4"/>
    <w:rsid w:val="00841843"/>
    <w:rsid w:val="00841937"/>
    <w:rsid w:val="00842413"/>
    <w:rsid w:val="008429EF"/>
    <w:rsid w:val="00842AD1"/>
    <w:rsid w:val="00842D54"/>
    <w:rsid w:val="00842DDA"/>
    <w:rsid w:val="00843248"/>
    <w:rsid w:val="008432B3"/>
    <w:rsid w:val="008435F1"/>
    <w:rsid w:val="008436FB"/>
    <w:rsid w:val="00843C9B"/>
    <w:rsid w:val="00843CAD"/>
    <w:rsid w:val="00843EFF"/>
    <w:rsid w:val="0084483F"/>
    <w:rsid w:val="008451E1"/>
    <w:rsid w:val="00845486"/>
    <w:rsid w:val="00845721"/>
    <w:rsid w:val="0084578C"/>
    <w:rsid w:val="00845D03"/>
    <w:rsid w:val="00845F85"/>
    <w:rsid w:val="0084605B"/>
    <w:rsid w:val="00846217"/>
    <w:rsid w:val="008464A0"/>
    <w:rsid w:val="00847210"/>
    <w:rsid w:val="008476D2"/>
    <w:rsid w:val="00847B8C"/>
    <w:rsid w:val="0085017D"/>
    <w:rsid w:val="00850521"/>
    <w:rsid w:val="008506A5"/>
    <w:rsid w:val="008506CC"/>
    <w:rsid w:val="00850770"/>
    <w:rsid w:val="00850827"/>
    <w:rsid w:val="00850AEB"/>
    <w:rsid w:val="00850F73"/>
    <w:rsid w:val="008514A9"/>
    <w:rsid w:val="008514CB"/>
    <w:rsid w:val="00851D85"/>
    <w:rsid w:val="00851EEA"/>
    <w:rsid w:val="00852137"/>
    <w:rsid w:val="0085229C"/>
    <w:rsid w:val="008533CF"/>
    <w:rsid w:val="00853509"/>
    <w:rsid w:val="008535DF"/>
    <w:rsid w:val="00853998"/>
    <w:rsid w:val="00853A8A"/>
    <w:rsid w:val="00853AE9"/>
    <w:rsid w:val="0085418D"/>
    <w:rsid w:val="008541DA"/>
    <w:rsid w:val="00854AA0"/>
    <w:rsid w:val="008550FB"/>
    <w:rsid w:val="00856970"/>
    <w:rsid w:val="00856A89"/>
    <w:rsid w:val="00856B04"/>
    <w:rsid w:val="00856C8B"/>
    <w:rsid w:val="00856FBD"/>
    <w:rsid w:val="00857269"/>
    <w:rsid w:val="008574C9"/>
    <w:rsid w:val="008577AD"/>
    <w:rsid w:val="008578BF"/>
    <w:rsid w:val="00857A60"/>
    <w:rsid w:val="00857EA5"/>
    <w:rsid w:val="00857F60"/>
    <w:rsid w:val="00860085"/>
    <w:rsid w:val="00860DFB"/>
    <w:rsid w:val="0086114E"/>
    <w:rsid w:val="0086116F"/>
    <w:rsid w:val="008613F2"/>
    <w:rsid w:val="00861B04"/>
    <w:rsid w:val="0086226E"/>
    <w:rsid w:val="008623A1"/>
    <w:rsid w:val="0086240B"/>
    <w:rsid w:val="00862530"/>
    <w:rsid w:val="00862551"/>
    <w:rsid w:val="00862601"/>
    <w:rsid w:val="00862682"/>
    <w:rsid w:val="008627BB"/>
    <w:rsid w:val="00862B5D"/>
    <w:rsid w:val="00863A7C"/>
    <w:rsid w:val="00864051"/>
    <w:rsid w:val="00864688"/>
    <w:rsid w:val="00864A3E"/>
    <w:rsid w:val="00866594"/>
    <w:rsid w:val="008665D8"/>
    <w:rsid w:val="00866C9B"/>
    <w:rsid w:val="00866ED7"/>
    <w:rsid w:val="008673B7"/>
    <w:rsid w:val="008675E1"/>
    <w:rsid w:val="0086798A"/>
    <w:rsid w:val="0087010D"/>
    <w:rsid w:val="00870167"/>
    <w:rsid w:val="00870193"/>
    <w:rsid w:val="00870ED1"/>
    <w:rsid w:val="00871433"/>
    <w:rsid w:val="0087153D"/>
    <w:rsid w:val="008718D1"/>
    <w:rsid w:val="0087202E"/>
    <w:rsid w:val="0087228E"/>
    <w:rsid w:val="008722EC"/>
    <w:rsid w:val="00872466"/>
    <w:rsid w:val="008725D4"/>
    <w:rsid w:val="00872693"/>
    <w:rsid w:val="00872B23"/>
    <w:rsid w:val="00872C89"/>
    <w:rsid w:val="00873244"/>
    <w:rsid w:val="0087376D"/>
    <w:rsid w:val="00873A28"/>
    <w:rsid w:val="00873BBA"/>
    <w:rsid w:val="00873DC0"/>
    <w:rsid w:val="00873EC6"/>
    <w:rsid w:val="00873EDC"/>
    <w:rsid w:val="00874177"/>
    <w:rsid w:val="008743A6"/>
    <w:rsid w:val="00874673"/>
    <w:rsid w:val="00874B0F"/>
    <w:rsid w:val="0087515A"/>
    <w:rsid w:val="008754D1"/>
    <w:rsid w:val="008758A5"/>
    <w:rsid w:val="00875930"/>
    <w:rsid w:val="00875E10"/>
    <w:rsid w:val="008763C5"/>
    <w:rsid w:val="008764F8"/>
    <w:rsid w:val="00876671"/>
    <w:rsid w:val="0087685A"/>
    <w:rsid w:val="008769FA"/>
    <w:rsid w:val="00876BCB"/>
    <w:rsid w:val="00876CD4"/>
    <w:rsid w:val="00876D78"/>
    <w:rsid w:val="00877013"/>
    <w:rsid w:val="0087751C"/>
    <w:rsid w:val="0087758C"/>
    <w:rsid w:val="0087769D"/>
    <w:rsid w:val="00877969"/>
    <w:rsid w:val="00877D93"/>
    <w:rsid w:val="00880192"/>
    <w:rsid w:val="0088039D"/>
    <w:rsid w:val="0088071E"/>
    <w:rsid w:val="00880887"/>
    <w:rsid w:val="00880BF4"/>
    <w:rsid w:val="00881088"/>
    <w:rsid w:val="00881190"/>
    <w:rsid w:val="008813D1"/>
    <w:rsid w:val="0088158F"/>
    <w:rsid w:val="00881819"/>
    <w:rsid w:val="0088195E"/>
    <w:rsid w:val="00881F1C"/>
    <w:rsid w:val="0088214E"/>
    <w:rsid w:val="00882D14"/>
    <w:rsid w:val="008832C0"/>
    <w:rsid w:val="00883486"/>
    <w:rsid w:val="00883722"/>
    <w:rsid w:val="008840C4"/>
    <w:rsid w:val="0088434B"/>
    <w:rsid w:val="0088437D"/>
    <w:rsid w:val="0088445A"/>
    <w:rsid w:val="00884648"/>
    <w:rsid w:val="00884AD9"/>
    <w:rsid w:val="00884B29"/>
    <w:rsid w:val="00885053"/>
    <w:rsid w:val="00885087"/>
    <w:rsid w:val="008851A8"/>
    <w:rsid w:val="00885403"/>
    <w:rsid w:val="00885755"/>
    <w:rsid w:val="008858AE"/>
    <w:rsid w:val="00885E93"/>
    <w:rsid w:val="00886299"/>
    <w:rsid w:val="008868FB"/>
    <w:rsid w:val="00886B65"/>
    <w:rsid w:val="00886E26"/>
    <w:rsid w:val="00886E95"/>
    <w:rsid w:val="00886F02"/>
    <w:rsid w:val="008872CA"/>
    <w:rsid w:val="00887452"/>
    <w:rsid w:val="00887AB6"/>
    <w:rsid w:val="00887D52"/>
    <w:rsid w:val="00887D60"/>
    <w:rsid w:val="00890026"/>
    <w:rsid w:val="008900FE"/>
    <w:rsid w:val="00890265"/>
    <w:rsid w:val="0089042A"/>
    <w:rsid w:val="00890456"/>
    <w:rsid w:val="00890513"/>
    <w:rsid w:val="008905FD"/>
    <w:rsid w:val="00890C2E"/>
    <w:rsid w:val="00890D07"/>
    <w:rsid w:val="00890DAE"/>
    <w:rsid w:val="0089122A"/>
    <w:rsid w:val="00891851"/>
    <w:rsid w:val="008919BC"/>
    <w:rsid w:val="00892BE4"/>
    <w:rsid w:val="00892D20"/>
    <w:rsid w:val="00892F58"/>
    <w:rsid w:val="008939D7"/>
    <w:rsid w:val="00893BD8"/>
    <w:rsid w:val="00893C04"/>
    <w:rsid w:val="008951C6"/>
    <w:rsid w:val="0089521C"/>
    <w:rsid w:val="008959C2"/>
    <w:rsid w:val="00895B07"/>
    <w:rsid w:val="00895C1C"/>
    <w:rsid w:val="00896537"/>
    <w:rsid w:val="008966F9"/>
    <w:rsid w:val="00896C6A"/>
    <w:rsid w:val="00896E71"/>
    <w:rsid w:val="00896F83"/>
    <w:rsid w:val="008971AF"/>
    <w:rsid w:val="0089756D"/>
    <w:rsid w:val="008978E7"/>
    <w:rsid w:val="00897AD2"/>
    <w:rsid w:val="00897B5D"/>
    <w:rsid w:val="00897ED0"/>
    <w:rsid w:val="00897F36"/>
    <w:rsid w:val="008A01DF"/>
    <w:rsid w:val="008A0244"/>
    <w:rsid w:val="008A02DF"/>
    <w:rsid w:val="008A0471"/>
    <w:rsid w:val="008A04B9"/>
    <w:rsid w:val="008A07AC"/>
    <w:rsid w:val="008A0975"/>
    <w:rsid w:val="008A0980"/>
    <w:rsid w:val="008A0EA1"/>
    <w:rsid w:val="008A11F7"/>
    <w:rsid w:val="008A1B20"/>
    <w:rsid w:val="008A1E9A"/>
    <w:rsid w:val="008A2639"/>
    <w:rsid w:val="008A292E"/>
    <w:rsid w:val="008A345A"/>
    <w:rsid w:val="008A39E0"/>
    <w:rsid w:val="008A3BF3"/>
    <w:rsid w:val="008A4A80"/>
    <w:rsid w:val="008A4D22"/>
    <w:rsid w:val="008A5686"/>
    <w:rsid w:val="008A6B6F"/>
    <w:rsid w:val="008A6D59"/>
    <w:rsid w:val="008A7017"/>
    <w:rsid w:val="008A708B"/>
    <w:rsid w:val="008A7422"/>
    <w:rsid w:val="008A767A"/>
    <w:rsid w:val="008B04A2"/>
    <w:rsid w:val="008B058A"/>
    <w:rsid w:val="008B0A15"/>
    <w:rsid w:val="008B0E0E"/>
    <w:rsid w:val="008B0EB1"/>
    <w:rsid w:val="008B1105"/>
    <w:rsid w:val="008B12DB"/>
    <w:rsid w:val="008B16A9"/>
    <w:rsid w:val="008B27B3"/>
    <w:rsid w:val="008B28B9"/>
    <w:rsid w:val="008B2A08"/>
    <w:rsid w:val="008B2EBC"/>
    <w:rsid w:val="008B2FD4"/>
    <w:rsid w:val="008B307A"/>
    <w:rsid w:val="008B3170"/>
    <w:rsid w:val="008B34B3"/>
    <w:rsid w:val="008B3AB7"/>
    <w:rsid w:val="008B3C8C"/>
    <w:rsid w:val="008B3EAA"/>
    <w:rsid w:val="008B4074"/>
    <w:rsid w:val="008B41A4"/>
    <w:rsid w:val="008B4572"/>
    <w:rsid w:val="008B4631"/>
    <w:rsid w:val="008B467F"/>
    <w:rsid w:val="008B48F4"/>
    <w:rsid w:val="008B4B0C"/>
    <w:rsid w:val="008B4D20"/>
    <w:rsid w:val="008B4DB0"/>
    <w:rsid w:val="008B5298"/>
    <w:rsid w:val="008B53D1"/>
    <w:rsid w:val="008B5491"/>
    <w:rsid w:val="008B58C6"/>
    <w:rsid w:val="008B5A24"/>
    <w:rsid w:val="008B5E36"/>
    <w:rsid w:val="008B5E54"/>
    <w:rsid w:val="008B60CD"/>
    <w:rsid w:val="008B6279"/>
    <w:rsid w:val="008B63CC"/>
    <w:rsid w:val="008B64FC"/>
    <w:rsid w:val="008B6B3B"/>
    <w:rsid w:val="008B6F27"/>
    <w:rsid w:val="008B726F"/>
    <w:rsid w:val="008B7452"/>
    <w:rsid w:val="008B758B"/>
    <w:rsid w:val="008B75AB"/>
    <w:rsid w:val="008B7743"/>
    <w:rsid w:val="008B7C6B"/>
    <w:rsid w:val="008C02E7"/>
    <w:rsid w:val="008C051C"/>
    <w:rsid w:val="008C06AA"/>
    <w:rsid w:val="008C0D84"/>
    <w:rsid w:val="008C130D"/>
    <w:rsid w:val="008C1FB7"/>
    <w:rsid w:val="008C2A33"/>
    <w:rsid w:val="008C30B0"/>
    <w:rsid w:val="008C31F2"/>
    <w:rsid w:val="008C32A7"/>
    <w:rsid w:val="008C35A4"/>
    <w:rsid w:val="008C3747"/>
    <w:rsid w:val="008C39EB"/>
    <w:rsid w:val="008C3A52"/>
    <w:rsid w:val="008C3F4F"/>
    <w:rsid w:val="008C4102"/>
    <w:rsid w:val="008C4249"/>
    <w:rsid w:val="008C45A3"/>
    <w:rsid w:val="008C4643"/>
    <w:rsid w:val="008C49AE"/>
    <w:rsid w:val="008C4DAD"/>
    <w:rsid w:val="008C51E0"/>
    <w:rsid w:val="008C52E9"/>
    <w:rsid w:val="008C5D94"/>
    <w:rsid w:val="008C60F2"/>
    <w:rsid w:val="008C614E"/>
    <w:rsid w:val="008C61A6"/>
    <w:rsid w:val="008C6395"/>
    <w:rsid w:val="008C64B6"/>
    <w:rsid w:val="008C731E"/>
    <w:rsid w:val="008C771B"/>
    <w:rsid w:val="008C7AB2"/>
    <w:rsid w:val="008D0276"/>
    <w:rsid w:val="008D06DF"/>
    <w:rsid w:val="008D08D2"/>
    <w:rsid w:val="008D08E3"/>
    <w:rsid w:val="008D0A63"/>
    <w:rsid w:val="008D0A7D"/>
    <w:rsid w:val="008D0DA5"/>
    <w:rsid w:val="008D0E46"/>
    <w:rsid w:val="008D0E72"/>
    <w:rsid w:val="008D11E8"/>
    <w:rsid w:val="008D1608"/>
    <w:rsid w:val="008D1F34"/>
    <w:rsid w:val="008D2240"/>
    <w:rsid w:val="008D2503"/>
    <w:rsid w:val="008D2A7B"/>
    <w:rsid w:val="008D2B34"/>
    <w:rsid w:val="008D33CF"/>
    <w:rsid w:val="008D3887"/>
    <w:rsid w:val="008D3956"/>
    <w:rsid w:val="008D4694"/>
    <w:rsid w:val="008D47D1"/>
    <w:rsid w:val="008D47FA"/>
    <w:rsid w:val="008D4A50"/>
    <w:rsid w:val="008D4A84"/>
    <w:rsid w:val="008D4B90"/>
    <w:rsid w:val="008D4C53"/>
    <w:rsid w:val="008D4EEC"/>
    <w:rsid w:val="008D4FB0"/>
    <w:rsid w:val="008D5263"/>
    <w:rsid w:val="008D5707"/>
    <w:rsid w:val="008D5D5F"/>
    <w:rsid w:val="008D6285"/>
    <w:rsid w:val="008D6481"/>
    <w:rsid w:val="008D661C"/>
    <w:rsid w:val="008D7060"/>
    <w:rsid w:val="008D7275"/>
    <w:rsid w:val="008D780D"/>
    <w:rsid w:val="008D79C4"/>
    <w:rsid w:val="008D7A4F"/>
    <w:rsid w:val="008D7EB7"/>
    <w:rsid w:val="008E0E6F"/>
    <w:rsid w:val="008E0EC4"/>
    <w:rsid w:val="008E0F3B"/>
    <w:rsid w:val="008E1821"/>
    <w:rsid w:val="008E189E"/>
    <w:rsid w:val="008E1CAB"/>
    <w:rsid w:val="008E2044"/>
    <w:rsid w:val="008E2706"/>
    <w:rsid w:val="008E2A37"/>
    <w:rsid w:val="008E3144"/>
    <w:rsid w:val="008E357C"/>
    <w:rsid w:val="008E357D"/>
    <w:rsid w:val="008E377F"/>
    <w:rsid w:val="008E420B"/>
    <w:rsid w:val="008E4222"/>
    <w:rsid w:val="008E4B8C"/>
    <w:rsid w:val="008E589F"/>
    <w:rsid w:val="008E5CA3"/>
    <w:rsid w:val="008E5E8F"/>
    <w:rsid w:val="008E5FBA"/>
    <w:rsid w:val="008E618D"/>
    <w:rsid w:val="008E6AF5"/>
    <w:rsid w:val="008E6BEC"/>
    <w:rsid w:val="008E6E7A"/>
    <w:rsid w:val="008E774E"/>
    <w:rsid w:val="008E7D62"/>
    <w:rsid w:val="008F054C"/>
    <w:rsid w:val="008F0ACD"/>
    <w:rsid w:val="008F0C65"/>
    <w:rsid w:val="008F13A3"/>
    <w:rsid w:val="008F1CEB"/>
    <w:rsid w:val="008F1D68"/>
    <w:rsid w:val="008F2040"/>
    <w:rsid w:val="008F2357"/>
    <w:rsid w:val="008F24BF"/>
    <w:rsid w:val="008F2556"/>
    <w:rsid w:val="008F256D"/>
    <w:rsid w:val="008F266E"/>
    <w:rsid w:val="008F2B54"/>
    <w:rsid w:val="008F2D43"/>
    <w:rsid w:val="008F3060"/>
    <w:rsid w:val="008F3765"/>
    <w:rsid w:val="008F40FC"/>
    <w:rsid w:val="008F443B"/>
    <w:rsid w:val="008F452E"/>
    <w:rsid w:val="008F4B7D"/>
    <w:rsid w:val="008F4FD0"/>
    <w:rsid w:val="008F5264"/>
    <w:rsid w:val="008F551F"/>
    <w:rsid w:val="008F5711"/>
    <w:rsid w:val="008F5AFB"/>
    <w:rsid w:val="008F5B9C"/>
    <w:rsid w:val="008F5D25"/>
    <w:rsid w:val="008F5E4E"/>
    <w:rsid w:val="008F5F13"/>
    <w:rsid w:val="008F629C"/>
    <w:rsid w:val="008F62C2"/>
    <w:rsid w:val="008F630D"/>
    <w:rsid w:val="008F6360"/>
    <w:rsid w:val="008F6AE7"/>
    <w:rsid w:val="008F6BB6"/>
    <w:rsid w:val="008F6C40"/>
    <w:rsid w:val="008F6E35"/>
    <w:rsid w:val="008F7A5E"/>
    <w:rsid w:val="008F7F15"/>
    <w:rsid w:val="00900B9D"/>
    <w:rsid w:val="00901170"/>
    <w:rsid w:val="00901F8C"/>
    <w:rsid w:val="009023DE"/>
    <w:rsid w:val="009029D1"/>
    <w:rsid w:val="00902F0D"/>
    <w:rsid w:val="0090356E"/>
    <w:rsid w:val="00903BEC"/>
    <w:rsid w:val="00903F7F"/>
    <w:rsid w:val="00904269"/>
    <w:rsid w:val="00904843"/>
    <w:rsid w:val="0090492C"/>
    <w:rsid w:val="0090497E"/>
    <w:rsid w:val="00904C79"/>
    <w:rsid w:val="00905158"/>
    <w:rsid w:val="009052B2"/>
    <w:rsid w:val="009052FF"/>
    <w:rsid w:val="00905AC8"/>
    <w:rsid w:val="00905F98"/>
    <w:rsid w:val="009060CF"/>
    <w:rsid w:val="009067A1"/>
    <w:rsid w:val="009068C3"/>
    <w:rsid w:val="00906EFE"/>
    <w:rsid w:val="00907415"/>
    <w:rsid w:val="0090772B"/>
    <w:rsid w:val="009078CE"/>
    <w:rsid w:val="00907B36"/>
    <w:rsid w:val="00907C6A"/>
    <w:rsid w:val="00910933"/>
    <w:rsid w:val="00910CA5"/>
    <w:rsid w:val="00910D60"/>
    <w:rsid w:val="00910DEC"/>
    <w:rsid w:val="00910FE2"/>
    <w:rsid w:val="00911124"/>
    <w:rsid w:val="0091114B"/>
    <w:rsid w:val="00911582"/>
    <w:rsid w:val="00911598"/>
    <w:rsid w:val="009116B7"/>
    <w:rsid w:val="00911C19"/>
    <w:rsid w:val="00911D02"/>
    <w:rsid w:val="00911E3B"/>
    <w:rsid w:val="00912B70"/>
    <w:rsid w:val="00912CD8"/>
    <w:rsid w:val="00912D45"/>
    <w:rsid w:val="00912DA3"/>
    <w:rsid w:val="00912ED2"/>
    <w:rsid w:val="0091329C"/>
    <w:rsid w:val="00913874"/>
    <w:rsid w:val="0091397B"/>
    <w:rsid w:val="00913D3D"/>
    <w:rsid w:val="00913D5D"/>
    <w:rsid w:val="00913F34"/>
    <w:rsid w:val="00914076"/>
    <w:rsid w:val="009145B8"/>
    <w:rsid w:val="0091495A"/>
    <w:rsid w:val="00914D21"/>
    <w:rsid w:val="00914E3B"/>
    <w:rsid w:val="00914F64"/>
    <w:rsid w:val="009151A8"/>
    <w:rsid w:val="009153EB"/>
    <w:rsid w:val="00915560"/>
    <w:rsid w:val="00915B47"/>
    <w:rsid w:val="00915B84"/>
    <w:rsid w:val="00915DFE"/>
    <w:rsid w:val="009160BC"/>
    <w:rsid w:val="00916567"/>
    <w:rsid w:val="00916AA4"/>
    <w:rsid w:val="00917083"/>
    <w:rsid w:val="0091747C"/>
    <w:rsid w:val="00917650"/>
    <w:rsid w:val="00917973"/>
    <w:rsid w:val="00917EA1"/>
    <w:rsid w:val="009201B3"/>
    <w:rsid w:val="0092036F"/>
    <w:rsid w:val="0092053D"/>
    <w:rsid w:val="009209A4"/>
    <w:rsid w:val="00921178"/>
    <w:rsid w:val="00921AA1"/>
    <w:rsid w:val="00921FD2"/>
    <w:rsid w:val="00922235"/>
    <w:rsid w:val="00922314"/>
    <w:rsid w:val="009225BB"/>
    <w:rsid w:val="00922E6D"/>
    <w:rsid w:val="00923018"/>
    <w:rsid w:val="00923420"/>
    <w:rsid w:val="009239E1"/>
    <w:rsid w:val="00923C01"/>
    <w:rsid w:val="00923C53"/>
    <w:rsid w:val="00923C96"/>
    <w:rsid w:val="00924D7F"/>
    <w:rsid w:val="0092560F"/>
    <w:rsid w:val="009257DC"/>
    <w:rsid w:val="00925A57"/>
    <w:rsid w:val="0092662A"/>
    <w:rsid w:val="009268A9"/>
    <w:rsid w:val="0092695C"/>
    <w:rsid w:val="00926D31"/>
    <w:rsid w:val="009271C4"/>
    <w:rsid w:val="009277C8"/>
    <w:rsid w:val="00927977"/>
    <w:rsid w:val="00927B8E"/>
    <w:rsid w:val="00930108"/>
    <w:rsid w:val="00930895"/>
    <w:rsid w:val="009309F0"/>
    <w:rsid w:val="00930EE8"/>
    <w:rsid w:val="0093110F"/>
    <w:rsid w:val="009314E2"/>
    <w:rsid w:val="00931596"/>
    <w:rsid w:val="009318C8"/>
    <w:rsid w:val="00931BC5"/>
    <w:rsid w:val="009327FA"/>
    <w:rsid w:val="00933205"/>
    <w:rsid w:val="009333F3"/>
    <w:rsid w:val="00933464"/>
    <w:rsid w:val="0093401E"/>
    <w:rsid w:val="0093431F"/>
    <w:rsid w:val="00934756"/>
    <w:rsid w:val="00934B28"/>
    <w:rsid w:val="00934D3F"/>
    <w:rsid w:val="00934DFF"/>
    <w:rsid w:val="00934E3A"/>
    <w:rsid w:val="009350ED"/>
    <w:rsid w:val="00935860"/>
    <w:rsid w:val="009360B5"/>
    <w:rsid w:val="00937144"/>
    <w:rsid w:val="00937153"/>
    <w:rsid w:val="0093719A"/>
    <w:rsid w:val="009377DB"/>
    <w:rsid w:val="00937A4A"/>
    <w:rsid w:val="00937D09"/>
    <w:rsid w:val="00937DFC"/>
    <w:rsid w:val="00940235"/>
    <w:rsid w:val="00940278"/>
    <w:rsid w:val="009405BD"/>
    <w:rsid w:val="00940F7E"/>
    <w:rsid w:val="0094121B"/>
    <w:rsid w:val="0094175A"/>
    <w:rsid w:val="009417BA"/>
    <w:rsid w:val="009419EE"/>
    <w:rsid w:val="00941D3B"/>
    <w:rsid w:val="00941EE9"/>
    <w:rsid w:val="00942088"/>
    <w:rsid w:val="00942314"/>
    <w:rsid w:val="0094235C"/>
    <w:rsid w:val="009425E6"/>
    <w:rsid w:val="0094287C"/>
    <w:rsid w:val="009428D0"/>
    <w:rsid w:val="009432BD"/>
    <w:rsid w:val="009438F8"/>
    <w:rsid w:val="00944923"/>
    <w:rsid w:val="00944BF4"/>
    <w:rsid w:val="00944C5C"/>
    <w:rsid w:val="00945800"/>
    <w:rsid w:val="00945972"/>
    <w:rsid w:val="00945ED0"/>
    <w:rsid w:val="00946405"/>
    <w:rsid w:val="00946470"/>
    <w:rsid w:val="00946799"/>
    <w:rsid w:val="00946877"/>
    <w:rsid w:val="00946F5D"/>
    <w:rsid w:val="00946FD3"/>
    <w:rsid w:val="00947154"/>
    <w:rsid w:val="0094761B"/>
    <w:rsid w:val="00947825"/>
    <w:rsid w:val="00947A67"/>
    <w:rsid w:val="00947AA0"/>
    <w:rsid w:val="00947C03"/>
    <w:rsid w:val="00947C96"/>
    <w:rsid w:val="00947E18"/>
    <w:rsid w:val="00950390"/>
    <w:rsid w:val="009509AF"/>
    <w:rsid w:val="00950ADF"/>
    <w:rsid w:val="00950B29"/>
    <w:rsid w:val="00950C42"/>
    <w:rsid w:val="00950FDC"/>
    <w:rsid w:val="009510EE"/>
    <w:rsid w:val="00951469"/>
    <w:rsid w:val="00951472"/>
    <w:rsid w:val="00951750"/>
    <w:rsid w:val="009519CC"/>
    <w:rsid w:val="00951DEB"/>
    <w:rsid w:val="00951F73"/>
    <w:rsid w:val="00952A2F"/>
    <w:rsid w:val="00952FB0"/>
    <w:rsid w:val="009530E0"/>
    <w:rsid w:val="00953144"/>
    <w:rsid w:val="009533FA"/>
    <w:rsid w:val="009533FF"/>
    <w:rsid w:val="0095374A"/>
    <w:rsid w:val="00953765"/>
    <w:rsid w:val="00953893"/>
    <w:rsid w:val="00953B27"/>
    <w:rsid w:val="00953D12"/>
    <w:rsid w:val="0095409C"/>
    <w:rsid w:val="00954166"/>
    <w:rsid w:val="009541A4"/>
    <w:rsid w:val="00954369"/>
    <w:rsid w:val="009544D9"/>
    <w:rsid w:val="00954503"/>
    <w:rsid w:val="00954739"/>
    <w:rsid w:val="00954942"/>
    <w:rsid w:val="009549F2"/>
    <w:rsid w:val="00954D66"/>
    <w:rsid w:val="00955122"/>
    <w:rsid w:val="0095598A"/>
    <w:rsid w:val="00955C96"/>
    <w:rsid w:val="00955F20"/>
    <w:rsid w:val="009568C1"/>
    <w:rsid w:val="00956C42"/>
    <w:rsid w:val="00957105"/>
    <w:rsid w:val="00957C05"/>
    <w:rsid w:val="00957CA7"/>
    <w:rsid w:val="009600DA"/>
    <w:rsid w:val="009608FA"/>
    <w:rsid w:val="00961165"/>
    <w:rsid w:val="009617A4"/>
    <w:rsid w:val="00961866"/>
    <w:rsid w:val="00961FB0"/>
    <w:rsid w:val="009624AD"/>
    <w:rsid w:val="0096269C"/>
    <w:rsid w:val="00962B86"/>
    <w:rsid w:val="00962C3C"/>
    <w:rsid w:val="00962E7F"/>
    <w:rsid w:val="0096300F"/>
    <w:rsid w:val="0096355F"/>
    <w:rsid w:val="0096392F"/>
    <w:rsid w:val="00964023"/>
    <w:rsid w:val="00964152"/>
    <w:rsid w:val="009645E3"/>
    <w:rsid w:val="00964A20"/>
    <w:rsid w:val="00964CB7"/>
    <w:rsid w:val="00964CDC"/>
    <w:rsid w:val="00965842"/>
    <w:rsid w:val="00965950"/>
    <w:rsid w:val="00965A4C"/>
    <w:rsid w:val="00965D8D"/>
    <w:rsid w:val="00965F25"/>
    <w:rsid w:val="00966219"/>
    <w:rsid w:val="00966980"/>
    <w:rsid w:val="00966F34"/>
    <w:rsid w:val="00966F4A"/>
    <w:rsid w:val="00967677"/>
    <w:rsid w:val="009703D0"/>
    <w:rsid w:val="00970682"/>
    <w:rsid w:val="00970C6F"/>
    <w:rsid w:val="00970F7E"/>
    <w:rsid w:val="00970FD3"/>
    <w:rsid w:val="00971306"/>
    <w:rsid w:val="0097142E"/>
    <w:rsid w:val="009717BD"/>
    <w:rsid w:val="009718E1"/>
    <w:rsid w:val="00972867"/>
    <w:rsid w:val="00972998"/>
    <w:rsid w:val="00972B8D"/>
    <w:rsid w:val="009730FC"/>
    <w:rsid w:val="00973192"/>
    <w:rsid w:val="009731DB"/>
    <w:rsid w:val="00973288"/>
    <w:rsid w:val="0097382D"/>
    <w:rsid w:val="00973E2D"/>
    <w:rsid w:val="00974008"/>
    <w:rsid w:val="00974083"/>
    <w:rsid w:val="0097422C"/>
    <w:rsid w:val="0097446B"/>
    <w:rsid w:val="009747B4"/>
    <w:rsid w:val="009748FB"/>
    <w:rsid w:val="00974BDF"/>
    <w:rsid w:val="00975256"/>
    <w:rsid w:val="00975A95"/>
    <w:rsid w:val="00975D4F"/>
    <w:rsid w:val="00976623"/>
    <w:rsid w:val="009768A1"/>
    <w:rsid w:val="00976ADA"/>
    <w:rsid w:val="00976CA9"/>
    <w:rsid w:val="00977294"/>
    <w:rsid w:val="0097770F"/>
    <w:rsid w:val="00977EA6"/>
    <w:rsid w:val="00977FE6"/>
    <w:rsid w:val="00980484"/>
    <w:rsid w:val="009804FC"/>
    <w:rsid w:val="00980A5A"/>
    <w:rsid w:val="00981245"/>
    <w:rsid w:val="00981954"/>
    <w:rsid w:val="00981D06"/>
    <w:rsid w:val="00981D56"/>
    <w:rsid w:val="00982733"/>
    <w:rsid w:val="00982A96"/>
    <w:rsid w:val="00982DC3"/>
    <w:rsid w:val="00982F6C"/>
    <w:rsid w:val="00983240"/>
    <w:rsid w:val="00983303"/>
    <w:rsid w:val="009834AE"/>
    <w:rsid w:val="009834D3"/>
    <w:rsid w:val="009837D3"/>
    <w:rsid w:val="00983829"/>
    <w:rsid w:val="0098423C"/>
    <w:rsid w:val="009844F0"/>
    <w:rsid w:val="00984CBC"/>
    <w:rsid w:val="00984F5C"/>
    <w:rsid w:val="009850A2"/>
    <w:rsid w:val="00985157"/>
    <w:rsid w:val="00985379"/>
    <w:rsid w:val="00985635"/>
    <w:rsid w:val="009856CB"/>
    <w:rsid w:val="009856F5"/>
    <w:rsid w:val="00985A16"/>
    <w:rsid w:val="00985D36"/>
    <w:rsid w:val="00985DF5"/>
    <w:rsid w:val="00986328"/>
    <w:rsid w:val="0098657E"/>
    <w:rsid w:val="0098748E"/>
    <w:rsid w:val="00987A28"/>
    <w:rsid w:val="00987BA6"/>
    <w:rsid w:val="00987BF5"/>
    <w:rsid w:val="00987E30"/>
    <w:rsid w:val="00990104"/>
    <w:rsid w:val="00990336"/>
    <w:rsid w:val="009903B0"/>
    <w:rsid w:val="009906DD"/>
    <w:rsid w:val="009909AB"/>
    <w:rsid w:val="00990B8F"/>
    <w:rsid w:val="00990ECE"/>
    <w:rsid w:val="00990EED"/>
    <w:rsid w:val="00990FB0"/>
    <w:rsid w:val="0099108D"/>
    <w:rsid w:val="009910BC"/>
    <w:rsid w:val="00991B34"/>
    <w:rsid w:val="00991B4B"/>
    <w:rsid w:val="00991BE2"/>
    <w:rsid w:val="00991C71"/>
    <w:rsid w:val="0099243B"/>
    <w:rsid w:val="009924AB"/>
    <w:rsid w:val="00993796"/>
    <w:rsid w:val="00993983"/>
    <w:rsid w:val="00993A3E"/>
    <w:rsid w:val="00993AE0"/>
    <w:rsid w:val="009942AE"/>
    <w:rsid w:val="0099474F"/>
    <w:rsid w:val="009951E7"/>
    <w:rsid w:val="00995527"/>
    <w:rsid w:val="00995785"/>
    <w:rsid w:val="0099580A"/>
    <w:rsid w:val="00995882"/>
    <w:rsid w:val="00995C93"/>
    <w:rsid w:val="00995D78"/>
    <w:rsid w:val="00995F66"/>
    <w:rsid w:val="00996B1B"/>
    <w:rsid w:val="00996D1E"/>
    <w:rsid w:val="00996EFB"/>
    <w:rsid w:val="00996FEA"/>
    <w:rsid w:val="00997171"/>
    <w:rsid w:val="00997680"/>
    <w:rsid w:val="00997C33"/>
    <w:rsid w:val="00997DD3"/>
    <w:rsid w:val="00997E89"/>
    <w:rsid w:val="009A0040"/>
    <w:rsid w:val="009A0317"/>
    <w:rsid w:val="009A03D5"/>
    <w:rsid w:val="009A099D"/>
    <w:rsid w:val="009A125F"/>
    <w:rsid w:val="009A17D5"/>
    <w:rsid w:val="009A1AE2"/>
    <w:rsid w:val="009A1C48"/>
    <w:rsid w:val="009A1E41"/>
    <w:rsid w:val="009A247C"/>
    <w:rsid w:val="009A25AC"/>
    <w:rsid w:val="009A28BB"/>
    <w:rsid w:val="009A2923"/>
    <w:rsid w:val="009A29AC"/>
    <w:rsid w:val="009A2B22"/>
    <w:rsid w:val="009A2C51"/>
    <w:rsid w:val="009A427C"/>
    <w:rsid w:val="009A42E7"/>
    <w:rsid w:val="009A4502"/>
    <w:rsid w:val="009A4719"/>
    <w:rsid w:val="009A473B"/>
    <w:rsid w:val="009A4AD6"/>
    <w:rsid w:val="009A4E10"/>
    <w:rsid w:val="009A4EEA"/>
    <w:rsid w:val="009A4F4F"/>
    <w:rsid w:val="009A50C3"/>
    <w:rsid w:val="009A5409"/>
    <w:rsid w:val="009A5436"/>
    <w:rsid w:val="009A579B"/>
    <w:rsid w:val="009A584C"/>
    <w:rsid w:val="009A5C41"/>
    <w:rsid w:val="009A5E13"/>
    <w:rsid w:val="009A6213"/>
    <w:rsid w:val="009A6471"/>
    <w:rsid w:val="009A65B4"/>
    <w:rsid w:val="009A6AAC"/>
    <w:rsid w:val="009A6B8A"/>
    <w:rsid w:val="009A6C16"/>
    <w:rsid w:val="009A6FE2"/>
    <w:rsid w:val="009A758C"/>
    <w:rsid w:val="009A7917"/>
    <w:rsid w:val="009A7C66"/>
    <w:rsid w:val="009A7EF5"/>
    <w:rsid w:val="009A7FC4"/>
    <w:rsid w:val="009B01A7"/>
    <w:rsid w:val="009B04F2"/>
    <w:rsid w:val="009B0571"/>
    <w:rsid w:val="009B0960"/>
    <w:rsid w:val="009B09CF"/>
    <w:rsid w:val="009B1831"/>
    <w:rsid w:val="009B1BEB"/>
    <w:rsid w:val="009B1C53"/>
    <w:rsid w:val="009B1C9E"/>
    <w:rsid w:val="009B2011"/>
    <w:rsid w:val="009B217F"/>
    <w:rsid w:val="009B22BC"/>
    <w:rsid w:val="009B23F5"/>
    <w:rsid w:val="009B25BE"/>
    <w:rsid w:val="009B279F"/>
    <w:rsid w:val="009B3167"/>
    <w:rsid w:val="009B35AB"/>
    <w:rsid w:val="009B37FD"/>
    <w:rsid w:val="009B3B52"/>
    <w:rsid w:val="009B3BA4"/>
    <w:rsid w:val="009B3BC1"/>
    <w:rsid w:val="009B4FB1"/>
    <w:rsid w:val="009B52E2"/>
    <w:rsid w:val="009B57A5"/>
    <w:rsid w:val="009B580F"/>
    <w:rsid w:val="009B5C18"/>
    <w:rsid w:val="009B5E47"/>
    <w:rsid w:val="009B62B1"/>
    <w:rsid w:val="009B651A"/>
    <w:rsid w:val="009B6DF1"/>
    <w:rsid w:val="009B711F"/>
    <w:rsid w:val="009B739D"/>
    <w:rsid w:val="009B788E"/>
    <w:rsid w:val="009B79FC"/>
    <w:rsid w:val="009B7BB3"/>
    <w:rsid w:val="009C0063"/>
    <w:rsid w:val="009C028D"/>
    <w:rsid w:val="009C0917"/>
    <w:rsid w:val="009C0C69"/>
    <w:rsid w:val="009C1477"/>
    <w:rsid w:val="009C1CCA"/>
    <w:rsid w:val="009C1D3A"/>
    <w:rsid w:val="009C23C8"/>
    <w:rsid w:val="009C2685"/>
    <w:rsid w:val="009C2A84"/>
    <w:rsid w:val="009C2C43"/>
    <w:rsid w:val="009C304D"/>
    <w:rsid w:val="009C3343"/>
    <w:rsid w:val="009C35AE"/>
    <w:rsid w:val="009C35FE"/>
    <w:rsid w:val="009C3DB9"/>
    <w:rsid w:val="009C474A"/>
    <w:rsid w:val="009C4B13"/>
    <w:rsid w:val="009C4EC8"/>
    <w:rsid w:val="009C4EDB"/>
    <w:rsid w:val="009C549B"/>
    <w:rsid w:val="009C5585"/>
    <w:rsid w:val="009C5691"/>
    <w:rsid w:val="009C6299"/>
    <w:rsid w:val="009C6339"/>
    <w:rsid w:val="009C6AA9"/>
    <w:rsid w:val="009C6C6B"/>
    <w:rsid w:val="009C6D85"/>
    <w:rsid w:val="009C6FEF"/>
    <w:rsid w:val="009C7455"/>
    <w:rsid w:val="009C7783"/>
    <w:rsid w:val="009C79B6"/>
    <w:rsid w:val="009C7AD9"/>
    <w:rsid w:val="009D0227"/>
    <w:rsid w:val="009D0588"/>
    <w:rsid w:val="009D08C7"/>
    <w:rsid w:val="009D0BF3"/>
    <w:rsid w:val="009D0FE2"/>
    <w:rsid w:val="009D0FEA"/>
    <w:rsid w:val="009D1093"/>
    <w:rsid w:val="009D12F2"/>
    <w:rsid w:val="009D146E"/>
    <w:rsid w:val="009D158A"/>
    <w:rsid w:val="009D1CD9"/>
    <w:rsid w:val="009D1D0D"/>
    <w:rsid w:val="009D2060"/>
    <w:rsid w:val="009D20D4"/>
    <w:rsid w:val="009D21F0"/>
    <w:rsid w:val="009D2231"/>
    <w:rsid w:val="009D231C"/>
    <w:rsid w:val="009D2576"/>
    <w:rsid w:val="009D2AB9"/>
    <w:rsid w:val="009D2F59"/>
    <w:rsid w:val="009D303E"/>
    <w:rsid w:val="009D3B35"/>
    <w:rsid w:val="009D3B92"/>
    <w:rsid w:val="009D3CA8"/>
    <w:rsid w:val="009D491B"/>
    <w:rsid w:val="009D4A8C"/>
    <w:rsid w:val="009D4B0D"/>
    <w:rsid w:val="009D4B33"/>
    <w:rsid w:val="009D5615"/>
    <w:rsid w:val="009D593F"/>
    <w:rsid w:val="009D5C15"/>
    <w:rsid w:val="009D6832"/>
    <w:rsid w:val="009D68A6"/>
    <w:rsid w:val="009D6E14"/>
    <w:rsid w:val="009D6FF2"/>
    <w:rsid w:val="009D71B3"/>
    <w:rsid w:val="009D72FC"/>
    <w:rsid w:val="009D7571"/>
    <w:rsid w:val="009D762B"/>
    <w:rsid w:val="009E0241"/>
    <w:rsid w:val="009E0313"/>
    <w:rsid w:val="009E04A4"/>
    <w:rsid w:val="009E058D"/>
    <w:rsid w:val="009E08BC"/>
    <w:rsid w:val="009E0C23"/>
    <w:rsid w:val="009E0C58"/>
    <w:rsid w:val="009E0F41"/>
    <w:rsid w:val="009E24D2"/>
    <w:rsid w:val="009E2660"/>
    <w:rsid w:val="009E269A"/>
    <w:rsid w:val="009E2840"/>
    <w:rsid w:val="009E331D"/>
    <w:rsid w:val="009E418D"/>
    <w:rsid w:val="009E424F"/>
    <w:rsid w:val="009E4ED6"/>
    <w:rsid w:val="009E50F7"/>
    <w:rsid w:val="009E53EE"/>
    <w:rsid w:val="009E5548"/>
    <w:rsid w:val="009E58E0"/>
    <w:rsid w:val="009E5F14"/>
    <w:rsid w:val="009E61E7"/>
    <w:rsid w:val="009E64AD"/>
    <w:rsid w:val="009E685A"/>
    <w:rsid w:val="009E6C18"/>
    <w:rsid w:val="009E6C73"/>
    <w:rsid w:val="009E6CD3"/>
    <w:rsid w:val="009E7103"/>
    <w:rsid w:val="009F0967"/>
    <w:rsid w:val="009F0B31"/>
    <w:rsid w:val="009F0EF6"/>
    <w:rsid w:val="009F1CE8"/>
    <w:rsid w:val="009F1FC7"/>
    <w:rsid w:val="009F24E8"/>
    <w:rsid w:val="009F29E8"/>
    <w:rsid w:val="009F2BF8"/>
    <w:rsid w:val="009F3340"/>
    <w:rsid w:val="009F35C3"/>
    <w:rsid w:val="009F3857"/>
    <w:rsid w:val="009F4272"/>
    <w:rsid w:val="009F4EDD"/>
    <w:rsid w:val="009F4F86"/>
    <w:rsid w:val="009F4FEF"/>
    <w:rsid w:val="009F5073"/>
    <w:rsid w:val="009F5335"/>
    <w:rsid w:val="009F58CB"/>
    <w:rsid w:val="009F5A1A"/>
    <w:rsid w:val="009F5C68"/>
    <w:rsid w:val="009F61E5"/>
    <w:rsid w:val="009F62FA"/>
    <w:rsid w:val="009F6499"/>
    <w:rsid w:val="009F6DF7"/>
    <w:rsid w:val="009F6F58"/>
    <w:rsid w:val="009F70A4"/>
    <w:rsid w:val="009F72F0"/>
    <w:rsid w:val="009F7331"/>
    <w:rsid w:val="009F79D0"/>
    <w:rsid w:val="009F7AAA"/>
    <w:rsid w:val="00A0016F"/>
    <w:rsid w:val="00A00660"/>
    <w:rsid w:val="00A00C07"/>
    <w:rsid w:val="00A01430"/>
    <w:rsid w:val="00A01515"/>
    <w:rsid w:val="00A01F84"/>
    <w:rsid w:val="00A021FD"/>
    <w:rsid w:val="00A02466"/>
    <w:rsid w:val="00A02F55"/>
    <w:rsid w:val="00A035FB"/>
    <w:rsid w:val="00A03DC4"/>
    <w:rsid w:val="00A03F19"/>
    <w:rsid w:val="00A0443B"/>
    <w:rsid w:val="00A049E0"/>
    <w:rsid w:val="00A04B88"/>
    <w:rsid w:val="00A04D11"/>
    <w:rsid w:val="00A050BE"/>
    <w:rsid w:val="00A055E4"/>
    <w:rsid w:val="00A05833"/>
    <w:rsid w:val="00A05D87"/>
    <w:rsid w:val="00A06062"/>
    <w:rsid w:val="00A06919"/>
    <w:rsid w:val="00A06AFA"/>
    <w:rsid w:val="00A075AC"/>
    <w:rsid w:val="00A0775C"/>
    <w:rsid w:val="00A07B49"/>
    <w:rsid w:val="00A07E4E"/>
    <w:rsid w:val="00A07FE3"/>
    <w:rsid w:val="00A10086"/>
    <w:rsid w:val="00A102C2"/>
    <w:rsid w:val="00A1074E"/>
    <w:rsid w:val="00A1077C"/>
    <w:rsid w:val="00A107D5"/>
    <w:rsid w:val="00A1147E"/>
    <w:rsid w:val="00A11569"/>
    <w:rsid w:val="00A117C1"/>
    <w:rsid w:val="00A11F8E"/>
    <w:rsid w:val="00A12444"/>
    <w:rsid w:val="00A12D18"/>
    <w:rsid w:val="00A12F18"/>
    <w:rsid w:val="00A132B4"/>
    <w:rsid w:val="00A132D0"/>
    <w:rsid w:val="00A1364B"/>
    <w:rsid w:val="00A137F3"/>
    <w:rsid w:val="00A13EA3"/>
    <w:rsid w:val="00A14085"/>
    <w:rsid w:val="00A14FAB"/>
    <w:rsid w:val="00A15562"/>
    <w:rsid w:val="00A16E6E"/>
    <w:rsid w:val="00A17076"/>
    <w:rsid w:val="00A1716C"/>
    <w:rsid w:val="00A171ED"/>
    <w:rsid w:val="00A1739A"/>
    <w:rsid w:val="00A17426"/>
    <w:rsid w:val="00A175A2"/>
    <w:rsid w:val="00A17776"/>
    <w:rsid w:val="00A1798D"/>
    <w:rsid w:val="00A17ED2"/>
    <w:rsid w:val="00A17FBF"/>
    <w:rsid w:val="00A200E1"/>
    <w:rsid w:val="00A2019C"/>
    <w:rsid w:val="00A201BB"/>
    <w:rsid w:val="00A205A9"/>
    <w:rsid w:val="00A20631"/>
    <w:rsid w:val="00A206E9"/>
    <w:rsid w:val="00A20975"/>
    <w:rsid w:val="00A2106C"/>
    <w:rsid w:val="00A21265"/>
    <w:rsid w:val="00A21531"/>
    <w:rsid w:val="00A21535"/>
    <w:rsid w:val="00A219E9"/>
    <w:rsid w:val="00A22508"/>
    <w:rsid w:val="00A22520"/>
    <w:rsid w:val="00A22952"/>
    <w:rsid w:val="00A22A97"/>
    <w:rsid w:val="00A238C7"/>
    <w:rsid w:val="00A23B39"/>
    <w:rsid w:val="00A23CCC"/>
    <w:rsid w:val="00A23DAA"/>
    <w:rsid w:val="00A23EDF"/>
    <w:rsid w:val="00A2426F"/>
    <w:rsid w:val="00A244A9"/>
    <w:rsid w:val="00A245C9"/>
    <w:rsid w:val="00A24A97"/>
    <w:rsid w:val="00A24BCC"/>
    <w:rsid w:val="00A25036"/>
    <w:rsid w:val="00A25690"/>
    <w:rsid w:val="00A25990"/>
    <w:rsid w:val="00A25A1D"/>
    <w:rsid w:val="00A25A68"/>
    <w:rsid w:val="00A25D45"/>
    <w:rsid w:val="00A26570"/>
    <w:rsid w:val="00A267D7"/>
    <w:rsid w:val="00A26821"/>
    <w:rsid w:val="00A2682F"/>
    <w:rsid w:val="00A268C1"/>
    <w:rsid w:val="00A26BC5"/>
    <w:rsid w:val="00A26CBE"/>
    <w:rsid w:val="00A26D4F"/>
    <w:rsid w:val="00A270DE"/>
    <w:rsid w:val="00A2745D"/>
    <w:rsid w:val="00A27932"/>
    <w:rsid w:val="00A27D71"/>
    <w:rsid w:val="00A303DE"/>
    <w:rsid w:val="00A304AD"/>
    <w:rsid w:val="00A30BE3"/>
    <w:rsid w:val="00A31117"/>
    <w:rsid w:val="00A3111A"/>
    <w:rsid w:val="00A3112F"/>
    <w:rsid w:val="00A31800"/>
    <w:rsid w:val="00A31920"/>
    <w:rsid w:val="00A31AF5"/>
    <w:rsid w:val="00A31D2E"/>
    <w:rsid w:val="00A32F93"/>
    <w:rsid w:val="00A33166"/>
    <w:rsid w:val="00A3382D"/>
    <w:rsid w:val="00A33DE7"/>
    <w:rsid w:val="00A33ED5"/>
    <w:rsid w:val="00A340F7"/>
    <w:rsid w:val="00A34458"/>
    <w:rsid w:val="00A34BE7"/>
    <w:rsid w:val="00A35017"/>
    <w:rsid w:val="00A3561E"/>
    <w:rsid w:val="00A35A22"/>
    <w:rsid w:val="00A35E15"/>
    <w:rsid w:val="00A369F5"/>
    <w:rsid w:val="00A36CB6"/>
    <w:rsid w:val="00A36D9E"/>
    <w:rsid w:val="00A36E54"/>
    <w:rsid w:val="00A37042"/>
    <w:rsid w:val="00A370FA"/>
    <w:rsid w:val="00A371F6"/>
    <w:rsid w:val="00A3761B"/>
    <w:rsid w:val="00A37656"/>
    <w:rsid w:val="00A37732"/>
    <w:rsid w:val="00A401B3"/>
    <w:rsid w:val="00A40943"/>
    <w:rsid w:val="00A410C4"/>
    <w:rsid w:val="00A4112B"/>
    <w:rsid w:val="00A4120A"/>
    <w:rsid w:val="00A41507"/>
    <w:rsid w:val="00A415E0"/>
    <w:rsid w:val="00A41874"/>
    <w:rsid w:val="00A41B66"/>
    <w:rsid w:val="00A42076"/>
    <w:rsid w:val="00A42302"/>
    <w:rsid w:val="00A42772"/>
    <w:rsid w:val="00A427C8"/>
    <w:rsid w:val="00A42916"/>
    <w:rsid w:val="00A42A7D"/>
    <w:rsid w:val="00A42F4E"/>
    <w:rsid w:val="00A42F6B"/>
    <w:rsid w:val="00A43F24"/>
    <w:rsid w:val="00A44058"/>
    <w:rsid w:val="00A4439B"/>
    <w:rsid w:val="00A4453E"/>
    <w:rsid w:val="00A4495A"/>
    <w:rsid w:val="00A44CA7"/>
    <w:rsid w:val="00A44D94"/>
    <w:rsid w:val="00A44E9B"/>
    <w:rsid w:val="00A4510A"/>
    <w:rsid w:val="00A45446"/>
    <w:rsid w:val="00A45448"/>
    <w:rsid w:val="00A45599"/>
    <w:rsid w:val="00A459A8"/>
    <w:rsid w:val="00A45BD7"/>
    <w:rsid w:val="00A45DBC"/>
    <w:rsid w:val="00A4623B"/>
    <w:rsid w:val="00A462AF"/>
    <w:rsid w:val="00A46526"/>
    <w:rsid w:val="00A467E7"/>
    <w:rsid w:val="00A4682F"/>
    <w:rsid w:val="00A468B4"/>
    <w:rsid w:val="00A469DB"/>
    <w:rsid w:val="00A46A25"/>
    <w:rsid w:val="00A46AE5"/>
    <w:rsid w:val="00A47014"/>
    <w:rsid w:val="00A47971"/>
    <w:rsid w:val="00A47B00"/>
    <w:rsid w:val="00A500F1"/>
    <w:rsid w:val="00A50626"/>
    <w:rsid w:val="00A507EF"/>
    <w:rsid w:val="00A50E8B"/>
    <w:rsid w:val="00A50F63"/>
    <w:rsid w:val="00A518D0"/>
    <w:rsid w:val="00A51CC5"/>
    <w:rsid w:val="00A52154"/>
    <w:rsid w:val="00A52399"/>
    <w:rsid w:val="00A523E1"/>
    <w:rsid w:val="00A52E1C"/>
    <w:rsid w:val="00A52F04"/>
    <w:rsid w:val="00A53272"/>
    <w:rsid w:val="00A532ED"/>
    <w:rsid w:val="00A5340F"/>
    <w:rsid w:val="00A540CE"/>
    <w:rsid w:val="00A544D1"/>
    <w:rsid w:val="00A54562"/>
    <w:rsid w:val="00A5462D"/>
    <w:rsid w:val="00A54728"/>
    <w:rsid w:val="00A54F54"/>
    <w:rsid w:val="00A55DC5"/>
    <w:rsid w:val="00A56265"/>
    <w:rsid w:val="00A563AF"/>
    <w:rsid w:val="00A56499"/>
    <w:rsid w:val="00A5658A"/>
    <w:rsid w:val="00A56AC7"/>
    <w:rsid w:val="00A56B7C"/>
    <w:rsid w:val="00A57262"/>
    <w:rsid w:val="00A57703"/>
    <w:rsid w:val="00A57750"/>
    <w:rsid w:val="00A577EC"/>
    <w:rsid w:val="00A5785B"/>
    <w:rsid w:val="00A57A6B"/>
    <w:rsid w:val="00A57A71"/>
    <w:rsid w:val="00A57D84"/>
    <w:rsid w:val="00A600B6"/>
    <w:rsid w:val="00A60239"/>
    <w:rsid w:val="00A60866"/>
    <w:rsid w:val="00A60F21"/>
    <w:rsid w:val="00A611BE"/>
    <w:rsid w:val="00A612F6"/>
    <w:rsid w:val="00A615E7"/>
    <w:rsid w:val="00A61A65"/>
    <w:rsid w:val="00A61D3F"/>
    <w:rsid w:val="00A6201F"/>
    <w:rsid w:val="00A6221E"/>
    <w:rsid w:val="00A626F9"/>
    <w:rsid w:val="00A62F0B"/>
    <w:rsid w:val="00A62F3D"/>
    <w:rsid w:val="00A63228"/>
    <w:rsid w:val="00A63557"/>
    <w:rsid w:val="00A636CF"/>
    <w:rsid w:val="00A638EB"/>
    <w:rsid w:val="00A63990"/>
    <w:rsid w:val="00A639FB"/>
    <w:rsid w:val="00A63F43"/>
    <w:rsid w:val="00A64199"/>
    <w:rsid w:val="00A64350"/>
    <w:rsid w:val="00A64D8D"/>
    <w:rsid w:val="00A64F67"/>
    <w:rsid w:val="00A653DD"/>
    <w:rsid w:val="00A65743"/>
    <w:rsid w:val="00A658C6"/>
    <w:rsid w:val="00A659A4"/>
    <w:rsid w:val="00A65A51"/>
    <w:rsid w:val="00A65BA6"/>
    <w:rsid w:val="00A65DC9"/>
    <w:rsid w:val="00A65ED8"/>
    <w:rsid w:val="00A65EE4"/>
    <w:rsid w:val="00A66400"/>
    <w:rsid w:val="00A666CE"/>
    <w:rsid w:val="00A66CF8"/>
    <w:rsid w:val="00A676EA"/>
    <w:rsid w:val="00A67C9A"/>
    <w:rsid w:val="00A67CF0"/>
    <w:rsid w:val="00A67D83"/>
    <w:rsid w:val="00A67E9D"/>
    <w:rsid w:val="00A700F6"/>
    <w:rsid w:val="00A71833"/>
    <w:rsid w:val="00A71EFB"/>
    <w:rsid w:val="00A7237A"/>
    <w:rsid w:val="00A7266B"/>
    <w:rsid w:val="00A72698"/>
    <w:rsid w:val="00A73016"/>
    <w:rsid w:val="00A73458"/>
    <w:rsid w:val="00A74368"/>
    <w:rsid w:val="00A7449F"/>
    <w:rsid w:val="00A74F17"/>
    <w:rsid w:val="00A75075"/>
    <w:rsid w:val="00A754E6"/>
    <w:rsid w:val="00A75DBE"/>
    <w:rsid w:val="00A760AA"/>
    <w:rsid w:val="00A76107"/>
    <w:rsid w:val="00A7629B"/>
    <w:rsid w:val="00A7636A"/>
    <w:rsid w:val="00A763E6"/>
    <w:rsid w:val="00A76480"/>
    <w:rsid w:val="00A76550"/>
    <w:rsid w:val="00A765BC"/>
    <w:rsid w:val="00A7679E"/>
    <w:rsid w:val="00A768B9"/>
    <w:rsid w:val="00A7716E"/>
    <w:rsid w:val="00A771C0"/>
    <w:rsid w:val="00A7732A"/>
    <w:rsid w:val="00A7741E"/>
    <w:rsid w:val="00A77528"/>
    <w:rsid w:val="00A7775B"/>
    <w:rsid w:val="00A77A0D"/>
    <w:rsid w:val="00A77AC7"/>
    <w:rsid w:val="00A77BA5"/>
    <w:rsid w:val="00A80052"/>
    <w:rsid w:val="00A8049C"/>
    <w:rsid w:val="00A80791"/>
    <w:rsid w:val="00A80A6F"/>
    <w:rsid w:val="00A81EA8"/>
    <w:rsid w:val="00A826CE"/>
    <w:rsid w:val="00A82BFC"/>
    <w:rsid w:val="00A8312E"/>
    <w:rsid w:val="00A832C5"/>
    <w:rsid w:val="00A833A9"/>
    <w:rsid w:val="00A833FA"/>
    <w:rsid w:val="00A835D1"/>
    <w:rsid w:val="00A84149"/>
    <w:rsid w:val="00A84236"/>
    <w:rsid w:val="00A8475C"/>
    <w:rsid w:val="00A852E1"/>
    <w:rsid w:val="00A85881"/>
    <w:rsid w:val="00A85973"/>
    <w:rsid w:val="00A85C48"/>
    <w:rsid w:val="00A85E25"/>
    <w:rsid w:val="00A86013"/>
    <w:rsid w:val="00A86410"/>
    <w:rsid w:val="00A86723"/>
    <w:rsid w:val="00A86C42"/>
    <w:rsid w:val="00A87122"/>
    <w:rsid w:val="00A87965"/>
    <w:rsid w:val="00A90697"/>
    <w:rsid w:val="00A906A0"/>
    <w:rsid w:val="00A906A4"/>
    <w:rsid w:val="00A906EC"/>
    <w:rsid w:val="00A90E0B"/>
    <w:rsid w:val="00A90E82"/>
    <w:rsid w:val="00A90EC4"/>
    <w:rsid w:val="00A9127F"/>
    <w:rsid w:val="00A913F6"/>
    <w:rsid w:val="00A91636"/>
    <w:rsid w:val="00A91860"/>
    <w:rsid w:val="00A918B2"/>
    <w:rsid w:val="00A91B51"/>
    <w:rsid w:val="00A9288C"/>
    <w:rsid w:val="00A9296D"/>
    <w:rsid w:val="00A92CEC"/>
    <w:rsid w:val="00A93093"/>
    <w:rsid w:val="00A93210"/>
    <w:rsid w:val="00A93920"/>
    <w:rsid w:val="00A93E5E"/>
    <w:rsid w:val="00A93F89"/>
    <w:rsid w:val="00A94015"/>
    <w:rsid w:val="00A94190"/>
    <w:rsid w:val="00A941EF"/>
    <w:rsid w:val="00A9425E"/>
    <w:rsid w:val="00A943EB"/>
    <w:rsid w:val="00A94420"/>
    <w:rsid w:val="00A94838"/>
    <w:rsid w:val="00A949C0"/>
    <w:rsid w:val="00A94DA7"/>
    <w:rsid w:val="00A94E9A"/>
    <w:rsid w:val="00A94ED8"/>
    <w:rsid w:val="00A94F69"/>
    <w:rsid w:val="00A952B3"/>
    <w:rsid w:val="00A955A1"/>
    <w:rsid w:val="00A958C4"/>
    <w:rsid w:val="00A95BC8"/>
    <w:rsid w:val="00A95D56"/>
    <w:rsid w:val="00A95F75"/>
    <w:rsid w:val="00A95FE7"/>
    <w:rsid w:val="00A96A80"/>
    <w:rsid w:val="00A9714B"/>
    <w:rsid w:val="00A973FA"/>
    <w:rsid w:val="00A97694"/>
    <w:rsid w:val="00A97B5A"/>
    <w:rsid w:val="00AA01DC"/>
    <w:rsid w:val="00AA0268"/>
    <w:rsid w:val="00AA0303"/>
    <w:rsid w:val="00AA03D2"/>
    <w:rsid w:val="00AA0A26"/>
    <w:rsid w:val="00AA0B3B"/>
    <w:rsid w:val="00AA134A"/>
    <w:rsid w:val="00AA1676"/>
    <w:rsid w:val="00AA1797"/>
    <w:rsid w:val="00AA19BE"/>
    <w:rsid w:val="00AA299D"/>
    <w:rsid w:val="00AA2CAC"/>
    <w:rsid w:val="00AA3E9C"/>
    <w:rsid w:val="00AA4449"/>
    <w:rsid w:val="00AA48C8"/>
    <w:rsid w:val="00AA495A"/>
    <w:rsid w:val="00AA4A8C"/>
    <w:rsid w:val="00AA4D62"/>
    <w:rsid w:val="00AA4D94"/>
    <w:rsid w:val="00AA52BE"/>
    <w:rsid w:val="00AA53D1"/>
    <w:rsid w:val="00AA5809"/>
    <w:rsid w:val="00AA5CA3"/>
    <w:rsid w:val="00AA60FA"/>
    <w:rsid w:val="00AA62DF"/>
    <w:rsid w:val="00AA67A2"/>
    <w:rsid w:val="00AA67F3"/>
    <w:rsid w:val="00AA743B"/>
    <w:rsid w:val="00AA78B4"/>
    <w:rsid w:val="00AA7A6D"/>
    <w:rsid w:val="00AA7CC4"/>
    <w:rsid w:val="00AB0AFE"/>
    <w:rsid w:val="00AB0F81"/>
    <w:rsid w:val="00AB117A"/>
    <w:rsid w:val="00AB2122"/>
    <w:rsid w:val="00AB22B3"/>
    <w:rsid w:val="00AB279D"/>
    <w:rsid w:val="00AB2C31"/>
    <w:rsid w:val="00AB312A"/>
    <w:rsid w:val="00AB367C"/>
    <w:rsid w:val="00AB3706"/>
    <w:rsid w:val="00AB3779"/>
    <w:rsid w:val="00AB38FA"/>
    <w:rsid w:val="00AB3ADE"/>
    <w:rsid w:val="00AB3CA4"/>
    <w:rsid w:val="00AB3CA9"/>
    <w:rsid w:val="00AB3FE7"/>
    <w:rsid w:val="00AB49F9"/>
    <w:rsid w:val="00AB4B42"/>
    <w:rsid w:val="00AB4F56"/>
    <w:rsid w:val="00AB5442"/>
    <w:rsid w:val="00AB54C3"/>
    <w:rsid w:val="00AB5549"/>
    <w:rsid w:val="00AB555C"/>
    <w:rsid w:val="00AB5A0F"/>
    <w:rsid w:val="00AB66CB"/>
    <w:rsid w:val="00AB70BD"/>
    <w:rsid w:val="00AB714D"/>
    <w:rsid w:val="00AB732A"/>
    <w:rsid w:val="00AB77B3"/>
    <w:rsid w:val="00AB782E"/>
    <w:rsid w:val="00AB7871"/>
    <w:rsid w:val="00AB7C1A"/>
    <w:rsid w:val="00AB7D64"/>
    <w:rsid w:val="00AC001A"/>
    <w:rsid w:val="00AC0B31"/>
    <w:rsid w:val="00AC119A"/>
    <w:rsid w:val="00AC16A6"/>
    <w:rsid w:val="00AC1A39"/>
    <w:rsid w:val="00AC1A5E"/>
    <w:rsid w:val="00AC1EED"/>
    <w:rsid w:val="00AC1F87"/>
    <w:rsid w:val="00AC219D"/>
    <w:rsid w:val="00AC2CC1"/>
    <w:rsid w:val="00AC2D69"/>
    <w:rsid w:val="00AC314D"/>
    <w:rsid w:val="00AC3586"/>
    <w:rsid w:val="00AC42BC"/>
    <w:rsid w:val="00AC444F"/>
    <w:rsid w:val="00AC485C"/>
    <w:rsid w:val="00AC4D80"/>
    <w:rsid w:val="00AC4F02"/>
    <w:rsid w:val="00AC4F70"/>
    <w:rsid w:val="00AC5323"/>
    <w:rsid w:val="00AC535E"/>
    <w:rsid w:val="00AC53D0"/>
    <w:rsid w:val="00AC60D2"/>
    <w:rsid w:val="00AC61B6"/>
    <w:rsid w:val="00AC639C"/>
    <w:rsid w:val="00AC6A46"/>
    <w:rsid w:val="00AC6CD6"/>
    <w:rsid w:val="00AC6D57"/>
    <w:rsid w:val="00AC6ECD"/>
    <w:rsid w:val="00AC7646"/>
    <w:rsid w:val="00AC77A5"/>
    <w:rsid w:val="00AC78B5"/>
    <w:rsid w:val="00AC79B2"/>
    <w:rsid w:val="00AC7C11"/>
    <w:rsid w:val="00AC7CAE"/>
    <w:rsid w:val="00AD0143"/>
    <w:rsid w:val="00AD04D7"/>
    <w:rsid w:val="00AD095F"/>
    <w:rsid w:val="00AD09A9"/>
    <w:rsid w:val="00AD10A2"/>
    <w:rsid w:val="00AD16F8"/>
    <w:rsid w:val="00AD17BD"/>
    <w:rsid w:val="00AD1827"/>
    <w:rsid w:val="00AD1C6A"/>
    <w:rsid w:val="00AD1D04"/>
    <w:rsid w:val="00AD2B91"/>
    <w:rsid w:val="00AD3440"/>
    <w:rsid w:val="00AD3818"/>
    <w:rsid w:val="00AD3C7E"/>
    <w:rsid w:val="00AD3DCC"/>
    <w:rsid w:val="00AD430E"/>
    <w:rsid w:val="00AD4550"/>
    <w:rsid w:val="00AD4A4B"/>
    <w:rsid w:val="00AD4D01"/>
    <w:rsid w:val="00AD4DB1"/>
    <w:rsid w:val="00AD542C"/>
    <w:rsid w:val="00AD5520"/>
    <w:rsid w:val="00AD583B"/>
    <w:rsid w:val="00AD593E"/>
    <w:rsid w:val="00AD5944"/>
    <w:rsid w:val="00AD5B5C"/>
    <w:rsid w:val="00AD5F8A"/>
    <w:rsid w:val="00AD7106"/>
    <w:rsid w:val="00AD79A5"/>
    <w:rsid w:val="00AD79DF"/>
    <w:rsid w:val="00AD7F1D"/>
    <w:rsid w:val="00AE005B"/>
    <w:rsid w:val="00AE0341"/>
    <w:rsid w:val="00AE03E3"/>
    <w:rsid w:val="00AE041F"/>
    <w:rsid w:val="00AE0432"/>
    <w:rsid w:val="00AE047B"/>
    <w:rsid w:val="00AE0585"/>
    <w:rsid w:val="00AE0726"/>
    <w:rsid w:val="00AE07F2"/>
    <w:rsid w:val="00AE0BD9"/>
    <w:rsid w:val="00AE0D8F"/>
    <w:rsid w:val="00AE0EED"/>
    <w:rsid w:val="00AE10B5"/>
    <w:rsid w:val="00AE141A"/>
    <w:rsid w:val="00AE1632"/>
    <w:rsid w:val="00AE1DFD"/>
    <w:rsid w:val="00AE2466"/>
    <w:rsid w:val="00AE2753"/>
    <w:rsid w:val="00AE299D"/>
    <w:rsid w:val="00AE2CFD"/>
    <w:rsid w:val="00AE2D8F"/>
    <w:rsid w:val="00AE37D5"/>
    <w:rsid w:val="00AE3967"/>
    <w:rsid w:val="00AE39A8"/>
    <w:rsid w:val="00AE39C2"/>
    <w:rsid w:val="00AE3A22"/>
    <w:rsid w:val="00AE3A8A"/>
    <w:rsid w:val="00AE4079"/>
    <w:rsid w:val="00AE4575"/>
    <w:rsid w:val="00AE4BE7"/>
    <w:rsid w:val="00AE4C90"/>
    <w:rsid w:val="00AE4FF1"/>
    <w:rsid w:val="00AE5524"/>
    <w:rsid w:val="00AE62F0"/>
    <w:rsid w:val="00AE66AA"/>
    <w:rsid w:val="00AE69A6"/>
    <w:rsid w:val="00AE6A9A"/>
    <w:rsid w:val="00AE6B78"/>
    <w:rsid w:val="00AE6BA2"/>
    <w:rsid w:val="00AE6D61"/>
    <w:rsid w:val="00AE6FDB"/>
    <w:rsid w:val="00AE766C"/>
    <w:rsid w:val="00AE7EC2"/>
    <w:rsid w:val="00AF0095"/>
    <w:rsid w:val="00AF04DD"/>
    <w:rsid w:val="00AF0B6F"/>
    <w:rsid w:val="00AF1AAD"/>
    <w:rsid w:val="00AF2539"/>
    <w:rsid w:val="00AF3855"/>
    <w:rsid w:val="00AF39C9"/>
    <w:rsid w:val="00AF4627"/>
    <w:rsid w:val="00AF48C8"/>
    <w:rsid w:val="00AF49C0"/>
    <w:rsid w:val="00AF5322"/>
    <w:rsid w:val="00AF5784"/>
    <w:rsid w:val="00AF5E52"/>
    <w:rsid w:val="00AF6049"/>
    <w:rsid w:val="00AF649D"/>
    <w:rsid w:val="00AF6EAE"/>
    <w:rsid w:val="00AF7202"/>
    <w:rsid w:val="00AF7A6A"/>
    <w:rsid w:val="00AF7B02"/>
    <w:rsid w:val="00AF7CFF"/>
    <w:rsid w:val="00AF7D1A"/>
    <w:rsid w:val="00AF7FBB"/>
    <w:rsid w:val="00B000EC"/>
    <w:rsid w:val="00B005A7"/>
    <w:rsid w:val="00B00678"/>
    <w:rsid w:val="00B00BDE"/>
    <w:rsid w:val="00B00CE2"/>
    <w:rsid w:val="00B01089"/>
    <w:rsid w:val="00B0112B"/>
    <w:rsid w:val="00B011EB"/>
    <w:rsid w:val="00B0134E"/>
    <w:rsid w:val="00B01C7E"/>
    <w:rsid w:val="00B0211A"/>
    <w:rsid w:val="00B02133"/>
    <w:rsid w:val="00B03347"/>
    <w:rsid w:val="00B03472"/>
    <w:rsid w:val="00B03811"/>
    <w:rsid w:val="00B03C24"/>
    <w:rsid w:val="00B03DF8"/>
    <w:rsid w:val="00B040A8"/>
    <w:rsid w:val="00B0453A"/>
    <w:rsid w:val="00B04718"/>
    <w:rsid w:val="00B04A0C"/>
    <w:rsid w:val="00B04AAB"/>
    <w:rsid w:val="00B04AFE"/>
    <w:rsid w:val="00B04DCF"/>
    <w:rsid w:val="00B05853"/>
    <w:rsid w:val="00B0597E"/>
    <w:rsid w:val="00B066F5"/>
    <w:rsid w:val="00B06BB2"/>
    <w:rsid w:val="00B06DB6"/>
    <w:rsid w:val="00B0729F"/>
    <w:rsid w:val="00B07A64"/>
    <w:rsid w:val="00B07C9B"/>
    <w:rsid w:val="00B07F71"/>
    <w:rsid w:val="00B10006"/>
    <w:rsid w:val="00B10205"/>
    <w:rsid w:val="00B108D1"/>
    <w:rsid w:val="00B1097F"/>
    <w:rsid w:val="00B10A76"/>
    <w:rsid w:val="00B10A7E"/>
    <w:rsid w:val="00B10CB5"/>
    <w:rsid w:val="00B10E46"/>
    <w:rsid w:val="00B11674"/>
    <w:rsid w:val="00B11D1F"/>
    <w:rsid w:val="00B11FBA"/>
    <w:rsid w:val="00B11FBB"/>
    <w:rsid w:val="00B12508"/>
    <w:rsid w:val="00B12611"/>
    <w:rsid w:val="00B127C5"/>
    <w:rsid w:val="00B128F3"/>
    <w:rsid w:val="00B12BA9"/>
    <w:rsid w:val="00B12E31"/>
    <w:rsid w:val="00B12F77"/>
    <w:rsid w:val="00B13140"/>
    <w:rsid w:val="00B13834"/>
    <w:rsid w:val="00B13C1A"/>
    <w:rsid w:val="00B14047"/>
    <w:rsid w:val="00B141D1"/>
    <w:rsid w:val="00B1439A"/>
    <w:rsid w:val="00B144DB"/>
    <w:rsid w:val="00B1463D"/>
    <w:rsid w:val="00B1490C"/>
    <w:rsid w:val="00B14F76"/>
    <w:rsid w:val="00B15477"/>
    <w:rsid w:val="00B1628C"/>
    <w:rsid w:val="00B163AB"/>
    <w:rsid w:val="00B16559"/>
    <w:rsid w:val="00B167BA"/>
    <w:rsid w:val="00B16D44"/>
    <w:rsid w:val="00B17758"/>
    <w:rsid w:val="00B17D97"/>
    <w:rsid w:val="00B20185"/>
    <w:rsid w:val="00B21078"/>
    <w:rsid w:val="00B21FBF"/>
    <w:rsid w:val="00B22247"/>
    <w:rsid w:val="00B22477"/>
    <w:rsid w:val="00B227DE"/>
    <w:rsid w:val="00B229FC"/>
    <w:rsid w:val="00B22C5E"/>
    <w:rsid w:val="00B235A1"/>
    <w:rsid w:val="00B24E34"/>
    <w:rsid w:val="00B2589F"/>
    <w:rsid w:val="00B258AE"/>
    <w:rsid w:val="00B2605F"/>
    <w:rsid w:val="00B26380"/>
    <w:rsid w:val="00B264E8"/>
    <w:rsid w:val="00B26BB9"/>
    <w:rsid w:val="00B26BC1"/>
    <w:rsid w:val="00B26DA0"/>
    <w:rsid w:val="00B26FEE"/>
    <w:rsid w:val="00B2733E"/>
    <w:rsid w:val="00B2747D"/>
    <w:rsid w:val="00B276BB"/>
    <w:rsid w:val="00B30015"/>
    <w:rsid w:val="00B303AA"/>
    <w:rsid w:val="00B30441"/>
    <w:rsid w:val="00B30706"/>
    <w:rsid w:val="00B31077"/>
    <w:rsid w:val="00B31C6B"/>
    <w:rsid w:val="00B31FE5"/>
    <w:rsid w:val="00B32072"/>
    <w:rsid w:val="00B3219A"/>
    <w:rsid w:val="00B321AF"/>
    <w:rsid w:val="00B3222B"/>
    <w:rsid w:val="00B3222E"/>
    <w:rsid w:val="00B3283C"/>
    <w:rsid w:val="00B32CF0"/>
    <w:rsid w:val="00B333AF"/>
    <w:rsid w:val="00B3345F"/>
    <w:rsid w:val="00B33602"/>
    <w:rsid w:val="00B3374C"/>
    <w:rsid w:val="00B3391B"/>
    <w:rsid w:val="00B33EC0"/>
    <w:rsid w:val="00B34B4E"/>
    <w:rsid w:val="00B34DBC"/>
    <w:rsid w:val="00B34E92"/>
    <w:rsid w:val="00B365E3"/>
    <w:rsid w:val="00B366B4"/>
    <w:rsid w:val="00B36A11"/>
    <w:rsid w:val="00B36BE5"/>
    <w:rsid w:val="00B36D23"/>
    <w:rsid w:val="00B375DA"/>
    <w:rsid w:val="00B3768E"/>
    <w:rsid w:val="00B37D3B"/>
    <w:rsid w:val="00B40A04"/>
    <w:rsid w:val="00B40A6D"/>
    <w:rsid w:val="00B40F33"/>
    <w:rsid w:val="00B41498"/>
    <w:rsid w:val="00B41587"/>
    <w:rsid w:val="00B41865"/>
    <w:rsid w:val="00B41C54"/>
    <w:rsid w:val="00B420F7"/>
    <w:rsid w:val="00B42993"/>
    <w:rsid w:val="00B42F64"/>
    <w:rsid w:val="00B434E4"/>
    <w:rsid w:val="00B4387D"/>
    <w:rsid w:val="00B43895"/>
    <w:rsid w:val="00B43A4D"/>
    <w:rsid w:val="00B43CC4"/>
    <w:rsid w:val="00B43D0C"/>
    <w:rsid w:val="00B4420D"/>
    <w:rsid w:val="00B442E7"/>
    <w:rsid w:val="00B44358"/>
    <w:rsid w:val="00B4446B"/>
    <w:rsid w:val="00B44509"/>
    <w:rsid w:val="00B449D8"/>
    <w:rsid w:val="00B450F2"/>
    <w:rsid w:val="00B4543C"/>
    <w:rsid w:val="00B45997"/>
    <w:rsid w:val="00B459B0"/>
    <w:rsid w:val="00B46423"/>
    <w:rsid w:val="00B46750"/>
    <w:rsid w:val="00B4683E"/>
    <w:rsid w:val="00B46A02"/>
    <w:rsid w:val="00B46CC9"/>
    <w:rsid w:val="00B47016"/>
    <w:rsid w:val="00B473BF"/>
    <w:rsid w:val="00B47415"/>
    <w:rsid w:val="00B47CED"/>
    <w:rsid w:val="00B50476"/>
    <w:rsid w:val="00B50519"/>
    <w:rsid w:val="00B50794"/>
    <w:rsid w:val="00B50BF8"/>
    <w:rsid w:val="00B512C9"/>
    <w:rsid w:val="00B512DB"/>
    <w:rsid w:val="00B519B0"/>
    <w:rsid w:val="00B51B70"/>
    <w:rsid w:val="00B51BDC"/>
    <w:rsid w:val="00B51CD4"/>
    <w:rsid w:val="00B52082"/>
    <w:rsid w:val="00B524C4"/>
    <w:rsid w:val="00B52647"/>
    <w:rsid w:val="00B527AB"/>
    <w:rsid w:val="00B52BEF"/>
    <w:rsid w:val="00B5356D"/>
    <w:rsid w:val="00B53957"/>
    <w:rsid w:val="00B546A3"/>
    <w:rsid w:val="00B54944"/>
    <w:rsid w:val="00B54A59"/>
    <w:rsid w:val="00B54C0C"/>
    <w:rsid w:val="00B55243"/>
    <w:rsid w:val="00B55474"/>
    <w:rsid w:val="00B55540"/>
    <w:rsid w:val="00B567FD"/>
    <w:rsid w:val="00B56BC2"/>
    <w:rsid w:val="00B56DF7"/>
    <w:rsid w:val="00B56E23"/>
    <w:rsid w:val="00B56EA2"/>
    <w:rsid w:val="00B5700D"/>
    <w:rsid w:val="00B572F9"/>
    <w:rsid w:val="00B574ED"/>
    <w:rsid w:val="00B5752E"/>
    <w:rsid w:val="00B57557"/>
    <w:rsid w:val="00B57BFC"/>
    <w:rsid w:val="00B57CD2"/>
    <w:rsid w:val="00B6005A"/>
    <w:rsid w:val="00B602B4"/>
    <w:rsid w:val="00B603D7"/>
    <w:rsid w:val="00B604E5"/>
    <w:rsid w:val="00B6055D"/>
    <w:rsid w:val="00B605C7"/>
    <w:rsid w:val="00B608A1"/>
    <w:rsid w:val="00B60C69"/>
    <w:rsid w:val="00B60DE6"/>
    <w:rsid w:val="00B60FC6"/>
    <w:rsid w:val="00B615BE"/>
    <w:rsid w:val="00B61806"/>
    <w:rsid w:val="00B62843"/>
    <w:rsid w:val="00B632A4"/>
    <w:rsid w:val="00B63493"/>
    <w:rsid w:val="00B6355B"/>
    <w:rsid w:val="00B63B76"/>
    <w:rsid w:val="00B63BFD"/>
    <w:rsid w:val="00B63D58"/>
    <w:rsid w:val="00B63D81"/>
    <w:rsid w:val="00B640FE"/>
    <w:rsid w:val="00B643B0"/>
    <w:rsid w:val="00B643C9"/>
    <w:rsid w:val="00B646E9"/>
    <w:rsid w:val="00B647FB"/>
    <w:rsid w:val="00B64960"/>
    <w:rsid w:val="00B64D75"/>
    <w:rsid w:val="00B64F71"/>
    <w:rsid w:val="00B65455"/>
    <w:rsid w:val="00B65767"/>
    <w:rsid w:val="00B65864"/>
    <w:rsid w:val="00B66273"/>
    <w:rsid w:val="00B66471"/>
    <w:rsid w:val="00B665B1"/>
    <w:rsid w:val="00B66DE9"/>
    <w:rsid w:val="00B66E91"/>
    <w:rsid w:val="00B6725A"/>
    <w:rsid w:val="00B679E2"/>
    <w:rsid w:val="00B67A4A"/>
    <w:rsid w:val="00B67B6B"/>
    <w:rsid w:val="00B67C64"/>
    <w:rsid w:val="00B67E34"/>
    <w:rsid w:val="00B70003"/>
    <w:rsid w:val="00B700AC"/>
    <w:rsid w:val="00B70418"/>
    <w:rsid w:val="00B70A2D"/>
    <w:rsid w:val="00B70BA0"/>
    <w:rsid w:val="00B70DC8"/>
    <w:rsid w:val="00B71075"/>
    <w:rsid w:val="00B71583"/>
    <w:rsid w:val="00B715A6"/>
    <w:rsid w:val="00B71672"/>
    <w:rsid w:val="00B7177C"/>
    <w:rsid w:val="00B71B3B"/>
    <w:rsid w:val="00B71C2C"/>
    <w:rsid w:val="00B72438"/>
    <w:rsid w:val="00B72A33"/>
    <w:rsid w:val="00B72F41"/>
    <w:rsid w:val="00B72F54"/>
    <w:rsid w:val="00B73045"/>
    <w:rsid w:val="00B73253"/>
    <w:rsid w:val="00B73628"/>
    <w:rsid w:val="00B73D24"/>
    <w:rsid w:val="00B74296"/>
    <w:rsid w:val="00B746CC"/>
    <w:rsid w:val="00B749C5"/>
    <w:rsid w:val="00B75146"/>
    <w:rsid w:val="00B753F3"/>
    <w:rsid w:val="00B7599E"/>
    <w:rsid w:val="00B75A59"/>
    <w:rsid w:val="00B75A9D"/>
    <w:rsid w:val="00B75DD6"/>
    <w:rsid w:val="00B76069"/>
    <w:rsid w:val="00B762B1"/>
    <w:rsid w:val="00B762B3"/>
    <w:rsid w:val="00B763F7"/>
    <w:rsid w:val="00B764D9"/>
    <w:rsid w:val="00B7652D"/>
    <w:rsid w:val="00B771EB"/>
    <w:rsid w:val="00B77724"/>
    <w:rsid w:val="00B77855"/>
    <w:rsid w:val="00B7791C"/>
    <w:rsid w:val="00B77968"/>
    <w:rsid w:val="00B77D59"/>
    <w:rsid w:val="00B77E03"/>
    <w:rsid w:val="00B77E38"/>
    <w:rsid w:val="00B77F64"/>
    <w:rsid w:val="00B80224"/>
    <w:rsid w:val="00B80872"/>
    <w:rsid w:val="00B8094C"/>
    <w:rsid w:val="00B80EEA"/>
    <w:rsid w:val="00B80F76"/>
    <w:rsid w:val="00B81150"/>
    <w:rsid w:val="00B812D0"/>
    <w:rsid w:val="00B81A17"/>
    <w:rsid w:val="00B81BA8"/>
    <w:rsid w:val="00B81F9C"/>
    <w:rsid w:val="00B8263A"/>
    <w:rsid w:val="00B82C95"/>
    <w:rsid w:val="00B82CAF"/>
    <w:rsid w:val="00B82E1C"/>
    <w:rsid w:val="00B830B4"/>
    <w:rsid w:val="00B831DF"/>
    <w:rsid w:val="00B8391A"/>
    <w:rsid w:val="00B83AFE"/>
    <w:rsid w:val="00B83D8F"/>
    <w:rsid w:val="00B83DAB"/>
    <w:rsid w:val="00B84208"/>
    <w:rsid w:val="00B84217"/>
    <w:rsid w:val="00B8439B"/>
    <w:rsid w:val="00B84535"/>
    <w:rsid w:val="00B8477B"/>
    <w:rsid w:val="00B84953"/>
    <w:rsid w:val="00B84BBA"/>
    <w:rsid w:val="00B85478"/>
    <w:rsid w:val="00B854A9"/>
    <w:rsid w:val="00B854E7"/>
    <w:rsid w:val="00B8558B"/>
    <w:rsid w:val="00B85D20"/>
    <w:rsid w:val="00B85E99"/>
    <w:rsid w:val="00B86014"/>
    <w:rsid w:val="00B8697E"/>
    <w:rsid w:val="00B86BEF"/>
    <w:rsid w:val="00B86D29"/>
    <w:rsid w:val="00B86D5C"/>
    <w:rsid w:val="00B871D3"/>
    <w:rsid w:val="00B8729A"/>
    <w:rsid w:val="00B8752B"/>
    <w:rsid w:val="00B8783E"/>
    <w:rsid w:val="00B87AD0"/>
    <w:rsid w:val="00B87B28"/>
    <w:rsid w:val="00B87F92"/>
    <w:rsid w:val="00B9074C"/>
    <w:rsid w:val="00B91454"/>
    <w:rsid w:val="00B914FA"/>
    <w:rsid w:val="00B916DF"/>
    <w:rsid w:val="00B916EC"/>
    <w:rsid w:val="00B919FB"/>
    <w:rsid w:val="00B927DA"/>
    <w:rsid w:val="00B9290B"/>
    <w:rsid w:val="00B934E2"/>
    <w:rsid w:val="00B93B6A"/>
    <w:rsid w:val="00B93D91"/>
    <w:rsid w:val="00B93E86"/>
    <w:rsid w:val="00B940E4"/>
    <w:rsid w:val="00B9421F"/>
    <w:rsid w:val="00B9432F"/>
    <w:rsid w:val="00B94889"/>
    <w:rsid w:val="00B948A9"/>
    <w:rsid w:val="00B9498B"/>
    <w:rsid w:val="00B94C57"/>
    <w:rsid w:val="00B9559A"/>
    <w:rsid w:val="00B956E1"/>
    <w:rsid w:val="00B95A27"/>
    <w:rsid w:val="00B95AB1"/>
    <w:rsid w:val="00B96E3F"/>
    <w:rsid w:val="00B96E69"/>
    <w:rsid w:val="00B96F40"/>
    <w:rsid w:val="00B97606"/>
    <w:rsid w:val="00B97852"/>
    <w:rsid w:val="00B97FC0"/>
    <w:rsid w:val="00BA011F"/>
    <w:rsid w:val="00BA06BF"/>
    <w:rsid w:val="00BA149E"/>
    <w:rsid w:val="00BA211F"/>
    <w:rsid w:val="00BA23BE"/>
    <w:rsid w:val="00BA2658"/>
    <w:rsid w:val="00BA27F1"/>
    <w:rsid w:val="00BA28F4"/>
    <w:rsid w:val="00BA36F3"/>
    <w:rsid w:val="00BA5578"/>
    <w:rsid w:val="00BA565C"/>
    <w:rsid w:val="00BA5FCD"/>
    <w:rsid w:val="00BA6408"/>
    <w:rsid w:val="00BA65D3"/>
    <w:rsid w:val="00BA685A"/>
    <w:rsid w:val="00BA6983"/>
    <w:rsid w:val="00BA716E"/>
    <w:rsid w:val="00BA74D1"/>
    <w:rsid w:val="00BA7581"/>
    <w:rsid w:val="00BA7728"/>
    <w:rsid w:val="00BA779D"/>
    <w:rsid w:val="00BA7E35"/>
    <w:rsid w:val="00BB002C"/>
    <w:rsid w:val="00BB05EB"/>
    <w:rsid w:val="00BB06B7"/>
    <w:rsid w:val="00BB0833"/>
    <w:rsid w:val="00BB09A2"/>
    <w:rsid w:val="00BB0A81"/>
    <w:rsid w:val="00BB0BA0"/>
    <w:rsid w:val="00BB0D8B"/>
    <w:rsid w:val="00BB1614"/>
    <w:rsid w:val="00BB17D5"/>
    <w:rsid w:val="00BB1A20"/>
    <w:rsid w:val="00BB277E"/>
    <w:rsid w:val="00BB333D"/>
    <w:rsid w:val="00BB3418"/>
    <w:rsid w:val="00BB34C3"/>
    <w:rsid w:val="00BB362E"/>
    <w:rsid w:val="00BB3C7D"/>
    <w:rsid w:val="00BB3E4E"/>
    <w:rsid w:val="00BB3F7A"/>
    <w:rsid w:val="00BB449D"/>
    <w:rsid w:val="00BB45C1"/>
    <w:rsid w:val="00BB4B1D"/>
    <w:rsid w:val="00BB4C82"/>
    <w:rsid w:val="00BB5463"/>
    <w:rsid w:val="00BB5943"/>
    <w:rsid w:val="00BB5CB9"/>
    <w:rsid w:val="00BB65C3"/>
    <w:rsid w:val="00BB68A2"/>
    <w:rsid w:val="00BB6D03"/>
    <w:rsid w:val="00BB6E1A"/>
    <w:rsid w:val="00BB6EA6"/>
    <w:rsid w:val="00BB701C"/>
    <w:rsid w:val="00BB727A"/>
    <w:rsid w:val="00BC0A26"/>
    <w:rsid w:val="00BC10E5"/>
    <w:rsid w:val="00BC117F"/>
    <w:rsid w:val="00BC13E5"/>
    <w:rsid w:val="00BC1448"/>
    <w:rsid w:val="00BC15A6"/>
    <w:rsid w:val="00BC16ED"/>
    <w:rsid w:val="00BC1B43"/>
    <w:rsid w:val="00BC1DAB"/>
    <w:rsid w:val="00BC21CC"/>
    <w:rsid w:val="00BC2384"/>
    <w:rsid w:val="00BC3465"/>
    <w:rsid w:val="00BC362E"/>
    <w:rsid w:val="00BC3904"/>
    <w:rsid w:val="00BC3BF0"/>
    <w:rsid w:val="00BC3C96"/>
    <w:rsid w:val="00BC3FAD"/>
    <w:rsid w:val="00BC41E2"/>
    <w:rsid w:val="00BC4701"/>
    <w:rsid w:val="00BC4A39"/>
    <w:rsid w:val="00BC4AB5"/>
    <w:rsid w:val="00BC4ADF"/>
    <w:rsid w:val="00BC5070"/>
    <w:rsid w:val="00BC5250"/>
    <w:rsid w:val="00BC580A"/>
    <w:rsid w:val="00BC5A89"/>
    <w:rsid w:val="00BC5D4F"/>
    <w:rsid w:val="00BC622C"/>
    <w:rsid w:val="00BC6A86"/>
    <w:rsid w:val="00BC6FCE"/>
    <w:rsid w:val="00BC7398"/>
    <w:rsid w:val="00BC7D2E"/>
    <w:rsid w:val="00BD0292"/>
    <w:rsid w:val="00BD04EE"/>
    <w:rsid w:val="00BD06C2"/>
    <w:rsid w:val="00BD077E"/>
    <w:rsid w:val="00BD0A9B"/>
    <w:rsid w:val="00BD10D7"/>
    <w:rsid w:val="00BD10DF"/>
    <w:rsid w:val="00BD121D"/>
    <w:rsid w:val="00BD15DC"/>
    <w:rsid w:val="00BD204C"/>
    <w:rsid w:val="00BD2396"/>
    <w:rsid w:val="00BD2D5E"/>
    <w:rsid w:val="00BD2E27"/>
    <w:rsid w:val="00BD34BE"/>
    <w:rsid w:val="00BD35FE"/>
    <w:rsid w:val="00BD4476"/>
    <w:rsid w:val="00BD4900"/>
    <w:rsid w:val="00BD4B72"/>
    <w:rsid w:val="00BD4BF0"/>
    <w:rsid w:val="00BD53C4"/>
    <w:rsid w:val="00BD5494"/>
    <w:rsid w:val="00BD558F"/>
    <w:rsid w:val="00BD55A2"/>
    <w:rsid w:val="00BD5639"/>
    <w:rsid w:val="00BD5A3A"/>
    <w:rsid w:val="00BD5C77"/>
    <w:rsid w:val="00BD603E"/>
    <w:rsid w:val="00BD6562"/>
    <w:rsid w:val="00BD65C8"/>
    <w:rsid w:val="00BD68FE"/>
    <w:rsid w:val="00BD6A4C"/>
    <w:rsid w:val="00BD6AD4"/>
    <w:rsid w:val="00BD6AE2"/>
    <w:rsid w:val="00BD6AEF"/>
    <w:rsid w:val="00BD6B67"/>
    <w:rsid w:val="00BD6BAE"/>
    <w:rsid w:val="00BD6C9D"/>
    <w:rsid w:val="00BD7174"/>
    <w:rsid w:val="00BD7202"/>
    <w:rsid w:val="00BD7826"/>
    <w:rsid w:val="00BD7F64"/>
    <w:rsid w:val="00BE01DC"/>
    <w:rsid w:val="00BE071E"/>
    <w:rsid w:val="00BE0724"/>
    <w:rsid w:val="00BE1246"/>
    <w:rsid w:val="00BE1335"/>
    <w:rsid w:val="00BE189F"/>
    <w:rsid w:val="00BE1FDB"/>
    <w:rsid w:val="00BE20CF"/>
    <w:rsid w:val="00BE24F2"/>
    <w:rsid w:val="00BE2A14"/>
    <w:rsid w:val="00BE2EB4"/>
    <w:rsid w:val="00BE38F7"/>
    <w:rsid w:val="00BE3C3E"/>
    <w:rsid w:val="00BE3F04"/>
    <w:rsid w:val="00BE40C1"/>
    <w:rsid w:val="00BE44C3"/>
    <w:rsid w:val="00BE45FE"/>
    <w:rsid w:val="00BE478E"/>
    <w:rsid w:val="00BE4951"/>
    <w:rsid w:val="00BE4BEB"/>
    <w:rsid w:val="00BE5190"/>
    <w:rsid w:val="00BE51EA"/>
    <w:rsid w:val="00BE5A7C"/>
    <w:rsid w:val="00BE5E06"/>
    <w:rsid w:val="00BE6346"/>
    <w:rsid w:val="00BE64C8"/>
    <w:rsid w:val="00BE6829"/>
    <w:rsid w:val="00BE6D71"/>
    <w:rsid w:val="00BE73C7"/>
    <w:rsid w:val="00BE73E3"/>
    <w:rsid w:val="00BE77A2"/>
    <w:rsid w:val="00BE7999"/>
    <w:rsid w:val="00BE7F4E"/>
    <w:rsid w:val="00BF0156"/>
    <w:rsid w:val="00BF0290"/>
    <w:rsid w:val="00BF02EA"/>
    <w:rsid w:val="00BF0436"/>
    <w:rsid w:val="00BF06EE"/>
    <w:rsid w:val="00BF0966"/>
    <w:rsid w:val="00BF12F9"/>
    <w:rsid w:val="00BF1673"/>
    <w:rsid w:val="00BF1C45"/>
    <w:rsid w:val="00BF1E0D"/>
    <w:rsid w:val="00BF1E28"/>
    <w:rsid w:val="00BF212B"/>
    <w:rsid w:val="00BF22FE"/>
    <w:rsid w:val="00BF2A63"/>
    <w:rsid w:val="00BF32D5"/>
    <w:rsid w:val="00BF3B37"/>
    <w:rsid w:val="00BF403A"/>
    <w:rsid w:val="00BF440D"/>
    <w:rsid w:val="00BF4499"/>
    <w:rsid w:val="00BF4597"/>
    <w:rsid w:val="00BF461D"/>
    <w:rsid w:val="00BF4839"/>
    <w:rsid w:val="00BF4E4D"/>
    <w:rsid w:val="00BF4E88"/>
    <w:rsid w:val="00BF538C"/>
    <w:rsid w:val="00BF57A4"/>
    <w:rsid w:val="00BF5C77"/>
    <w:rsid w:val="00BF5F9C"/>
    <w:rsid w:val="00BF62B7"/>
    <w:rsid w:val="00BF63B9"/>
    <w:rsid w:val="00BF640B"/>
    <w:rsid w:val="00BF6878"/>
    <w:rsid w:val="00BF7444"/>
    <w:rsid w:val="00BF7458"/>
    <w:rsid w:val="00C00893"/>
    <w:rsid w:val="00C00946"/>
    <w:rsid w:val="00C0096F"/>
    <w:rsid w:val="00C00AF5"/>
    <w:rsid w:val="00C00B6E"/>
    <w:rsid w:val="00C0142D"/>
    <w:rsid w:val="00C015D3"/>
    <w:rsid w:val="00C01BE1"/>
    <w:rsid w:val="00C02080"/>
    <w:rsid w:val="00C022ED"/>
    <w:rsid w:val="00C02C42"/>
    <w:rsid w:val="00C0435C"/>
    <w:rsid w:val="00C04370"/>
    <w:rsid w:val="00C043CE"/>
    <w:rsid w:val="00C04C2A"/>
    <w:rsid w:val="00C04CDF"/>
    <w:rsid w:val="00C04E13"/>
    <w:rsid w:val="00C052F9"/>
    <w:rsid w:val="00C05440"/>
    <w:rsid w:val="00C054D9"/>
    <w:rsid w:val="00C05B60"/>
    <w:rsid w:val="00C05E11"/>
    <w:rsid w:val="00C06364"/>
    <w:rsid w:val="00C0664E"/>
    <w:rsid w:val="00C06D53"/>
    <w:rsid w:val="00C073DC"/>
    <w:rsid w:val="00C07917"/>
    <w:rsid w:val="00C07970"/>
    <w:rsid w:val="00C07B6C"/>
    <w:rsid w:val="00C1036F"/>
    <w:rsid w:val="00C1040C"/>
    <w:rsid w:val="00C10841"/>
    <w:rsid w:val="00C10C1A"/>
    <w:rsid w:val="00C10DDE"/>
    <w:rsid w:val="00C11714"/>
    <w:rsid w:val="00C11D9A"/>
    <w:rsid w:val="00C11DE8"/>
    <w:rsid w:val="00C1230F"/>
    <w:rsid w:val="00C123A7"/>
    <w:rsid w:val="00C129D2"/>
    <w:rsid w:val="00C137FC"/>
    <w:rsid w:val="00C138F7"/>
    <w:rsid w:val="00C13A2B"/>
    <w:rsid w:val="00C13D0A"/>
    <w:rsid w:val="00C13D38"/>
    <w:rsid w:val="00C15571"/>
    <w:rsid w:val="00C157AE"/>
    <w:rsid w:val="00C16598"/>
    <w:rsid w:val="00C1668A"/>
    <w:rsid w:val="00C16899"/>
    <w:rsid w:val="00C16ADC"/>
    <w:rsid w:val="00C16C33"/>
    <w:rsid w:val="00C16E9D"/>
    <w:rsid w:val="00C1708A"/>
    <w:rsid w:val="00C17103"/>
    <w:rsid w:val="00C173DC"/>
    <w:rsid w:val="00C17747"/>
    <w:rsid w:val="00C17827"/>
    <w:rsid w:val="00C20702"/>
    <w:rsid w:val="00C207CF"/>
    <w:rsid w:val="00C20833"/>
    <w:rsid w:val="00C209D6"/>
    <w:rsid w:val="00C2126F"/>
    <w:rsid w:val="00C212D5"/>
    <w:rsid w:val="00C215BD"/>
    <w:rsid w:val="00C2161D"/>
    <w:rsid w:val="00C21B67"/>
    <w:rsid w:val="00C226B8"/>
    <w:rsid w:val="00C2286A"/>
    <w:rsid w:val="00C22C2C"/>
    <w:rsid w:val="00C22DB1"/>
    <w:rsid w:val="00C23096"/>
    <w:rsid w:val="00C23A34"/>
    <w:rsid w:val="00C23B1F"/>
    <w:rsid w:val="00C23B3A"/>
    <w:rsid w:val="00C2437E"/>
    <w:rsid w:val="00C2479F"/>
    <w:rsid w:val="00C24B7D"/>
    <w:rsid w:val="00C24FD7"/>
    <w:rsid w:val="00C250AF"/>
    <w:rsid w:val="00C255B4"/>
    <w:rsid w:val="00C25854"/>
    <w:rsid w:val="00C25A4D"/>
    <w:rsid w:val="00C25E1D"/>
    <w:rsid w:val="00C2608E"/>
    <w:rsid w:val="00C261AC"/>
    <w:rsid w:val="00C267C1"/>
    <w:rsid w:val="00C26858"/>
    <w:rsid w:val="00C26BA1"/>
    <w:rsid w:val="00C2724E"/>
    <w:rsid w:val="00C27A95"/>
    <w:rsid w:val="00C27AE5"/>
    <w:rsid w:val="00C30352"/>
    <w:rsid w:val="00C30A10"/>
    <w:rsid w:val="00C30AFF"/>
    <w:rsid w:val="00C30B1D"/>
    <w:rsid w:val="00C30F2F"/>
    <w:rsid w:val="00C30FE1"/>
    <w:rsid w:val="00C316D7"/>
    <w:rsid w:val="00C31819"/>
    <w:rsid w:val="00C321CF"/>
    <w:rsid w:val="00C324A1"/>
    <w:rsid w:val="00C3278A"/>
    <w:rsid w:val="00C32E6E"/>
    <w:rsid w:val="00C32F72"/>
    <w:rsid w:val="00C33043"/>
    <w:rsid w:val="00C33060"/>
    <w:rsid w:val="00C331E1"/>
    <w:rsid w:val="00C3376B"/>
    <w:rsid w:val="00C33F80"/>
    <w:rsid w:val="00C34054"/>
    <w:rsid w:val="00C3448B"/>
    <w:rsid w:val="00C3455E"/>
    <w:rsid w:val="00C345B3"/>
    <w:rsid w:val="00C348A8"/>
    <w:rsid w:val="00C348B7"/>
    <w:rsid w:val="00C34CA3"/>
    <w:rsid w:val="00C34DBF"/>
    <w:rsid w:val="00C34DCD"/>
    <w:rsid w:val="00C35302"/>
    <w:rsid w:val="00C353F3"/>
    <w:rsid w:val="00C358C8"/>
    <w:rsid w:val="00C35A10"/>
    <w:rsid w:val="00C35CA6"/>
    <w:rsid w:val="00C36508"/>
    <w:rsid w:val="00C3679E"/>
    <w:rsid w:val="00C36867"/>
    <w:rsid w:val="00C36A89"/>
    <w:rsid w:val="00C36C02"/>
    <w:rsid w:val="00C36F10"/>
    <w:rsid w:val="00C36F7C"/>
    <w:rsid w:val="00C3716E"/>
    <w:rsid w:val="00C3756D"/>
    <w:rsid w:val="00C3796C"/>
    <w:rsid w:val="00C37EA7"/>
    <w:rsid w:val="00C37ED2"/>
    <w:rsid w:val="00C37F1F"/>
    <w:rsid w:val="00C4000F"/>
    <w:rsid w:val="00C400F8"/>
    <w:rsid w:val="00C405B7"/>
    <w:rsid w:val="00C4062B"/>
    <w:rsid w:val="00C40693"/>
    <w:rsid w:val="00C406E8"/>
    <w:rsid w:val="00C40FC1"/>
    <w:rsid w:val="00C411D5"/>
    <w:rsid w:val="00C41685"/>
    <w:rsid w:val="00C41CC9"/>
    <w:rsid w:val="00C41DCD"/>
    <w:rsid w:val="00C426BE"/>
    <w:rsid w:val="00C42ACD"/>
    <w:rsid w:val="00C42AD8"/>
    <w:rsid w:val="00C42D41"/>
    <w:rsid w:val="00C43202"/>
    <w:rsid w:val="00C43371"/>
    <w:rsid w:val="00C434E0"/>
    <w:rsid w:val="00C43621"/>
    <w:rsid w:val="00C43622"/>
    <w:rsid w:val="00C4376E"/>
    <w:rsid w:val="00C4425F"/>
    <w:rsid w:val="00C44A82"/>
    <w:rsid w:val="00C44DE0"/>
    <w:rsid w:val="00C45725"/>
    <w:rsid w:val="00C45B06"/>
    <w:rsid w:val="00C461BA"/>
    <w:rsid w:val="00C467C4"/>
    <w:rsid w:val="00C46956"/>
    <w:rsid w:val="00C474B6"/>
    <w:rsid w:val="00C47B42"/>
    <w:rsid w:val="00C50410"/>
    <w:rsid w:val="00C5071B"/>
    <w:rsid w:val="00C50E5E"/>
    <w:rsid w:val="00C50F43"/>
    <w:rsid w:val="00C5109A"/>
    <w:rsid w:val="00C51443"/>
    <w:rsid w:val="00C5186B"/>
    <w:rsid w:val="00C51A4E"/>
    <w:rsid w:val="00C524B1"/>
    <w:rsid w:val="00C5317F"/>
    <w:rsid w:val="00C536A6"/>
    <w:rsid w:val="00C536F1"/>
    <w:rsid w:val="00C53724"/>
    <w:rsid w:val="00C53900"/>
    <w:rsid w:val="00C53A64"/>
    <w:rsid w:val="00C53C35"/>
    <w:rsid w:val="00C53C63"/>
    <w:rsid w:val="00C53D3B"/>
    <w:rsid w:val="00C53D7E"/>
    <w:rsid w:val="00C540B4"/>
    <w:rsid w:val="00C541A2"/>
    <w:rsid w:val="00C54247"/>
    <w:rsid w:val="00C54325"/>
    <w:rsid w:val="00C54603"/>
    <w:rsid w:val="00C546A5"/>
    <w:rsid w:val="00C54932"/>
    <w:rsid w:val="00C54C55"/>
    <w:rsid w:val="00C550B1"/>
    <w:rsid w:val="00C55194"/>
    <w:rsid w:val="00C5546A"/>
    <w:rsid w:val="00C556D8"/>
    <w:rsid w:val="00C561B4"/>
    <w:rsid w:val="00C56643"/>
    <w:rsid w:val="00C56730"/>
    <w:rsid w:val="00C568E3"/>
    <w:rsid w:val="00C56909"/>
    <w:rsid w:val="00C56D51"/>
    <w:rsid w:val="00C56D6E"/>
    <w:rsid w:val="00C56EEE"/>
    <w:rsid w:val="00C573C3"/>
    <w:rsid w:val="00C57720"/>
    <w:rsid w:val="00C57BC1"/>
    <w:rsid w:val="00C57C71"/>
    <w:rsid w:val="00C6007C"/>
    <w:rsid w:val="00C612EA"/>
    <w:rsid w:val="00C614D0"/>
    <w:rsid w:val="00C61701"/>
    <w:rsid w:val="00C61F6C"/>
    <w:rsid w:val="00C62236"/>
    <w:rsid w:val="00C6250A"/>
    <w:rsid w:val="00C6269F"/>
    <w:rsid w:val="00C626FE"/>
    <w:rsid w:val="00C62B7C"/>
    <w:rsid w:val="00C62DDF"/>
    <w:rsid w:val="00C62F58"/>
    <w:rsid w:val="00C63728"/>
    <w:rsid w:val="00C63ABC"/>
    <w:rsid w:val="00C63E6E"/>
    <w:rsid w:val="00C63EEA"/>
    <w:rsid w:val="00C63F62"/>
    <w:rsid w:val="00C643D0"/>
    <w:rsid w:val="00C64C49"/>
    <w:rsid w:val="00C64E1A"/>
    <w:rsid w:val="00C65455"/>
    <w:rsid w:val="00C657A5"/>
    <w:rsid w:val="00C657B2"/>
    <w:rsid w:val="00C657CE"/>
    <w:rsid w:val="00C65CAB"/>
    <w:rsid w:val="00C65D2B"/>
    <w:rsid w:val="00C6652F"/>
    <w:rsid w:val="00C665E8"/>
    <w:rsid w:val="00C6681C"/>
    <w:rsid w:val="00C66A9E"/>
    <w:rsid w:val="00C66CED"/>
    <w:rsid w:val="00C66F35"/>
    <w:rsid w:val="00C6717C"/>
    <w:rsid w:val="00C67B84"/>
    <w:rsid w:val="00C67C0F"/>
    <w:rsid w:val="00C70657"/>
    <w:rsid w:val="00C706B1"/>
    <w:rsid w:val="00C7075D"/>
    <w:rsid w:val="00C7082C"/>
    <w:rsid w:val="00C70CB9"/>
    <w:rsid w:val="00C70EE3"/>
    <w:rsid w:val="00C718A4"/>
    <w:rsid w:val="00C719E2"/>
    <w:rsid w:val="00C71FCD"/>
    <w:rsid w:val="00C720EA"/>
    <w:rsid w:val="00C7213A"/>
    <w:rsid w:val="00C72194"/>
    <w:rsid w:val="00C72A65"/>
    <w:rsid w:val="00C72C45"/>
    <w:rsid w:val="00C738B8"/>
    <w:rsid w:val="00C73A62"/>
    <w:rsid w:val="00C73D91"/>
    <w:rsid w:val="00C73DA9"/>
    <w:rsid w:val="00C73EA0"/>
    <w:rsid w:val="00C74650"/>
    <w:rsid w:val="00C74C6B"/>
    <w:rsid w:val="00C74CBC"/>
    <w:rsid w:val="00C74D99"/>
    <w:rsid w:val="00C75530"/>
    <w:rsid w:val="00C75878"/>
    <w:rsid w:val="00C7589E"/>
    <w:rsid w:val="00C75919"/>
    <w:rsid w:val="00C75A65"/>
    <w:rsid w:val="00C764D8"/>
    <w:rsid w:val="00C766EB"/>
    <w:rsid w:val="00C76A75"/>
    <w:rsid w:val="00C76F81"/>
    <w:rsid w:val="00C7728D"/>
    <w:rsid w:val="00C773D3"/>
    <w:rsid w:val="00C7763A"/>
    <w:rsid w:val="00C77896"/>
    <w:rsid w:val="00C7795A"/>
    <w:rsid w:val="00C77A12"/>
    <w:rsid w:val="00C77E56"/>
    <w:rsid w:val="00C80113"/>
    <w:rsid w:val="00C80126"/>
    <w:rsid w:val="00C80952"/>
    <w:rsid w:val="00C80ADB"/>
    <w:rsid w:val="00C80BAB"/>
    <w:rsid w:val="00C80CCC"/>
    <w:rsid w:val="00C80EBC"/>
    <w:rsid w:val="00C816CD"/>
    <w:rsid w:val="00C816D2"/>
    <w:rsid w:val="00C818E5"/>
    <w:rsid w:val="00C81CFC"/>
    <w:rsid w:val="00C82232"/>
    <w:rsid w:val="00C8234D"/>
    <w:rsid w:val="00C82405"/>
    <w:rsid w:val="00C82635"/>
    <w:rsid w:val="00C83101"/>
    <w:rsid w:val="00C83203"/>
    <w:rsid w:val="00C83519"/>
    <w:rsid w:val="00C83843"/>
    <w:rsid w:val="00C838B2"/>
    <w:rsid w:val="00C84100"/>
    <w:rsid w:val="00C8461B"/>
    <w:rsid w:val="00C846BF"/>
    <w:rsid w:val="00C84E03"/>
    <w:rsid w:val="00C854D0"/>
    <w:rsid w:val="00C8599E"/>
    <w:rsid w:val="00C85D4F"/>
    <w:rsid w:val="00C85E86"/>
    <w:rsid w:val="00C85FA1"/>
    <w:rsid w:val="00C8644E"/>
    <w:rsid w:val="00C86584"/>
    <w:rsid w:val="00C868BF"/>
    <w:rsid w:val="00C8699E"/>
    <w:rsid w:val="00C86AFE"/>
    <w:rsid w:val="00C875A2"/>
    <w:rsid w:val="00C8782A"/>
    <w:rsid w:val="00C87EBA"/>
    <w:rsid w:val="00C901E2"/>
    <w:rsid w:val="00C9081F"/>
    <w:rsid w:val="00C90DA0"/>
    <w:rsid w:val="00C90EDA"/>
    <w:rsid w:val="00C9111B"/>
    <w:rsid w:val="00C91EBA"/>
    <w:rsid w:val="00C92029"/>
    <w:rsid w:val="00C92CD5"/>
    <w:rsid w:val="00C92D9F"/>
    <w:rsid w:val="00C92DF7"/>
    <w:rsid w:val="00C939C0"/>
    <w:rsid w:val="00C93F59"/>
    <w:rsid w:val="00C94090"/>
    <w:rsid w:val="00C945F7"/>
    <w:rsid w:val="00C94DAB"/>
    <w:rsid w:val="00C95124"/>
    <w:rsid w:val="00C952D7"/>
    <w:rsid w:val="00C9531F"/>
    <w:rsid w:val="00C9539E"/>
    <w:rsid w:val="00C95974"/>
    <w:rsid w:val="00C959CF"/>
    <w:rsid w:val="00C95BD2"/>
    <w:rsid w:val="00C95C2E"/>
    <w:rsid w:val="00C95E68"/>
    <w:rsid w:val="00C963CB"/>
    <w:rsid w:val="00C96548"/>
    <w:rsid w:val="00C9670E"/>
    <w:rsid w:val="00C96713"/>
    <w:rsid w:val="00C9681D"/>
    <w:rsid w:val="00C96E59"/>
    <w:rsid w:val="00C9700D"/>
    <w:rsid w:val="00C970D8"/>
    <w:rsid w:val="00C970FD"/>
    <w:rsid w:val="00C971C1"/>
    <w:rsid w:val="00C9739A"/>
    <w:rsid w:val="00C97659"/>
    <w:rsid w:val="00C97996"/>
    <w:rsid w:val="00CA02BB"/>
    <w:rsid w:val="00CA087B"/>
    <w:rsid w:val="00CA0CDB"/>
    <w:rsid w:val="00CA11BE"/>
    <w:rsid w:val="00CA144E"/>
    <w:rsid w:val="00CA16B5"/>
    <w:rsid w:val="00CA16CD"/>
    <w:rsid w:val="00CA1F46"/>
    <w:rsid w:val="00CA1FFB"/>
    <w:rsid w:val="00CA20C8"/>
    <w:rsid w:val="00CA2524"/>
    <w:rsid w:val="00CA264E"/>
    <w:rsid w:val="00CA2D04"/>
    <w:rsid w:val="00CA2E31"/>
    <w:rsid w:val="00CA2F7F"/>
    <w:rsid w:val="00CA31C7"/>
    <w:rsid w:val="00CA33BA"/>
    <w:rsid w:val="00CA343A"/>
    <w:rsid w:val="00CA3450"/>
    <w:rsid w:val="00CA39C7"/>
    <w:rsid w:val="00CA40C3"/>
    <w:rsid w:val="00CA41E4"/>
    <w:rsid w:val="00CA4788"/>
    <w:rsid w:val="00CA4AB8"/>
    <w:rsid w:val="00CA4ADA"/>
    <w:rsid w:val="00CA5200"/>
    <w:rsid w:val="00CA5598"/>
    <w:rsid w:val="00CA5601"/>
    <w:rsid w:val="00CA5A1F"/>
    <w:rsid w:val="00CA5C03"/>
    <w:rsid w:val="00CA5F92"/>
    <w:rsid w:val="00CA6349"/>
    <w:rsid w:val="00CA66DA"/>
    <w:rsid w:val="00CA68B6"/>
    <w:rsid w:val="00CA68F0"/>
    <w:rsid w:val="00CA69A2"/>
    <w:rsid w:val="00CA6A95"/>
    <w:rsid w:val="00CA73A9"/>
    <w:rsid w:val="00CA74BA"/>
    <w:rsid w:val="00CA7676"/>
    <w:rsid w:val="00CA7C54"/>
    <w:rsid w:val="00CA7C67"/>
    <w:rsid w:val="00CA7F87"/>
    <w:rsid w:val="00CB004E"/>
    <w:rsid w:val="00CB1370"/>
    <w:rsid w:val="00CB13F4"/>
    <w:rsid w:val="00CB1CD5"/>
    <w:rsid w:val="00CB2180"/>
    <w:rsid w:val="00CB21E4"/>
    <w:rsid w:val="00CB224A"/>
    <w:rsid w:val="00CB237D"/>
    <w:rsid w:val="00CB2C6E"/>
    <w:rsid w:val="00CB2F0B"/>
    <w:rsid w:val="00CB340C"/>
    <w:rsid w:val="00CB34DC"/>
    <w:rsid w:val="00CB3A7A"/>
    <w:rsid w:val="00CB3E80"/>
    <w:rsid w:val="00CB4A9A"/>
    <w:rsid w:val="00CB5CBE"/>
    <w:rsid w:val="00CB5E23"/>
    <w:rsid w:val="00CB5E34"/>
    <w:rsid w:val="00CB6684"/>
    <w:rsid w:val="00CB6BC7"/>
    <w:rsid w:val="00CB6CF4"/>
    <w:rsid w:val="00CB7543"/>
    <w:rsid w:val="00CB7559"/>
    <w:rsid w:val="00CB767A"/>
    <w:rsid w:val="00CB768D"/>
    <w:rsid w:val="00CB7B52"/>
    <w:rsid w:val="00CB7B55"/>
    <w:rsid w:val="00CB7E80"/>
    <w:rsid w:val="00CC01CA"/>
    <w:rsid w:val="00CC081F"/>
    <w:rsid w:val="00CC0D34"/>
    <w:rsid w:val="00CC0EF9"/>
    <w:rsid w:val="00CC10CA"/>
    <w:rsid w:val="00CC121B"/>
    <w:rsid w:val="00CC19E4"/>
    <w:rsid w:val="00CC1A88"/>
    <w:rsid w:val="00CC268E"/>
    <w:rsid w:val="00CC3108"/>
    <w:rsid w:val="00CC3644"/>
    <w:rsid w:val="00CC3A63"/>
    <w:rsid w:val="00CC3DF9"/>
    <w:rsid w:val="00CC402C"/>
    <w:rsid w:val="00CC43FD"/>
    <w:rsid w:val="00CC4555"/>
    <w:rsid w:val="00CC46DE"/>
    <w:rsid w:val="00CC493D"/>
    <w:rsid w:val="00CC4A88"/>
    <w:rsid w:val="00CC528C"/>
    <w:rsid w:val="00CC5454"/>
    <w:rsid w:val="00CC55E5"/>
    <w:rsid w:val="00CC565E"/>
    <w:rsid w:val="00CC5788"/>
    <w:rsid w:val="00CC5D68"/>
    <w:rsid w:val="00CC60A7"/>
    <w:rsid w:val="00CC636B"/>
    <w:rsid w:val="00CC641C"/>
    <w:rsid w:val="00CC667D"/>
    <w:rsid w:val="00CC6DE8"/>
    <w:rsid w:val="00CC7973"/>
    <w:rsid w:val="00CC7ABD"/>
    <w:rsid w:val="00CD0686"/>
    <w:rsid w:val="00CD0888"/>
    <w:rsid w:val="00CD0AEF"/>
    <w:rsid w:val="00CD1070"/>
    <w:rsid w:val="00CD113E"/>
    <w:rsid w:val="00CD11A8"/>
    <w:rsid w:val="00CD1D5D"/>
    <w:rsid w:val="00CD1F1A"/>
    <w:rsid w:val="00CD2B68"/>
    <w:rsid w:val="00CD2B98"/>
    <w:rsid w:val="00CD2BBE"/>
    <w:rsid w:val="00CD2D19"/>
    <w:rsid w:val="00CD31E1"/>
    <w:rsid w:val="00CD3EF3"/>
    <w:rsid w:val="00CD4338"/>
    <w:rsid w:val="00CD46B8"/>
    <w:rsid w:val="00CD4BF6"/>
    <w:rsid w:val="00CD4E47"/>
    <w:rsid w:val="00CD5071"/>
    <w:rsid w:val="00CD50CD"/>
    <w:rsid w:val="00CD52B7"/>
    <w:rsid w:val="00CD55AB"/>
    <w:rsid w:val="00CD57F8"/>
    <w:rsid w:val="00CD5BD2"/>
    <w:rsid w:val="00CD5CCE"/>
    <w:rsid w:val="00CD60EB"/>
    <w:rsid w:val="00CD61B1"/>
    <w:rsid w:val="00CD672C"/>
    <w:rsid w:val="00CD6771"/>
    <w:rsid w:val="00CD686B"/>
    <w:rsid w:val="00CD690D"/>
    <w:rsid w:val="00CD6C67"/>
    <w:rsid w:val="00CD6F99"/>
    <w:rsid w:val="00CD700D"/>
    <w:rsid w:val="00CD7142"/>
    <w:rsid w:val="00CD7195"/>
    <w:rsid w:val="00CD7FF0"/>
    <w:rsid w:val="00CE04F1"/>
    <w:rsid w:val="00CE0768"/>
    <w:rsid w:val="00CE0804"/>
    <w:rsid w:val="00CE0B19"/>
    <w:rsid w:val="00CE0E58"/>
    <w:rsid w:val="00CE1A31"/>
    <w:rsid w:val="00CE209F"/>
    <w:rsid w:val="00CE2136"/>
    <w:rsid w:val="00CE21B4"/>
    <w:rsid w:val="00CE223A"/>
    <w:rsid w:val="00CE23C9"/>
    <w:rsid w:val="00CE24B4"/>
    <w:rsid w:val="00CE25AB"/>
    <w:rsid w:val="00CE270B"/>
    <w:rsid w:val="00CE3527"/>
    <w:rsid w:val="00CE36DD"/>
    <w:rsid w:val="00CE3873"/>
    <w:rsid w:val="00CE392B"/>
    <w:rsid w:val="00CE4433"/>
    <w:rsid w:val="00CE4718"/>
    <w:rsid w:val="00CE491A"/>
    <w:rsid w:val="00CE4C3A"/>
    <w:rsid w:val="00CE4C52"/>
    <w:rsid w:val="00CE4FDB"/>
    <w:rsid w:val="00CE5253"/>
    <w:rsid w:val="00CE57AD"/>
    <w:rsid w:val="00CE5C98"/>
    <w:rsid w:val="00CE5F8F"/>
    <w:rsid w:val="00CE60CE"/>
    <w:rsid w:val="00CE62D7"/>
    <w:rsid w:val="00CE655F"/>
    <w:rsid w:val="00CE6BF6"/>
    <w:rsid w:val="00CE6C62"/>
    <w:rsid w:val="00CE6C95"/>
    <w:rsid w:val="00CE7393"/>
    <w:rsid w:val="00CE7621"/>
    <w:rsid w:val="00CE7913"/>
    <w:rsid w:val="00CE79C5"/>
    <w:rsid w:val="00CE7AC0"/>
    <w:rsid w:val="00CE7C3E"/>
    <w:rsid w:val="00CE7D31"/>
    <w:rsid w:val="00CE7DFA"/>
    <w:rsid w:val="00CE7EEE"/>
    <w:rsid w:val="00CF0446"/>
    <w:rsid w:val="00CF067B"/>
    <w:rsid w:val="00CF0799"/>
    <w:rsid w:val="00CF0931"/>
    <w:rsid w:val="00CF0DB8"/>
    <w:rsid w:val="00CF1305"/>
    <w:rsid w:val="00CF1348"/>
    <w:rsid w:val="00CF191E"/>
    <w:rsid w:val="00CF1D13"/>
    <w:rsid w:val="00CF2182"/>
    <w:rsid w:val="00CF23D8"/>
    <w:rsid w:val="00CF322D"/>
    <w:rsid w:val="00CF328F"/>
    <w:rsid w:val="00CF3356"/>
    <w:rsid w:val="00CF3707"/>
    <w:rsid w:val="00CF3724"/>
    <w:rsid w:val="00CF3C0D"/>
    <w:rsid w:val="00CF40A9"/>
    <w:rsid w:val="00CF45D9"/>
    <w:rsid w:val="00CF4734"/>
    <w:rsid w:val="00CF4F8D"/>
    <w:rsid w:val="00CF5C1B"/>
    <w:rsid w:val="00CF5DC8"/>
    <w:rsid w:val="00CF605F"/>
    <w:rsid w:val="00CF620B"/>
    <w:rsid w:val="00CF622B"/>
    <w:rsid w:val="00CF6932"/>
    <w:rsid w:val="00CF6A4F"/>
    <w:rsid w:val="00CF6EB2"/>
    <w:rsid w:val="00CF70B8"/>
    <w:rsid w:val="00CF7282"/>
    <w:rsid w:val="00CF7F22"/>
    <w:rsid w:val="00D0070A"/>
    <w:rsid w:val="00D008C8"/>
    <w:rsid w:val="00D00BDE"/>
    <w:rsid w:val="00D00C27"/>
    <w:rsid w:val="00D011CF"/>
    <w:rsid w:val="00D01350"/>
    <w:rsid w:val="00D0180C"/>
    <w:rsid w:val="00D01997"/>
    <w:rsid w:val="00D0227F"/>
    <w:rsid w:val="00D024B3"/>
    <w:rsid w:val="00D0260C"/>
    <w:rsid w:val="00D0289A"/>
    <w:rsid w:val="00D028FB"/>
    <w:rsid w:val="00D03103"/>
    <w:rsid w:val="00D0349D"/>
    <w:rsid w:val="00D03843"/>
    <w:rsid w:val="00D03B5A"/>
    <w:rsid w:val="00D0411F"/>
    <w:rsid w:val="00D04334"/>
    <w:rsid w:val="00D04363"/>
    <w:rsid w:val="00D047F1"/>
    <w:rsid w:val="00D049B7"/>
    <w:rsid w:val="00D04BE0"/>
    <w:rsid w:val="00D04EAC"/>
    <w:rsid w:val="00D04EEE"/>
    <w:rsid w:val="00D0583A"/>
    <w:rsid w:val="00D0667B"/>
    <w:rsid w:val="00D06685"/>
    <w:rsid w:val="00D0695B"/>
    <w:rsid w:val="00D06EF1"/>
    <w:rsid w:val="00D07383"/>
    <w:rsid w:val="00D0759B"/>
    <w:rsid w:val="00D07BBE"/>
    <w:rsid w:val="00D1009F"/>
    <w:rsid w:val="00D106E5"/>
    <w:rsid w:val="00D1093A"/>
    <w:rsid w:val="00D10A00"/>
    <w:rsid w:val="00D10FD3"/>
    <w:rsid w:val="00D11534"/>
    <w:rsid w:val="00D11D17"/>
    <w:rsid w:val="00D11FA4"/>
    <w:rsid w:val="00D1204E"/>
    <w:rsid w:val="00D122C5"/>
    <w:rsid w:val="00D1231E"/>
    <w:rsid w:val="00D1315B"/>
    <w:rsid w:val="00D13674"/>
    <w:rsid w:val="00D13EA2"/>
    <w:rsid w:val="00D1415C"/>
    <w:rsid w:val="00D14200"/>
    <w:rsid w:val="00D145F4"/>
    <w:rsid w:val="00D14751"/>
    <w:rsid w:val="00D147E4"/>
    <w:rsid w:val="00D1496C"/>
    <w:rsid w:val="00D15486"/>
    <w:rsid w:val="00D15777"/>
    <w:rsid w:val="00D15973"/>
    <w:rsid w:val="00D15FE6"/>
    <w:rsid w:val="00D16418"/>
    <w:rsid w:val="00D16437"/>
    <w:rsid w:val="00D16613"/>
    <w:rsid w:val="00D166AE"/>
    <w:rsid w:val="00D16F05"/>
    <w:rsid w:val="00D1739A"/>
    <w:rsid w:val="00D17662"/>
    <w:rsid w:val="00D17E3B"/>
    <w:rsid w:val="00D208DF"/>
    <w:rsid w:val="00D20B3B"/>
    <w:rsid w:val="00D20B62"/>
    <w:rsid w:val="00D20DF8"/>
    <w:rsid w:val="00D21779"/>
    <w:rsid w:val="00D21797"/>
    <w:rsid w:val="00D2191F"/>
    <w:rsid w:val="00D21EED"/>
    <w:rsid w:val="00D225A3"/>
    <w:rsid w:val="00D22A13"/>
    <w:rsid w:val="00D22A65"/>
    <w:rsid w:val="00D22B4F"/>
    <w:rsid w:val="00D22CE6"/>
    <w:rsid w:val="00D232B6"/>
    <w:rsid w:val="00D2358E"/>
    <w:rsid w:val="00D2373A"/>
    <w:rsid w:val="00D2388A"/>
    <w:rsid w:val="00D23CC7"/>
    <w:rsid w:val="00D23E94"/>
    <w:rsid w:val="00D2417A"/>
    <w:rsid w:val="00D2424C"/>
    <w:rsid w:val="00D2427F"/>
    <w:rsid w:val="00D24398"/>
    <w:rsid w:val="00D244C0"/>
    <w:rsid w:val="00D249C9"/>
    <w:rsid w:val="00D24AA0"/>
    <w:rsid w:val="00D24EDE"/>
    <w:rsid w:val="00D25049"/>
    <w:rsid w:val="00D257C4"/>
    <w:rsid w:val="00D2599F"/>
    <w:rsid w:val="00D25B32"/>
    <w:rsid w:val="00D25F1B"/>
    <w:rsid w:val="00D268CF"/>
    <w:rsid w:val="00D26DD8"/>
    <w:rsid w:val="00D270F7"/>
    <w:rsid w:val="00D274AE"/>
    <w:rsid w:val="00D27635"/>
    <w:rsid w:val="00D300E5"/>
    <w:rsid w:val="00D3028B"/>
    <w:rsid w:val="00D303CA"/>
    <w:rsid w:val="00D30A68"/>
    <w:rsid w:val="00D30D09"/>
    <w:rsid w:val="00D30DA5"/>
    <w:rsid w:val="00D30E3E"/>
    <w:rsid w:val="00D30E53"/>
    <w:rsid w:val="00D31273"/>
    <w:rsid w:val="00D313A8"/>
    <w:rsid w:val="00D31EA8"/>
    <w:rsid w:val="00D31FA1"/>
    <w:rsid w:val="00D32309"/>
    <w:rsid w:val="00D3231E"/>
    <w:rsid w:val="00D32490"/>
    <w:rsid w:val="00D328D0"/>
    <w:rsid w:val="00D32BF7"/>
    <w:rsid w:val="00D32C85"/>
    <w:rsid w:val="00D32FB9"/>
    <w:rsid w:val="00D33247"/>
    <w:rsid w:val="00D332E5"/>
    <w:rsid w:val="00D3359B"/>
    <w:rsid w:val="00D33C04"/>
    <w:rsid w:val="00D34036"/>
    <w:rsid w:val="00D34828"/>
    <w:rsid w:val="00D34836"/>
    <w:rsid w:val="00D348AF"/>
    <w:rsid w:val="00D34F13"/>
    <w:rsid w:val="00D34FF9"/>
    <w:rsid w:val="00D35591"/>
    <w:rsid w:val="00D355D1"/>
    <w:rsid w:val="00D3652A"/>
    <w:rsid w:val="00D3683E"/>
    <w:rsid w:val="00D36A7C"/>
    <w:rsid w:val="00D36B88"/>
    <w:rsid w:val="00D36C79"/>
    <w:rsid w:val="00D36D46"/>
    <w:rsid w:val="00D36E2B"/>
    <w:rsid w:val="00D37398"/>
    <w:rsid w:val="00D378C1"/>
    <w:rsid w:val="00D37900"/>
    <w:rsid w:val="00D37DD7"/>
    <w:rsid w:val="00D37DDF"/>
    <w:rsid w:val="00D37E11"/>
    <w:rsid w:val="00D37F10"/>
    <w:rsid w:val="00D409FF"/>
    <w:rsid w:val="00D4171D"/>
    <w:rsid w:val="00D41B06"/>
    <w:rsid w:val="00D41C76"/>
    <w:rsid w:val="00D41D40"/>
    <w:rsid w:val="00D41E5A"/>
    <w:rsid w:val="00D41F87"/>
    <w:rsid w:val="00D4239C"/>
    <w:rsid w:val="00D425D6"/>
    <w:rsid w:val="00D42792"/>
    <w:rsid w:val="00D42B8D"/>
    <w:rsid w:val="00D42C29"/>
    <w:rsid w:val="00D42C92"/>
    <w:rsid w:val="00D432D7"/>
    <w:rsid w:val="00D4368A"/>
    <w:rsid w:val="00D4386D"/>
    <w:rsid w:val="00D439F9"/>
    <w:rsid w:val="00D446E7"/>
    <w:rsid w:val="00D44779"/>
    <w:rsid w:val="00D447AF"/>
    <w:rsid w:val="00D44BD7"/>
    <w:rsid w:val="00D44CB4"/>
    <w:rsid w:val="00D44D4B"/>
    <w:rsid w:val="00D44F44"/>
    <w:rsid w:val="00D45416"/>
    <w:rsid w:val="00D45738"/>
    <w:rsid w:val="00D45809"/>
    <w:rsid w:val="00D459E7"/>
    <w:rsid w:val="00D45AB6"/>
    <w:rsid w:val="00D45BE8"/>
    <w:rsid w:val="00D45D11"/>
    <w:rsid w:val="00D45ED5"/>
    <w:rsid w:val="00D46004"/>
    <w:rsid w:val="00D4638A"/>
    <w:rsid w:val="00D463B2"/>
    <w:rsid w:val="00D4661C"/>
    <w:rsid w:val="00D474DD"/>
    <w:rsid w:val="00D4777A"/>
    <w:rsid w:val="00D47882"/>
    <w:rsid w:val="00D478F2"/>
    <w:rsid w:val="00D47A00"/>
    <w:rsid w:val="00D47D3E"/>
    <w:rsid w:val="00D501E1"/>
    <w:rsid w:val="00D50398"/>
    <w:rsid w:val="00D507EB"/>
    <w:rsid w:val="00D51033"/>
    <w:rsid w:val="00D5172C"/>
    <w:rsid w:val="00D5225A"/>
    <w:rsid w:val="00D52A41"/>
    <w:rsid w:val="00D52D32"/>
    <w:rsid w:val="00D52DED"/>
    <w:rsid w:val="00D52F8F"/>
    <w:rsid w:val="00D52FD7"/>
    <w:rsid w:val="00D5302F"/>
    <w:rsid w:val="00D531A0"/>
    <w:rsid w:val="00D535FC"/>
    <w:rsid w:val="00D54095"/>
    <w:rsid w:val="00D543D7"/>
    <w:rsid w:val="00D54A45"/>
    <w:rsid w:val="00D54BE7"/>
    <w:rsid w:val="00D54C76"/>
    <w:rsid w:val="00D54DA0"/>
    <w:rsid w:val="00D5507F"/>
    <w:rsid w:val="00D551D0"/>
    <w:rsid w:val="00D553DA"/>
    <w:rsid w:val="00D555F3"/>
    <w:rsid w:val="00D55733"/>
    <w:rsid w:val="00D55985"/>
    <w:rsid w:val="00D55CE6"/>
    <w:rsid w:val="00D55ECF"/>
    <w:rsid w:val="00D56022"/>
    <w:rsid w:val="00D56110"/>
    <w:rsid w:val="00D56163"/>
    <w:rsid w:val="00D564D0"/>
    <w:rsid w:val="00D568F2"/>
    <w:rsid w:val="00D570A0"/>
    <w:rsid w:val="00D575F2"/>
    <w:rsid w:val="00D577B4"/>
    <w:rsid w:val="00D57EBF"/>
    <w:rsid w:val="00D57F9F"/>
    <w:rsid w:val="00D57FB6"/>
    <w:rsid w:val="00D602FB"/>
    <w:rsid w:val="00D60C70"/>
    <w:rsid w:val="00D60E8D"/>
    <w:rsid w:val="00D6130B"/>
    <w:rsid w:val="00D6155A"/>
    <w:rsid w:val="00D61A64"/>
    <w:rsid w:val="00D61C22"/>
    <w:rsid w:val="00D61DDE"/>
    <w:rsid w:val="00D6292F"/>
    <w:rsid w:val="00D62C25"/>
    <w:rsid w:val="00D62DA2"/>
    <w:rsid w:val="00D62F61"/>
    <w:rsid w:val="00D62F9C"/>
    <w:rsid w:val="00D6308B"/>
    <w:rsid w:val="00D631F3"/>
    <w:rsid w:val="00D632E2"/>
    <w:rsid w:val="00D6364B"/>
    <w:rsid w:val="00D637ED"/>
    <w:rsid w:val="00D63E2B"/>
    <w:rsid w:val="00D63F18"/>
    <w:rsid w:val="00D643A5"/>
    <w:rsid w:val="00D645FE"/>
    <w:rsid w:val="00D648A4"/>
    <w:rsid w:val="00D64C2B"/>
    <w:rsid w:val="00D64CCE"/>
    <w:rsid w:val="00D65220"/>
    <w:rsid w:val="00D65755"/>
    <w:rsid w:val="00D65808"/>
    <w:rsid w:val="00D65A08"/>
    <w:rsid w:val="00D65B05"/>
    <w:rsid w:val="00D664C0"/>
    <w:rsid w:val="00D66610"/>
    <w:rsid w:val="00D6662C"/>
    <w:rsid w:val="00D66739"/>
    <w:rsid w:val="00D67228"/>
    <w:rsid w:val="00D67581"/>
    <w:rsid w:val="00D6766F"/>
    <w:rsid w:val="00D679AD"/>
    <w:rsid w:val="00D67CEC"/>
    <w:rsid w:val="00D67D44"/>
    <w:rsid w:val="00D67E3B"/>
    <w:rsid w:val="00D67E60"/>
    <w:rsid w:val="00D67EAC"/>
    <w:rsid w:val="00D67FD6"/>
    <w:rsid w:val="00D70B94"/>
    <w:rsid w:val="00D71C02"/>
    <w:rsid w:val="00D71E93"/>
    <w:rsid w:val="00D721CD"/>
    <w:rsid w:val="00D7220A"/>
    <w:rsid w:val="00D727E2"/>
    <w:rsid w:val="00D72E8D"/>
    <w:rsid w:val="00D72F98"/>
    <w:rsid w:val="00D7314F"/>
    <w:rsid w:val="00D7392D"/>
    <w:rsid w:val="00D739EE"/>
    <w:rsid w:val="00D74887"/>
    <w:rsid w:val="00D74A7E"/>
    <w:rsid w:val="00D750F5"/>
    <w:rsid w:val="00D75252"/>
    <w:rsid w:val="00D75794"/>
    <w:rsid w:val="00D75B42"/>
    <w:rsid w:val="00D75E58"/>
    <w:rsid w:val="00D75F26"/>
    <w:rsid w:val="00D761CA"/>
    <w:rsid w:val="00D76700"/>
    <w:rsid w:val="00D76D28"/>
    <w:rsid w:val="00D76EAD"/>
    <w:rsid w:val="00D77124"/>
    <w:rsid w:val="00D77A6F"/>
    <w:rsid w:val="00D77D97"/>
    <w:rsid w:val="00D77F77"/>
    <w:rsid w:val="00D80250"/>
    <w:rsid w:val="00D80D8A"/>
    <w:rsid w:val="00D80F53"/>
    <w:rsid w:val="00D813C4"/>
    <w:rsid w:val="00D81760"/>
    <w:rsid w:val="00D8182B"/>
    <w:rsid w:val="00D81BF8"/>
    <w:rsid w:val="00D81E8B"/>
    <w:rsid w:val="00D8203C"/>
    <w:rsid w:val="00D82516"/>
    <w:rsid w:val="00D82667"/>
    <w:rsid w:val="00D827C5"/>
    <w:rsid w:val="00D828EA"/>
    <w:rsid w:val="00D82B3E"/>
    <w:rsid w:val="00D82F3C"/>
    <w:rsid w:val="00D83731"/>
    <w:rsid w:val="00D83A8B"/>
    <w:rsid w:val="00D83B8F"/>
    <w:rsid w:val="00D83C19"/>
    <w:rsid w:val="00D84966"/>
    <w:rsid w:val="00D84B8C"/>
    <w:rsid w:val="00D84CE5"/>
    <w:rsid w:val="00D84FF9"/>
    <w:rsid w:val="00D8500A"/>
    <w:rsid w:val="00D85267"/>
    <w:rsid w:val="00D854A7"/>
    <w:rsid w:val="00D854DB"/>
    <w:rsid w:val="00D85A02"/>
    <w:rsid w:val="00D85ADF"/>
    <w:rsid w:val="00D85BE9"/>
    <w:rsid w:val="00D85DB9"/>
    <w:rsid w:val="00D85E29"/>
    <w:rsid w:val="00D860E9"/>
    <w:rsid w:val="00D8617D"/>
    <w:rsid w:val="00D862B9"/>
    <w:rsid w:val="00D86370"/>
    <w:rsid w:val="00D8661E"/>
    <w:rsid w:val="00D867B4"/>
    <w:rsid w:val="00D87501"/>
    <w:rsid w:val="00D878EE"/>
    <w:rsid w:val="00D879C5"/>
    <w:rsid w:val="00D87DFE"/>
    <w:rsid w:val="00D9073C"/>
    <w:rsid w:val="00D90C2D"/>
    <w:rsid w:val="00D90D05"/>
    <w:rsid w:val="00D90D25"/>
    <w:rsid w:val="00D90DC2"/>
    <w:rsid w:val="00D91118"/>
    <w:rsid w:val="00D912A5"/>
    <w:rsid w:val="00D919D0"/>
    <w:rsid w:val="00D91A4B"/>
    <w:rsid w:val="00D91EBE"/>
    <w:rsid w:val="00D91F6A"/>
    <w:rsid w:val="00D91FB4"/>
    <w:rsid w:val="00D9221B"/>
    <w:rsid w:val="00D92466"/>
    <w:rsid w:val="00D9263D"/>
    <w:rsid w:val="00D92AFC"/>
    <w:rsid w:val="00D92BBF"/>
    <w:rsid w:val="00D92D30"/>
    <w:rsid w:val="00D931B5"/>
    <w:rsid w:val="00D93619"/>
    <w:rsid w:val="00D93CBF"/>
    <w:rsid w:val="00D93E87"/>
    <w:rsid w:val="00D93EB8"/>
    <w:rsid w:val="00D94CAB"/>
    <w:rsid w:val="00D956C0"/>
    <w:rsid w:val="00D9595C"/>
    <w:rsid w:val="00D95A61"/>
    <w:rsid w:val="00D95AA8"/>
    <w:rsid w:val="00D9670B"/>
    <w:rsid w:val="00D9687C"/>
    <w:rsid w:val="00D9688E"/>
    <w:rsid w:val="00D9736C"/>
    <w:rsid w:val="00D9771C"/>
    <w:rsid w:val="00D9775A"/>
    <w:rsid w:val="00D97880"/>
    <w:rsid w:val="00D97990"/>
    <w:rsid w:val="00D97AEA"/>
    <w:rsid w:val="00D97E58"/>
    <w:rsid w:val="00D97F5B"/>
    <w:rsid w:val="00DA023F"/>
    <w:rsid w:val="00DA0316"/>
    <w:rsid w:val="00DA0482"/>
    <w:rsid w:val="00DA09D5"/>
    <w:rsid w:val="00DA09EC"/>
    <w:rsid w:val="00DA0A0B"/>
    <w:rsid w:val="00DA0C25"/>
    <w:rsid w:val="00DA12C6"/>
    <w:rsid w:val="00DA13EF"/>
    <w:rsid w:val="00DA1986"/>
    <w:rsid w:val="00DA19B8"/>
    <w:rsid w:val="00DA1C34"/>
    <w:rsid w:val="00DA2237"/>
    <w:rsid w:val="00DA232D"/>
    <w:rsid w:val="00DA2548"/>
    <w:rsid w:val="00DA295F"/>
    <w:rsid w:val="00DA29A5"/>
    <w:rsid w:val="00DA29CE"/>
    <w:rsid w:val="00DA2CAB"/>
    <w:rsid w:val="00DA3024"/>
    <w:rsid w:val="00DA3600"/>
    <w:rsid w:val="00DA3622"/>
    <w:rsid w:val="00DA3F40"/>
    <w:rsid w:val="00DA4188"/>
    <w:rsid w:val="00DA43ED"/>
    <w:rsid w:val="00DA4701"/>
    <w:rsid w:val="00DA4A64"/>
    <w:rsid w:val="00DA553D"/>
    <w:rsid w:val="00DA569E"/>
    <w:rsid w:val="00DA60F4"/>
    <w:rsid w:val="00DA6C43"/>
    <w:rsid w:val="00DA6DFE"/>
    <w:rsid w:val="00DA7356"/>
    <w:rsid w:val="00DA7379"/>
    <w:rsid w:val="00DA7616"/>
    <w:rsid w:val="00DA7B6E"/>
    <w:rsid w:val="00DA7C04"/>
    <w:rsid w:val="00DB0523"/>
    <w:rsid w:val="00DB057F"/>
    <w:rsid w:val="00DB0D4E"/>
    <w:rsid w:val="00DB18CE"/>
    <w:rsid w:val="00DB2334"/>
    <w:rsid w:val="00DB2A54"/>
    <w:rsid w:val="00DB2D5E"/>
    <w:rsid w:val="00DB31FB"/>
    <w:rsid w:val="00DB395E"/>
    <w:rsid w:val="00DB3AF7"/>
    <w:rsid w:val="00DB4228"/>
    <w:rsid w:val="00DB46D2"/>
    <w:rsid w:val="00DB4DCD"/>
    <w:rsid w:val="00DB522B"/>
    <w:rsid w:val="00DB564C"/>
    <w:rsid w:val="00DB57CE"/>
    <w:rsid w:val="00DB5A92"/>
    <w:rsid w:val="00DB5C7E"/>
    <w:rsid w:val="00DB64AE"/>
    <w:rsid w:val="00DB679B"/>
    <w:rsid w:val="00DB67F0"/>
    <w:rsid w:val="00DB6800"/>
    <w:rsid w:val="00DB7606"/>
    <w:rsid w:val="00DB7661"/>
    <w:rsid w:val="00DB766C"/>
    <w:rsid w:val="00DB7885"/>
    <w:rsid w:val="00DB7C83"/>
    <w:rsid w:val="00DC056D"/>
    <w:rsid w:val="00DC063B"/>
    <w:rsid w:val="00DC0AFC"/>
    <w:rsid w:val="00DC0B71"/>
    <w:rsid w:val="00DC0F7A"/>
    <w:rsid w:val="00DC10EF"/>
    <w:rsid w:val="00DC183B"/>
    <w:rsid w:val="00DC1AE2"/>
    <w:rsid w:val="00DC1CAA"/>
    <w:rsid w:val="00DC1D3C"/>
    <w:rsid w:val="00DC23D5"/>
    <w:rsid w:val="00DC2550"/>
    <w:rsid w:val="00DC27C2"/>
    <w:rsid w:val="00DC2912"/>
    <w:rsid w:val="00DC2BFC"/>
    <w:rsid w:val="00DC2FC1"/>
    <w:rsid w:val="00DC3013"/>
    <w:rsid w:val="00DC330B"/>
    <w:rsid w:val="00DC364F"/>
    <w:rsid w:val="00DC3724"/>
    <w:rsid w:val="00DC37C7"/>
    <w:rsid w:val="00DC3BDD"/>
    <w:rsid w:val="00DC4066"/>
    <w:rsid w:val="00DC43BF"/>
    <w:rsid w:val="00DC4448"/>
    <w:rsid w:val="00DC48C4"/>
    <w:rsid w:val="00DC5248"/>
    <w:rsid w:val="00DC5B1E"/>
    <w:rsid w:val="00DC5F13"/>
    <w:rsid w:val="00DC60B4"/>
    <w:rsid w:val="00DC615E"/>
    <w:rsid w:val="00DC62DB"/>
    <w:rsid w:val="00DC6AC0"/>
    <w:rsid w:val="00DC6B54"/>
    <w:rsid w:val="00DC6E62"/>
    <w:rsid w:val="00DC708A"/>
    <w:rsid w:val="00DC7AF0"/>
    <w:rsid w:val="00DC7B85"/>
    <w:rsid w:val="00DC7E2C"/>
    <w:rsid w:val="00DD0210"/>
    <w:rsid w:val="00DD02DB"/>
    <w:rsid w:val="00DD0627"/>
    <w:rsid w:val="00DD0A56"/>
    <w:rsid w:val="00DD0CCF"/>
    <w:rsid w:val="00DD0F4A"/>
    <w:rsid w:val="00DD1374"/>
    <w:rsid w:val="00DD185D"/>
    <w:rsid w:val="00DD1953"/>
    <w:rsid w:val="00DD1AA0"/>
    <w:rsid w:val="00DD21DF"/>
    <w:rsid w:val="00DD2261"/>
    <w:rsid w:val="00DD2579"/>
    <w:rsid w:val="00DD289F"/>
    <w:rsid w:val="00DD28E1"/>
    <w:rsid w:val="00DD29FA"/>
    <w:rsid w:val="00DD2C70"/>
    <w:rsid w:val="00DD2F1D"/>
    <w:rsid w:val="00DD2F6C"/>
    <w:rsid w:val="00DD3449"/>
    <w:rsid w:val="00DD3489"/>
    <w:rsid w:val="00DD39C4"/>
    <w:rsid w:val="00DD3A67"/>
    <w:rsid w:val="00DD3A88"/>
    <w:rsid w:val="00DD3CC2"/>
    <w:rsid w:val="00DD3E42"/>
    <w:rsid w:val="00DD3EC4"/>
    <w:rsid w:val="00DD3FCD"/>
    <w:rsid w:val="00DD440A"/>
    <w:rsid w:val="00DD45F6"/>
    <w:rsid w:val="00DD4B00"/>
    <w:rsid w:val="00DD4BED"/>
    <w:rsid w:val="00DD57DC"/>
    <w:rsid w:val="00DD5AB1"/>
    <w:rsid w:val="00DD6028"/>
    <w:rsid w:val="00DD60CB"/>
    <w:rsid w:val="00DD614F"/>
    <w:rsid w:val="00DD65CB"/>
    <w:rsid w:val="00DD6637"/>
    <w:rsid w:val="00DD6771"/>
    <w:rsid w:val="00DD693E"/>
    <w:rsid w:val="00DD6C31"/>
    <w:rsid w:val="00DD75F3"/>
    <w:rsid w:val="00DD7C41"/>
    <w:rsid w:val="00DD7CFD"/>
    <w:rsid w:val="00DE0157"/>
    <w:rsid w:val="00DE0473"/>
    <w:rsid w:val="00DE0485"/>
    <w:rsid w:val="00DE0631"/>
    <w:rsid w:val="00DE1359"/>
    <w:rsid w:val="00DE13B3"/>
    <w:rsid w:val="00DE17B6"/>
    <w:rsid w:val="00DE2BB5"/>
    <w:rsid w:val="00DE2C5C"/>
    <w:rsid w:val="00DE30BB"/>
    <w:rsid w:val="00DE3106"/>
    <w:rsid w:val="00DE337F"/>
    <w:rsid w:val="00DE348C"/>
    <w:rsid w:val="00DE3828"/>
    <w:rsid w:val="00DE3A1C"/>
    <w:rsid w:val="00DE3C06"/>
    <w:rsid w:val="00DE3C55"/>
    <w:rsid w:val="00DE3D8B"/>
    <w:rsid w:val="00DE3DB8"/>
    <w:rsid w:val="00DE4533"/>
    <w:rsid w:val="00DE4749"/>
    <w:rsid w:val="00DE49FA"/>
    <w:rsid w:val="00DE56FF"/>
    <w:rsid w:val="00DE5C0A"/>
    <w:rsid w:val="00DE5F0F"/>
    <w:rsid w:val="00DE603E"/>
    <w:rsid w:val="00DE611A"/>
    <w:rsid w:val="00DE6565"/>
    <w:rsid w:val="00DE693D"/>
    <w:rsid w:val="00DE6F0C"/>
    <w:rsid w:val="00DE733A"/>
    <w:rsid w:val="00DF00CD"/>
    <w:rsid w:val="00DF020D"/>
    <w:rsid w:val="00DF0A83"/>
    <w:rsid w:val="00DF0C07"/>
    <w:rsid w:val="00DF0F4B"/>
    <w:rsid w:val="00DF12A4"/>
    <w:rsid w:val="00DF13F4"/>
    <w:rsid w:val="00DF1418"/>
    <w:rsid w:val="00DF1790"/>
    <w:rsid w:val="00DF1A16"/>
    <w:rsid w:val="00DF257B"/>
    <w:rsid w:val="00DF2B71"/>
    <w:rsid w:val="00DF2BAB"/>
    <w:rsid w:val="00DF2C7B"/>
    <w:rsid w:val="00DF3217"/>
    <w:rsid w:val="00DF3239"/>
    <w:rsid w:val="00DF3328"/>
    <w:rsid w:val="00DF36E0"/>
    <w:rsid w:val="00DF3A49"/>
    <w:rsid w:val="00DF3B59"/>
    <w:rsid w:val="00DF3E18"/>
    <w:rsid w:val="00DF4A71"/>
    <w:rsid w:val="00DF4B1C"/>
    <w:rsid w:val="00DF4FD8"/>
    <w:rsid w:val="00DF5037"/>
    <w:rsid w:val="00DF535F"/>
    <w:rsid w:val="00DF583D"/>
    <w:rsid w:val="00DF5E3B"/>
    <w:rsid w:val="00DF6531"/>
    <w:rsid w:val="00DF657A"/>
    <w:rsid w:val="00DF6D82"/>
    <w:rsid w:val="00DF7551"/>
    <w:rsid w:val="00DF7576"/>
    <w:rsid w:val="00DF76F8"/>
    <w:rsid w:val="00DF7715"/>
    <w:rsid w:val="00DF7AEE"/>
    <w:rsid w:val="00DF7FDA"/>
    <w:rsid w:val="00E00244"/>
    <w:rsid w:val="00E00303"/>
    <w:rsid w:val="00E016D8"/>
    <w:rsid w:val="00E019DE"/>
    <w:rsid w:val="00E01BD3"/>
    <w:rsid w:val="00E01FB7"/>
    <w:rsid w:val="00E02077"/>
    <w:rsid w:val="00E02196"/>
    <w:rsid w:val="00E025E3"/>
    <w:rsid w:val="00E02667"/>
    <w:rsid w:val="00E03183"/>
    <w:rsid w:val="00E03313"/>
    <w:rsid w:val="00E0369A"/>
    <w:rsid w:val="00E03CBC"/>
    <w:rsid w:val="00E03E46"/>
    <w:rsid w:val="00E03EA1"/>
    <w:rsid w:val="00E03FBC"/>
    <w:rsid w:val="00E0433A"/>
    <w:rsid w:val="00E046F5"/>
    <w:rsid w:val="00E04AF5"/>
    <w:rsid w:val="00E04F78"/>
    <w:rsid w:val="00E04FA3"/>
    <w:rsid w:val="00E0516F"/>
    <w:rsid w:val="00E0520D"/>
    <w:rsid w:val="00E053B9"/>
    <w:rsid w:val="00E05472"/>
    <w:rsid w:val="00E05547"/>
    <w:rsid w:val="00E0586D"/>
    <w:rsid w:val="00E05B35"/>
    <w:rsid w:val="00E05DDF"/>
    <w:rsid w:val="00E065E4"/>
    <w:rsid w:val="00E069A2"/>
    <w:rsid w:val="00E0750F"/>
    <w:rsid w:val="00E07E54"/>
    <w:rsid w:val="00E10066"/>
    <w:rsid w:val="00E10262"/>
    <w:rsid w:val="00E10308"/>
    <w:rsid w:val="00E10A37"/>
    <w:rsid w:val="00E10A76"/>
    <w:rsid w:val="00E10B19"/>
    <w:rsid w:val="00E10B86"/>
    <w:rsid w:val="00E1100F"/>
    <w:rsid w:val="00E11354"/>
    <w:rsid w:val="00E11576"/>
    <w:rsid w:val="00E11C8C"/>
    <w:rsid w:val="00E13221"/>
    <w:rsid w:val="00E13349"/>
    <w:rsid w:val="00E135A1"/>
    <w:rsid w:val="00E13A2B"/>
    <w:rsid w:val="00E15614"/>
    <w:rsid w:val="00E15C3D"/>
    <w:rsid w:val="00E16148"/>
    <w:rsid w:val="00E16988"/>
    <w:rsid w:val="00E16EE4"/>
    <w:rsid w:val="00E16FE0"/>
    <w:rsid w:val="00E17D42"/>
    <w:rsid w:val="00E20261"/>
    <w:rsid w:val="00E204C7"/>
    <w:rsid w:val="00E20CD1"/>
    <w:rsid w:val="00E21053"/>
    <w:rsid w:val="00E21997"/>
    <w:rsid w:val="00E21EE9"/>
    <w:rsid w:val="00E220B5"/>
    <w:rsid w:val="00E2215F"/>
    <w:rsid w:val="00E224F4"/>
    <w:rsid w:val="00E23037"/>
    <w:rsid w:val="00E23B91"/>
    <w:rsid w:val="00E23BD8"/>
    <w:rsid w:val="00E23CC2"/>
    <w:rsid w:val="00E247CE"/>
    <w:rsid w:val="00E24B01"/>
    <w:rsid w:val="00E24B0D"/>
    <w:rsid w:val="00E24B12"/>
    <w:rsid w:val="00E256B9"/>
    <w:rsid w:val="00E25724"/>
    <w:rsid w:val="00E25765"/>
    <w:rsid w:val="00E2579F"/>
    <w:rsid w:val="00E259FD"/>
    <w:rsid w:val="00E25A4D"/>
    <w:rsid w:val="00E25D1B"/>
    <w:rsid w:val="00E25D37"/>
    <w:rsid w:val="00E25E49"/>
    <w:rsid w:val="00E25E6B"/>
    <w:rsid w:val="00E260E3"/>
    <w:rsid w:val="00E2624E"/>
    <w:rsid w:val="00E2647B"/>
    <w:rsid w:val="00E2663A"/>
    <w:rsid w:val="00E26CDA"/>
    <w:rsid w:val="00E273B1"/>
    <w:rsid w:val="00E27524"/>
    <w:rsid w:val="00E30E1A"/>
    <w:rsid w:val="00E31029"/>
    <w:rsid w:val="00E31830"/>
    <w:rsid w:val="00E31BE7"/>
    <w:rsid w:val="00E31D93"/>
    <w:rsid w:val="00E31E55"/>
    <w:rsid w:val="00E3226E"/>
    <w:rsid w:val="00E322B6"/>
    <w:rsid w:val="00E32383"/>
    <w:rsid w:val="00E32881"/>
    <w:rsid w:val="00E32B4A"/>
    <w:rsid w:val="00E3305F"/>
    <w:rsid w:val="00E3316A"/>
    <w:rsid w:val="00E33D7E"/>
    <w:rsid w:val="00E33ECC"/>
    <w:rsid w:val="00E347F6"/>
    <w:rsid w:val="00E34E01"/>
    <w:rsid w:val="00E34E43"/>
    <w:rsid w:val="00E356C5"/>
    <w:rsid w:val="00E35923"/>
    <w:rsid w:val="00E36119"/>
    <w:rsid w:val="00E3634B"/>
    <w:rsid w:val="00E367FC"/>
    <w:rsid w:val="00E36ABE"/>
    <w:rsid w:val="00E37615"/>
    <w:rsid w:val="00E379EE"/>
    <w:rsid w:val="00E37B4F"/>
    <w:rsid w:val="00E37BB2"/>
    <w:rsid w:val="00E403D6"/>
    <w:rsid w:val="00E403EB"/>
    <w:rsid w:val="00E40CF5"/>
    <w:rsid w:val="00E410F2"/>
    <w:rsid w:val="00E412C8"/>
    <w:rsid w:val="00E415BB"/>
    <w:rsid w:val="00E41D7D"/>
    <w:rsid w:val="00E41DEB"/>
    <w:rsid w:val="00E41DFB"/>
    <w:rsid w:val="00E4210E"/>
    <w:rsid w:val="00E4219C"/>
    <w:rsid w:val="00E42B56"/>
    <w:rsid w:val="00E42D03"/>
    <w:rsid w:val="00E43449"/>
    <w:rsid w:val="00E4363A"/>
    <w:rsid w:val="00E43AB6"/>
    <w:rsid w:val="00E43BFD"/>
    <w:rsid w:val="00E43E6B"/>
    <w:rsid w:val="00E43EBB"/>
    <w:rsid w:val="00E43FEA"/>
    <w:rsid w:val="00E444A2"/>
    <w:rsid w:val="00E444E3"/>
    <w:rsid w:val="00E448D9"/>
    <w:rsid w:val="00E44B06"/>
    <w:rsid w:val="00E44C04"/>
    <w:rsid w:val="00E44C3C"/>
    <w:rsid w:val="00E456B8"/>
    <w:rsid w:val="00E45A6E"/>
    <w:rsid w:val="00E46434"/>
    <w:rsid w:val="00E468CB"/>
    <w:rsid w:val="00E469F8"/>
    <w:rsid w:val="00E46F81"/>
    <w:rsid w:val="00E47139"/>
    <w:rsid w:val="00E4733E"/>
    <w:rsid w:val="00E476F2"/>
    <w:rsid w:val="00E47AC9"/>
    <w:rsid w:val="00E47CB2"/>
    <w:rsid w:val="00E47ED1"/>
    <w:rsid w:val="00E50712"/>
    <w:rsid w:val="00E508EC"/>
    <w:rsid w:val="00E50B49"/>
    <w:rsid w:val="00E50B58"/>
    <w:rsid w:val="00E51251"/>
    <w:rsid w:val="00E5151E"/>
    <w:rsid w:val="00E5175C"/>
    <w:rsid w:val="00E517BA"/>
    <w:rsid w:val="00E5194F"/>
    <w:rsid w:val="00E519DB"/>
    <w:rsid w:val="00E51C3A"/>
    <w:rsid w:val="00E51E50"/>
    <w:rsid w:val="00E52266"/>
    <w:rsid w:val="00E52993"/>
    <w:rsid w:val="00E52E70"/>
    <w:rsid w:val="00E52F42"/>
    <w:rsid w:val="00E530B4"/>
    <w:rsid w:val="00E532FE"/>
    <w:rsid w:val="00E536C4"/>
    <w:rsid w:val="00E537CD"/>
    <w:rsid w:val="00E54AE2"/>
    <w:rsid w:val="00E54C52"/>
    <w:rsid w:val="00E552B3"/>
    <w:rsid w:val="00E554CC"/>
    <w:rsid w:val="00E554F3"/>
    <w:rsid w:val="00E5597C"/>
    <w:rsid w:val="00E55989"/>
    <w:rsid w:val="00E55A54"/>
    <w:rsid w:val="00E55A91"/>
    <w:rsid w:val="00E561F2"/>
    <w:rsid w:val="00E56660"/>
    <w:rsid w:val="00E566A2"/>
    <w:rsid w:val="00E56BD9"/>
    <w:rsid w:val="00E5718D"/>
    <w:rsid w:val="00E571A2"/>
    <w:rsid w:val="00E57265"/>
    <w:rsid w:val="00E5778A"/>
    <w:rsid w:val="00E577FD"/>
    <w:rsid w:val="00E57B58"/>
    <w:rsid w:val="00E57EE7"/>
    <w:rsid w:val="00E6007D"/>
    <w:rsid w:val="00E60299"/>
    <w:rsid w:val="00E602C6"/>
    <w:rsid w:val="00E60742"/>
    <w:rsid w:val="00E607D4"/>
    <w:rsid w:val="00E609DA"/>
    <w:rsid w:val="00E60E6A"/>
    <w:rsid w:val="00E610A3"/>
    <w:rsid w:val="00E615C8"/>
    <w:rsid w:val="00E6181B"/>
    <w:rsid w:val="00E61927"/>
    <w:rsid w:val="00E61AB5"/>
    <w:rsid w:val="00E624FB"/>
    <w:rsid w:val="00E63107"/>
    <w:rsid w:val="00E63354"/>
    <w:rsid w:val="00E63BFF"/>
    <w:rsid w:val="00E63CA4"/>
    <w:rsid w:val="00E63F4B"/>
    <w:rsid w:val="00E64296"/>
    <w:rsid w:val="00E64337"/>
    <w:rsid w:val="00E64415"/>
    <w:rsid w:val="00E644F3"/>
    <w:rsid w:val="00E64901"/>
    <w:rsid w:val="00E64C61"/>
    <w:rsid w:val="00E64C81"/>
    <w:rsid w:val="00E64D10"/>
    <w:rsid w:val="00E65926"/>
    <w:rsid w:val="00E65DB9"/>
    <w:rsid w:val="00E65E65"/>
    <w:rsid w:val="00E66176"/>
    <w:rsid w:val="00E6633C"/>
    <w:rsid w:val="00E669C7"/>
    <w:rsid w:val="00E66A5B"/>
    <w:rsid w:val="00E66D9E"/>
    <w:rsid w:val="00E66F6C"/>
    <w:rsid w:val="00E67085"/>
    <w:rsid w:val="00E670A1"/>
    <w:rsid w:val="00E670CD"/>
    <w:rsid w:val="00E676AA"/>
    <w:rsid w:val="00E677F6"/>
    <w:rsid w:val="00E6780C"/>
    <w:rsid w:val="00E67AA5"/>
    <w:rsid w:val="00E67B01"/>
    <w:rsid w:val="00E67B6B"/>
    <w:rsid w:val="00E701D4"/>
    <w:rsid w:val="00E701F4"/>
    <w:rsid w:val="00E704F8"/>
    <w:rsid w:val="00E705D4"/>
    <w:rsid w:val="00E708FA"/>
    <w:rsid w:val="00E70942"/>
    <w:rsid w:val="00E709B3"/>
    <w:rsid w:val="00E70C78"/>
    <w:rsid w:val="00E710C9"/>
    <w:rsid w:val="00E71497"/>
    <w:rsid w:val="00E7173B"/>
    <w:rsid w:val="00E71BAE"/>
    <w:rsid w:val="00E720FB"/>
    <w:rsid w:val="00E72426"/>
    <w:rsid w:val="00E73325"/>
    <w:rsid w:val="00E7391B"/>
    <w:rsid w:val="00E73AC3"/>
    <w:rsid w:val="00E73C8F"/>
    <w:rsid w:val="00E73E58"/>
    <w:rsid w:val="00E740EB"/>
    <w:rsid w:val="00E7423F"/>
    <w:rsid w:val="00E7440C"/>
    <w:rsid w:val="00E74818"/>
    <w:rsid w:val="00E748D0"/>
    <w:rsid w:val="00E74B41"/>
    <w:rsid w:val="00E74B77"/>
    <w:rsid w:val="00E74D44"/>
    <w:rsid w:val="00E752BD"/>
    <w:rsid w:val="00E7545E"/>
    <w:rsid w:val="00E755EB"/>
    <w:rsid w:val="00E75617"/>
    <w:rsid w:val="00E75918"/>
    <w:rsid w:val="00E75932"/>
    <w:rsid w:val="00E760DE"/>
    <w:rsid w:val="00E76727"/>
    <w:rsid w:val="00E76F66"/>
    <w:rsid w:val="00E77169"/>
    <w:rsid w:val="00E77202"/>
    <w:rsid w:val="00E772B0"/>
    <w:rsid w:val="00E77A34"/>
    <w:rsid w:val="00E806D2"/>
    <w:rsid w:val="00E80BC1"/>
    <w:rsid w:val="00E80D30"/>
    <w:rsid w:val="00E80EC7"/>
    <w:rsid w:val="00E80F2F"/>
    <w:rsid w:val="00E80FCD"/>
    <w:rsid w:val="00E8139D"/>
    <w:rsid w:val="00E813C1"/>
    <w:rsid w:val="00E81D74"/>
    <w:rsid w:val="00E8209D"/>
    <w:rsid w:val="00E822B2"/>
    <w:rsid w:val="00E82405"/>
    <w:rsid w:val="00E82D5C"/>
    <w:rsid w:val="00E832AF"/>
    <w:rsid w:val="00E83354"/>
    <w:rsid w:val="00E83486"/>
    <w:rsid w:val="00E83589"/>
    <w:rsid w:val="00E8375E"/>
    <w:rsid w:val="00E837E8"/>
    <w:rsid w:val="00E83D04"/>
    <w:rsid w:val="00E83F85"/>
    <w:rsid w:val="00E85197"/>
    <w:rsid w:val="00E85731"/>
    <w:rsid w:val="00E85AE8"/>
    <w:rsid w:val="00E85CCC"/>
    <w:rsid w:val="00E85E51"/>
    <w:rsid w:val="00E868E2"/>
    <w:rsid w:val="00E86AEC"/>
    <w:rsid w:val="00E86C3E"/>
    <w:rsid w:val="00E86FC7"/>
    <w:rsid w:val="00E87372"/>
    <w:rsid w:val="00E87820"/>
    <w:rsid w:val="00E9096C"/>
    <w:rsid w:val="00E9112C"/>
    <w:rsid w:val="00E9148A"/>
    <w:rsid w:val="00E9148C"/>
    <w:rsid w:val="00E915A2"/>
    <w:rsid w:val="00E91639"/>
    <w:rsid w:val="00E91893"/>
    <w:rsid w:val="00E91A64"/>
    <w:rsid w:val="00E91E0F"/>
    <w:rsid w:val="00E92258"/>
    <w:rsid w:val="00E923DE"/>
    <w:rsid w:val="00E92407"/>
    <w:rsid w:val="00E9242F"/>
    <w:rsid w:val="00E92598"/>
    <w:rsid w:val="00E92937"/>
    <w:rsid w:val="00E92B02"/>
    <w:rsid w:val="00E92BE7"/>
    <w:rsid w:val="00E92C60"/>
    <w:rsid w:val="00E92D9C"/>
    <w:rsid w:val="00E92E30"/>
    <w:rsid w:val="00E93549"/>
    <w:rsid w:val="00E93614"/>
    <w:rsid w:val="00E93E19"/>
    <w:rsid w:val="00E94084"/>
    <w:rsid w:val="00E942CA"/>
    <w:rsid w:val="00E944D3"/>
    <w:rsid w:val="00E94542"/>
    <w:rsid w:val="00E9462A"/>
    <w:rsid w:val="00E9497D"/>
    <w:rsid w:val="00E94EBB"/>
    <w:rsid w:val="00E9534A"/>
    <w:rsid w:val="00E953AA"/>
    <w:rsid w:val="00E954DE"/>
    <w:rsid w:val="00E957D6"/>
    <w:rsid w:val="00E95A31"/>
    <w:rsid w:val="00E9619A"/>
    <w:rsid w:val="00E96998"/>
    <w:rsid w:val="00E96BB9"/>
    <w:rsid w:val="00E97176"/>
    <w:rsid w:val="00E973B9"/>
    <w:rsid w:val="00E97782"/>
    <w:rsid w:val="00E97A61"/>
    <w:rsid w:val="00E97D76"/>
    <w:rsid w:val="00E97E19"/>
    <w:rsid w:val="00EA00B3"/>
    <w:rsid w:val="00EA02EE"/>
    <w:rsid w:val="00EA02F7"/>
    <w:rsid w:val="00EA030F"/>
    <w:rsid w:val="00EA0337"/>
    <w:rsid w:val="00EA0A55"/>
    <w:rsid w:val="00EA0E2D"/>
    <w:rsid w:val="00EA0E3C"/>
    <w:rsid w:val="00EA0F8A"/>
    <w:rsid w:val="00EA12C0"/>
    <w:rsid w:val="00EA195E"/>
    <w:rsid w:val="00EA1D23"/>
    <w:rsid w:val="00EA1E8C"/>
    <w:rsid w:val="00EA26C5"/>
    <w:rsid w:val="00EA2C39"/>
    <w:rsid w:val="00EA2F18"/>
    <w:rsid w:val="00EA31C3"/>
    <w:rsid w:val="00EA352A"/>
    <w:rsid w:val="00EA36A0"/>
    <w:rsid w:val="00EA37FB"/>
    <w:rsid w:val="00EA3F96"/>
    <w:rsid w:val="00EA44C1"/>
    <w:rsid w:val="00EA4939"/>
    <w:rsid w:val="00EA4F6B"/>
    <w:rsid w:val="00EA505C"/>
    <w:rsid w:val="00EA58D9"/>
    <w:rsid w:val="00EA5C08"/>
    <w:rsid w:val="00EA5CC5"/>
    <w:rsid w:val="00EA5F77"/>
    <w:rsid w:val="00EA6209"/>
    <w:rsid w:val="00EA64FB"/>
    <w:rsid w:val="00EA660C"/>
    <w:rsid w:val="00EA678E"/>
    <w:rsid w:val="00EA6C2D"/>
    <w:rsid w:val="00EA7446"/>
    <w:rsid w:val="00EA7B8D"/>
    <w:rsid w:val="00EB027A"/>
    <w:rsid w:val="00EB053F"/>
    <w:rsid w:val="00EB0B69"/>
    <w:rsid w:val="00EB1053"/>
    <w:rsid w:val="00EB1344"/>
    <w:rsid w:val="00EB13A5"/>
    <w:rsid w:val="00EB1553"/>
    <w:rsid w:val="00EB1672"/>
    <w:rsid w:val="00EB1771"/>
    <w:rsid w:val="00EB3484"/>
    <w:rsid w:val="00EB357D"/>
    <w:rsid w:val="00EB3FC5"/>
    <w:rsid w:val="00EB4661"/>
    <w:rsid w:val="00EB4671"/>
    <w:rsid w:val="00EB4A45"/>
    <w:rsid w:val="00EB4F50"/>
    <w:rsid w:val="00EB565E"/>
    <w:rsid w:val="00EB5948"/>
    <w:rsid w:val="00EB5C39"/>
    <w:rsid w:val="00EB5DAB"/>
    <w:rsid w:val="00EB5DF0"/>
    <w:rsid w:val="00EB5E54"/>
    <w:rsid w:val="00EB64BF"/>
    <w:rsid w:val="00EB71B9"/>
    <w:rsid w:val="00EB7592"/>
    <w:rsid w:val="00EB77F6"/>
    <w:rsid w:val="00EB7C0F"/>
    <w:rsid w:val="00EC08F6"/>
    <w:rsid w:val="00EC0E33"/>
    <w:rsid w:val="00EC0FFA"/>
    <w:rsid w:val="00EC1236"/>
    <w:rsid w:val="00EC1DFA"/>
    <w:rsid w:val="00EC229C"/>
    <w:rsid w:val="00EC265B"/>
    <w:rsid w:val="00EC318D"/>
    <w:rsid w:val="00EC383E"/>
    <w:rsid w:val="00EC3BB8"/>
    <w:rsid w:val="00EC41C6"/>
    <w:rsid w:val="00EC42B8"/>
    <w:rsid w:val="00EC441B"/>
    <w:rsid w:val="00EC45F5"/>
    <w:rsid w:val="00EC465D"/>
    <w:rsid w:val="00EC49B3"/>
    <w:rsid w:val="00EC4C55"/>
    <w:rsid w:val="00EC519D"/>
    <w:rsid w:val="00EC52CA"/>
    <w:rsid w:val="00EC576B"/>
    <w:rsid w:val="00EC5888"/>
    <w:rsid w:val="00EC58E1"/>
    <w:rsid w:val="00EC5F72"/>
    <w:rsid w:val="00EC60E1"/>
    <w:rsid w:val="00EC6851"/>
    <w:rsid w:val="00EC6B62"/>
    <w:rsid w:val="00EC6F45"/>
    <w:rsid w:val="00EC7049"/>
    <w:rsid w:val="00EC70E6"/>
    <w:rsid w:val="00EC75B3"/>
    <w:rsid w:val="00EC7829"/>
    <w:rsid w:val="00EC7A6F"/>
    <w:rsid w:val="00EC7BE2"/>
    <w:rsid w:val="00EC7F28"/>
    <w:rsid w:val="00EC7F49"/>
    <w:rsid w:val="00ED1F34"/>
    <w:rsid w:val="00ED1FBC"/>
    <w:rsid w:val="00ED20C2"/>
    <w:rsid w:val="00ED2224"/>
    <w:rsid w:val="00ED2247"/>
    <w:rsid w:val="00ED2339"/>
    <w:rsid w:val="00ED2884"/>
    <w:rsid w:val="00ED29CC"/>
    <w:rsid w:val="00ED34B9"/>
    <w:rsid w:val="00ED35C6"/>
    <w:rsid w:val="00ED3848"/>
    <w:rsid w:val="00ED39A7"/>
    <w:rsid w:val="00ED3C88"/>
    <w:rsid w:val="00ED433A"/>
    <w:rsid w:val="00ED4456"/>
    <w:rsid w:val="00ED46F6"/>
    <w:rsid w:val="00ED46F7"/>
    <w:rsid w:val="00ED48C5"/>
    <w:rsid w:val="00ED4C2E"/>
    <w:rsid w:val="00ED4C8F"/>
    <w:rsid w:val="00ED5A25"/>
    <w:rsid w:val="00ED63EC"/>
    <w:rsid w:val="00ED6718"/>
    <w:rsid w:val="00ED6E20"/>
    <w:rsid w:val="00ED6EA3"/>
    <w:rsid w:val="00ED739B"/>
    <w:rsid w:val="00ED7440"/>
    <w:rsid w:val="00EE0373"/>
    <w:rsid w:val="00EE0A36"/>
    <w:rsid w:val="00EE0C16"/>
    <w:rsid w:val="00EE1B2A"/>
    <w:rsid w:val="00EE1B5A"/>
    <w:rsid w:val="00EE21E9"/>
    <w:rsid w:val="00EE23E0"/>
    <w:rsid w:val="00EE29D2"/>
    <w:rsid w:val="00EE3B37"/>
    <w:rsid w:val="00EE4474"/>
    <w:rsid w:val="00EE4A0E"/>
    <w:rsid w:val="00EE4BD6"/>
    <w:rsid w:val="00EE4BF6"/>
    <w:rsid w:val="00EE4E44"/>
    <w:rsid w:val="00EE50B2"/>
    <w:rsid w:val="00EE5282"/>
    <w:rsid w:val="00EE5B5D"/>
    <w:rsid w:val="00EE6193"/>
    <w:rsid w:val="00EE627C"/>
    <w:rsid w:val="00EE6722"/>
    <w:rsid w:val="00EE6B9A"/>
    <w:rsid w:val="00EE7EE2"/>
    <w:rsid w:val="00EF0290"/>
    <w:rsid w:val="00EF0585"/>
    <w:rsid w:val="00EF0DA8"/>
    <w:rsid w:val="00EF0E61"/>
    <w:rsid w:val="00EF0E62"/>
    <w:rsid w:val="00EF0F07"/>
    <w:rsid w:val="00EF0FD6"/>
    <w:rsid w:val="00EF1128"/>
    <w:rsid w:val="00EF15BF"/>
    <w:rsid w:val="00EF1622"/>
    <w:rsid w:val="00EF1B7B"/>
    <w:rsid w:val="00EF1F45"/>
    <w:rsid w:val="00EF2C73"/>
    <w:rsid w:val="00EF337E"/>
    <w:rsid w:val="00EF3397"/>
    <w:rsid w:val="00EF36A2"/>
    <w:rsid w:val="00EF377A"/>
    <w:rsid w:val="00EF3AB6"/>
    <w:rsid w:val="00EF3C24"/>
    <w:rsid w:val="00EF3F74"/>
    <w:rsid w:val="00EF41AB"/>
    <w:rsid w:val="00EF43DA"/>
    <w:rsid w:val="00EF4DE4"/>
    <w:rsid w:val="00EF4F5C"/>
    <w:rsid w:val="00EF5086"/>
    <w:rsid w:val="00EF5259"/>
    <w:rsid w:val="00EF53D4"/>
    <w:rsid w:val="00EF5613"/>
    <w:rsid w:val="00EF5690"/>
    <w:rsid w:val="00EF56B9"/>
    <w:rsid w:val="00EF57B1"/>
    <w:rsid w:val="00EF5991"/>
    <w:rsid w:val="00EF5CB3"/>
    <w:rsid w:val="00EF5D5D"/>
    <w:rsid w:val="00EF60E8"/>
    <w:rsid w:val="00EF6157"/>
    <w:rsid w:val="00EF6376"/>
    <w:rsid w:val="00EF6803"/>
    <w:rsid w:val="00EF6FF4"/>
    <w:rsid w:val="00EF7113"/>
    <w:rsid w:val="00EF7238"/>
    <w:rsid w:val="00EF745A"/>
    <w:rsid w:val="00EF74F4"/>
    <w:rsid w:val="00EF7831"/>
    <w:rsid w:val="00EF7E48"/>
    <w:rsid w:val="00F00563"/>
    <w:rsid w:val="00F00961"/>
    <w:rsid w:val="00F00B35"/>
    <w:rsid w:val="00F01861"/>
    <w:rsid w:val="00F0199F"/>
    <w:rsid w:val="00F01A87"/>
    <w:rsid w:val="00F01B78"/>
    <w:rsid w:val="00F01C87"/>
    <w:rsid w:val="00F01E72"/>
    <w:rsid w:val="00F02006"/>
    <w:rsid w:val="00F02382"/>
    <w:rsid w:val="00F023DE"/>
    <w:rsid w:val="00F02457"/>
    <w:rsid w:val="00F02585"/>
    <w:rsid w:val="00F02D01"/>
    <w:rsid w:val="00F02DE8"/>
    <w:rsid w:val="00F02FB1"/>
    <w:rsid w:val="00F0321F"/>
    <w:rsid w:val="00F034E4"/>
    <w:rsid w:val="00F03841"/>
    <w:rsid w:val="00F040FA"/>
    <w:rsid w:val="00F0420F"/>
    <w:rsid w:val="00F05168"/>
    <w:rsid w:val="00F0533F"/>
    <w:rsid w:val="00F0550E"/>
    <w:rsid w:val="00F056EE"/>
    <w:rsid w:val="00F057E6"/>
    <w:rsid w:val="00F05B88"/>
    <w:rsid w:val="00F05B8A"/>
    <w:rsid w:val="00F0655B"/>
    <w:rsid w:val="00F06EF4"/>
    <w:rsid w:val="00F0711F"/>
    <w:rsid w:val="00F07175"/>
    <w:rsid w:val="00F072A1"/>
    <w:rsid w:val="00F072F2"/>
    <w:rsid w:val="00F07484"/>
    <w:rsid w:val="00F07556"/>
    <w:rsid w:val="00F07751"/>
    <w:rsid w:val="00F07C95"/>
    <w:rsid w:val="00F103D8"/>
    <w:rsid w:val="00F10643"/>
    <w:rsid w:val="00F10976"/>
    <w:rsid w:val="00F10BCE"/>
    <w:rsid w:val="00F10C80"/>
    <w:rsid w:val="00F110B1"/>
    <w:rsid w:val="00F11A98"/>
    <w:rsid w:val="00F12215"/>
    <w:rsid w:val="00F12225"/>
    <w:rsid w:val="00F122AC"/>
    <w:rsid w:val="00F12B0B"/>
    <w:rsid w:val="00F12CFD"/>
    <w:rsid w:val="00F12FB8"/>
    <w:rsid w:val="00F131B8"/>
    <w:rsid w:val="00F139DD"/>
    <w:rsid w:val="00F14458"/>
    <w:rsid w:val="00F1481E"/>
    <w:rsid w:val="00F150B4"/>
    <w:rsid w:val="00F1541B"/>
    <w:rsid w:val="00F156EA"/>
    <w:rsid w:val="00F15814"/>
    <w:rsid w:val="00F158CB"/>
    <w:rsid w:val="00F16098"/>
    <w:rsid w:val="00F1637B"/>
    <w:rsid w:val="00F1683B"/>
    <w:rsid w:val="00F16CD6"/>
    <w:rsid w:val="00F1759B"/>
    <w:rsid w:val="00F1772C"/>
    <w:rsid w:val="00F17BB5"/>
    <w:rsid w:val="00F17F70"/>
    <w:rsid w:val="00F202DC"/>
    <w:rsid w:val="00F202FF"/>
    <w:rsid w:val="00F20505"/>
    <w:rsid w:val="00F206B8"/>
    <w:rsid w:val="00F207E2"/>
    <w:rsid w:val="00F20A7D"/>
    <w:rsid w:val="00F20AFE"/>
    <w:rsid w:val="00F20E59"/>
    <w:rsid w:val="00F20E9C"/>
    <w:rsid w:val="00F20F9E"/>
    <w:rsid w:val="00F210DF"/>
    <w:rsid w:val="00F216A1"/>
    <w:rsid w:val="00F218F5"/>
    <w:rsid w:val="00F2195D"/>
    <w:rsid w:val="00F21FF2"/>
    <w:rsid w:val="00F226FA"/>
    <w:rsid w:val="00F227FE"/>
    <w:rsid w:val="00F22EFB"/>
    <w:rsid w:val="00F22F6C"/>
    <w:rsid w:val="00F22FBD"/>
    <w:rsid w:val="00F230B3"/>
    <w:rsid w:val="00F23520"/>
    <w:rsid w:val="00F235B5"/>
    <w:rsid w:val="00F23FCA"/>
    <w:rsid w:val="00F24208"/>
    <w:rsid w:val="00F24E8D"/>
    <w:rsid w:val="00F24EDD"/>
    <w:rsid w:val="00F24FA1"/>
    <w:rsid w:val="00F250AF"/>
    <w:rsid w:val="00F25143"/>
    <w:rsid w:val="00F254F3"/>
    <w:rsid w:val="00F2560E"/>
    <w:rsid w:val="00F25655"/>
    <w:rsid w:val="00F258C5"/>
    <w:rsid w:val="00F25C44"/>
    <w:rsid w:val="00F25CAC"/>
    <w:rsid w:val="00F26191"/>
    <w:rsid w:val="00F261BE"/>
    <w:rsid w:val="00F26217"/>
    <w:rsid w:val="00F263AA"/>
    <w:rsid w:val="00F26E2C"/>
    <w:rsid w:val="00F26F93"/>
    <w:rsid w:val="00F27614"/>
    <w:rsid w:val="00F2784E"/>
    <w:rsid w:val="00F300F2"/>
    <w:rsid w:val="00F30115"/>
    <w:rsid w:val="00F3021E"/>
    <w:rsid w:val="00F3027A"/>
    <w:rsid w:val="00F30440"/>
    <w:rsid w:val="00F30578"/>
    <w:rsid w:val="00F3065F"/>
    <w:rsid w:val="00F30734"/>
    <w:rsid w:val="00F307D6"/>
    <w:rsid w:val="00F30B0B"/>
    <w:rsid w:val="00F30D57"/>
    <w:rsid w:val="00F30F4B"/>
    <w:rsid w:val="00F313DA"/>
    <w:rsid w:val="00F31C7D"/>
    <w:rsid w:val="00F320E9"/>
    <w:rsid w:val="00F3240D"/>
    <w:rsid w:val="00F326A0"/>
    <w:rsid w:val="00F32731"/>
    <w:rsid w:val="00F32A1F"/>
    <w:rsid w:val="00F32B85"/>
    <w:rsid w:val="00F32C13"/>
    <w:rsid w:val="00F32DB8"/>
    <w:rsid w:val="00F337E6"/>
    <w:rsid w:val="00F33A43"/>
    <w:rsid w:val="00F34551"/>
    <w:rsid w:val="00F3458A"/>
    <w:rsid w:val="00F34592"/>
    <w:rsid w:val="00F346F7"/>
    <w:rsid w:val="00F34D90"/>
    <w:rsid w:val="00F35169"/>
    <w:rsid w:val="00F35A7B"/>
    <w:rsid w:val="00F35D8A"/>
    <w:rsid w:val="00F35EB2"/>
    <w:rsid w:val="00F35FC0"/>
    <w:rsid w:val="00F360E8"/>
    <w:rsid w:val="00F36141"/>
    <w:rsid w:val="00F36581"/>
    <w:rsid w:val="00F36819"/>
    <w:rsid w:val="00F36BF4"/>
    <w:rsid w:val="00F36D39"/>
    <w:rsid w:val="00F36DB5"/>
    <w:rsid w:val="00F3747C"/>
    <w:rsid w:val="00F376E4"/>
    <w:rsid w:val="00F4000C"/>
    <w:rsid w:val="00F40326"/>
    <w:rsid w:val="00F40339"/>
    <w:rsid w:val="00F405DF"/>
    <w:rsid w:val="00F40D87"/>
    <w:rsid w:val="00F4108D"/>
    <w:rsid w:val="00F4113A"/>
    <w:rsid w:val="00F4118C"/>
    <w:rsid w:val="00F4122A"/>
    <w:rsid w:val="00F412ED"/>
    <w:rsid w:val="00F414C5"/>
    <w:rsid w:val="00F41647"/>
    <w:rsid w:val="00F41966"/>
    <w:rsid w:val="00F41B38"/>
    <w:rsid w:val="00F41B6C"/>
    <w:rsid w:val="00F41CDC"/>
    <w:rsid w:val="00F4275C"/>
    <w:rsid w:val="00F427F8"/>
    <w:rsid w:val="00F4292C"/>
    <w:rsid w:val="00F42C21"/>
    <w:rsid w:val="00F43771"/>
    <w:rsid w:val="00F437CA"/>
    <w:rsid w:val="00F43D9B"/>
    <w:rsid w:val="00F44002"/>
    <w:rsid w:val="00F441A4"/>
    <w:rsid w:val="00F4423B"/>
    <w:rsid w:val="00F4477D"/>
    <w:rsid w:val="00F4490B"/>
    <w:rsid w:val="00F449C8"/>
    <w:rsid w:val="00F44D85"/>
    <w:rsid w:val="00F4512F"/>
    <w:rsid w:val="00F45487"/>
    <w:rsid w:val="00F45D33"/>
    <w:rsid w:val="00F45D85"/>
    <w:rsid w:val="00F45DD6"/>
    <w:rsid w:val="00F45FFB"/>
    <w:rsid w:val="00F46431"/>
    <w:rsid w:val="00F4665F"/>
    <w:rsid w:val="00F46798"/>
    <w:rsid w:val="00F46A33"/>
    <w:rsid w:val="00F46AB3"/>
    <w:rsid w:val="00F46C7B"/>
    <w:rsid w:val="00F4725C"/>
    <w:rsid w:val="00F47736"/>
    <w:rsid w:val="00F47A41"/>
    <w:rsid w:val="00F47C65"/>
    <w:rsid w:val="00F47D10"/>
    <w:rsid w:val="00F47E80"/>
    <w:rsid w:val="00F47FB8"/>
    <w:rsid w:val="00F50488"/>
    <w:rsid w:val="00F50592"/>
    <w:rsid w:val="00F50B7A"/>
    <w:rsid w:val="00F517FA"/>
    <w:rsid w:val="00F520B9"/>
    <w:rsid w:val="00F526C3"/>
    <w:rsid w:val="00F52948"/>
    <w:rsid w:val="00F529FD"/>
    <w:rsid w:val="00F52E4E"/>
    <w:rsid w:val="00F533C5"/>
    <w:rsid w:val="00F537C2"/>
    <w:rsid w:val="00F53861"/>
    <w:rsid w:val="00F53EC5"/>
    <w:rsid w:val="00F53F8F"/>
    <w:rsid w:val="00F54791"/>
    <w:rsid w:val="00F547AB"/>
    <w:rsid w:val="00F54E2B"/>
    <w:rsid w:val="00F5522D"/>
    <w:rsid w:val="00F55AF4"/>
    <w:rsid w:val="00F55B9D"/>
    <w:rsid w:val="00F55E5C"/>
    <w:rsid w:val="00F55EE7"/>
    <w:rsid w:val="00F561A0"/>
    <w:rsid w:val="00F56749"/>
    <w:rsid w:val="00F56E99"/>
    <w:rsid w:val="00F571C4"/>
    <w:rsid w:val="00F57B5C"/>
    <w:rsid w:val="00F57FAC"/>
    <w:rsid w:val="00F60719"/>
    <w:rsid w:val="00F60797"/>
    <w:rsid w:val="00F60870"/>
    <w:rsid w:val="00F6136E"/>
    <w:rsid w:val="00F613B6"/>
    <w:rsid w:val="00F61685"/>
    <w:rsid w:val="00F61E1A"/>
    <w:rsid w:val="00F61F7B"/>
    <w:rsid w:val="00F62256"/>
    <w:rsid w:val="00F624D5"/>
    <w:rsid w:val="00F627C1"/>
    <w:rsid w:val="00F628E3"/>
    <w:rsid w:val="00F62A54"/>
    <w:rsid w:val="00F62D25"/>
    <w:rsid w:val="00F62FDD"/>
    <w:rsid w:val="00F632F9"/>
    <w:rsid w:val="00F6367F"/>
    <w:rsid w:val="00F641C3"/>
    <w:rsid w:val="00F64425"/>
    <w:rsid w:val="00F64833"/>
    <w:rsid w:val="00F64B42"/>
    <w:rsid w:val="00F6575D"/>
    <w:rsid w:val="00F65E7E"/>
    <w:rsid w:val="00F662F7"/>
    <w:rsid w:val="00F66511"/>
    <w:rsid w:val="00F6745A"/>
    <w:rsid w:val="00F679AB"/>
    <w:rsid w:val="00F702CE"/>
    <w:rsid w:val="00F703FB"/>
    <w:rsid w:val="00F70820"/>
    <w:rsid w:val="00F70AD4"/>
    <w:rsid w:val="00F70E27"/>
    <w:rsid w:val="00F7157F"/>
    <w:rsid w:val="00F71F35"/>
    <w:rsid w:val="00F71F65"/>
    <w:rsid w:val="00F72509"/>
    <w:rsid w:val="00F73611"/>
    <w:rsid w:val="00F73BB5"/>
    <w:rsid w:val="00F743F9"/>
    <w:rsid w:val="00F745B8"/>
    <w:rsid w:val="00F7461E"/>
    <w:rsid w:val="00F747BE"/>
    <w:rsid w:val="00F74857"/>
    <w:rsid w:val="00F748CA"/>
    <w:rsid w:val="00F749D9"/>
    <w:rsid w:val="00F74E8B"/>
    <w:rsid w:val="00F75052"/>
    <w:rsid w:val="00F7505F"/>
    <w:rsid w:val="00F7517B"/>
    <w:rsid w:val="00F7518C"/>
    <w:rsid w:val="00F75285"/>
    <w:rsid w:val="00F75645"/>
    <w:rsid w:val="00F756D3"/>
    <w:rsid w:val="00F7580D"/>
    <w:rsid w:val="00F75963"/>
    <w:rsid w:val="00F75FA1"/>
    <w:rsid w:val="00F767D8"/>
    <w:rsid w:val="00F76CFB"/>
    <w:rsid w:val="00F76E5D"/>
    <w:rsid w:val="00F76F6E"/>
    <w:rsid w:val="00F77279"/>
    <w:rsid w:val="00F779A9"/>
    <w:rsid w:val="00F77BDF"/>
    <w:rsid w:val="00F77BFD"/>
    <w:rsid w:val="00F80075"/>
    <w:rsid w:val="00F800CE"/>
    <w:rsid w:val="00F80407"/>
    <w:rsid w:val="00F809FA"/>
    <w:rsid w:val="00F80E07"/>
    <w:rsid w:val="00F80E93"/>
    <w:rsid w:val="00F80EE5"/>
    <w:rsid w:val="00F81430"/>
    <w:rsid w:val="00F8148B"/>
    <w:rsid w:val="00F81853"/>
    <w:rsid w:val="00F81BBC"/>
    <w:rsid w:val="00F8245E"/>
    <w:rsid w:val="00F826D5"/>
    <w:rsid w:val="00F8305F"/>
    <w:rsid w:val="00F830D1"/>
    <w:rsid w:val="00F833DB"/>
    <w:rsid w:val="00F83538"/>
    <w:rsid w:val="00F83C41"/>
    <w:rsid w:val="00F83C9B"/>
    <w:rsid w:val="00F83CCB"/>
    <w:rsid w:val="00F83D75"/>
    <w:rsid w:val="00F83D8E"/>
    <w:rsid w:val="00F840FC"/>
    <w:rsid w:val="00F84572"/>
    <w:rsid w:val="00F8494D"/>
    <w:rsid w:val="00F84FEE"/>
    <w:rsid w:val="00F8547D"/>
    <w:rsid w:val="00F85497"/>
    <w:rsid w:val="00F8565E"/>
    <w:rsid w:val="00F85C4D"/>
    <w:rsid w:val="00F85D67"/>
    <w:rsid w:val="00F85D71"/>
    <w:rsid w:val="00F85D85"/>
    <w:rsid w:val="00F867F5"/>
    <w:rsid w:val="00F86819"/>
    <w:rsid w:val="00F8681B"/>
    <w:rsid w:val="00F8729A"/>
    <w:rsid w:val="00F873A8"/>
    <w:rsid w:val="00F8749E"/>
    <w:rsid w:val="00F877C8"/>
    <w:rsid w:val="00F87881"/>
    <w:rsid w:val="00F87BC0"/>
    <w:rsid w:val="00F87C39"/>
    <w:rsid w:val="00F90746"/>
    <w:rsid w:val="00F90B41"/>
    <w:rsid w:val="00F90BBF"/>
    <w:rsid w:val="00F90EFB"/>
    <w:rsid w:val="00F9135A"/>
    <w:rsid w:val="00F91961"/>
    <w:rsid w:val="00F91BA7"/>
    <w:rsid w:val="00F91C5F"/>
    <w:rsid w:val="00F91D92"/>
    <w:rsid w:val="00F92228"/>
    <w:rsid w:val="00F92402"/>
    <w:rsid w:val="00F92C3D"/>
    <w:rsid w:val="00F92D5B"/>
    <w:rsid w:val="00F93462"/>
    <w:rsid w:val="00F935A3"/>
    <w:rsid w:val="00F93855"/>
    <w:rsid w:val="00F93A60"/>
    <w:rsid w:val="00F93B8A"/>
    <w:rsid w:val="00F943D1"/>
    <w:rsid w:val="00F94785"/>
    <w:rsid w:val="00F94BDB"/>
    <w:rsid w:val="00F951D7"/>
    <w:rsid w:val="00F9559A"/>
    <w:rsid w:val="00F95B2F"/>
    <w:rsid w:val="00F96153"/>
    <w:rsid w:val="00F96630"/>
    <w:rsid w:val="00F96F6F"/>
    <w:rsid w:val="00F97472"/>
    <w:rsid w:val="00F9799B"/>
    <w:rsid w:val="00FA0955"/>
    <w:rsid w:val="00FA09D2"/>
    <w:rsid w:val="00FA0D91"/>
    <w:rsid w:val="00FA10D1"/>
    <w:rsid w:val="00FA1169"/>
    <w:rsid w:val="00FA1E06"/>
    <w:rsid w:val="00FA25D5"/>
    <w:rsid w:val="00FA29E9"/>
    <w:rsid w:val="00FA2B70"/>
    <w:rsid w:val="00FA2D0E"/>
    <w:rsid w:val="00FA2F9F"/>
    <w:rsid w:val="00FA30B8"/>
    <w:rsid w:val="00FA34FB"/>
    <w:rsid w:val="00FA3A2B"/>
    <w:rsid w:val="00FA3B6F"/>
    <w:rsid w:val="00FA3BC0"/>
    <w:rsid w:val="00FA3D72"/>
    <w:rsid w:val="00FA40BE"/>
    <w:rsid w:val="00FA4431"/>
    <w:rsid w:val="00FA4CE8"/>
    <w:rsid w:val="00FA5162"/>
    <w:rsid w:val="00FA54E5"/>
    <w:rsid w:val="00FA55A7"/>
    <w:rsid w:val="00FA56CE"/>
    <w:rsid w:val="00FA5762"/>
    <w:rsid w:val="00FA5877"/>
    <w:rsid w:val="00FA642F"/>
    <w:rsid w:val="00FA69A5"/>
    <w:rsid w:val="00FA7706"/>
    <w:rsid w:val="00FA783A"/>
    <w:rsid w:val="00FA7999"/>
    <w:rsid w:val="00FA7F5B"/>
    <w:rsid w:val="00FB01CD"/>
    <w:rsid w:val="00FB1614"/>
    <w:rsid w:val="00FB186F"/>
    <w:rsid w:val="00FB1A29"/>
    <w:rsid w:val="00FB1BEF"/>
    <w:rsid w:val="00FB1BFA"/>
    <w:rsid w:val="00FB2151"/>
    <w:rsid w:val="00FB22A0"/>
    <w:rsid w:val="00FB258E"/>
    <w:rsid w:val="00FB25F7"/>
    <w:rsid w:val="00FB2A42"/>
    <w:rsid w:val="00FB2D38"/>
    <w:rsid w:val="00FB2D66"/>
    <w:rsid w:val="00FB2DED"/>
    <w:rsid w:val="00FB3067"/>
    <w:rsid w:val="00FB41BA"/>
    <w:rsid w:val="00FB423D"/>
    <w:rsid w:val="00FB42A0"/>
    <w:rsid w:val="00FB46DE"/>
    <w:rsid w:val="00FB4762"/>
    <w:rsid w:val="00FB4A66"/>
    <w:rsid w:val="00FB4BA1"/>
    <w:rsid w:val="00FB4ED0"/>
    <w:rsid w:val="00FB565D"/>
    <w:rsid w:val="00FB5DFF"/>
    <w:rsid w:val="00FB6106"/>
    <w:rsid w:val="00FB6B78"/>
    <w:rsid w:val="00FB6BCB"/>
    <w:rsid w:val="00FB7A56"/>
    <w:rsid w:val="00FB7ECF"/>
    <w:rsid w:val="00FC00D1"/>
    <w:rsid w:val="00FC0532"/>
    <w:rsid w:val="00FC060A"/>
    <w:rsid w:val="00FC0BAC"/>
    <w:rsid w:val="00FC0C73"/>
    <w:rsid w:val="00FC0D8F"/>
    <w:rsid w:val="00FC0F8F"/>
    <w:rsid w:val="00FC103E"/>
    <w:rsid w:val="00FC125F"/>
    <w:rsid w:val="00FC127E"/>
    <w:rsid w:val="00FC1280"/>
    <w:rsid w:val="00FC12AD"/>
    <w:rsid w:val="00FC13F2"/>
    <w:rsid w:val="00FC164D"/>
    <w:rsid w:val="00FC171B"/>
    <w:rsid w:val="00FC1871"/>
    <w:rsid w:val="00FC197A"/>
    <w:rsid w:val="00FC1A00"/>
    <w:rsid w:val="00FC1A4C"/>
    <w:rsid w:val="00FC1F31"/>
    <w:rsid w:val="00FC279B"/>
    <w:rsid w:val="00FC29C7"/>
    <w:rsid w:val="00FC2F83"/>
    <w:rsid w:val="00FC310E"/>
    <w:rsid w:val="00FC32AF"/>
    <w:rsid w:val="00FC3732"/>
    <w:rsid w:val="00FC388F"/>
    <w:rsid w:val="00FC38BB"/>
    <w:rsid w:val="00FC3903"/>
    <w:rsid w:val="00FC3A74"/>
    <w:rsid w:val="00FC3DC2"/>
    <w:rsid w:val="00FC3FCB"/>
    <w:rsid w:val="00FC4127"/>
    <w:rsid w:val="00FC4298"/>
    <w:rsid w:val="00FC4842"/>
    <w:rsid w:val="00FC534F"/>
    <w:rsid w:val="00FC548E"/>
    <w:rsid w:val="00FC5657"/>
    <w:rsid w:val="00FC57F5"/>
    <w:rsid w:val="00FC5B66"/>
    <w:rsid w:val="00FC5DDF"/>
    <w:rsid w:val="00FC5E35"/>
    <w:rsid w:val="00FC5EA9"/>
    <w:rsid w:val="00FC6160"/>
    <w:rsid w:val="00FC658E"/>
    <w:rsid w:val="00FC67F7"/>
    <w:rsid w:val="00FC69E7"/>
    <w:rsid w:val="00FC70BE"/>
    <w:rsid w:val="00FC7A85"/>
    <w:rsid w:val="00FD00F1"/>
    <w:rsid w:val="00FD0107"/>
    <w:rsid w:val="00FD034A"/>
    <w:rsid w:val="00FD048D"/>
    <w:rsid w:val="00FD0497"/>
    <w:rsid w:val="00FD0A21"/>
    <w:rsid w:val="00FD0E2A"/>
    <w:rsid w:val="00FD0F44"/>
    <w:rsid w:val="00FD1D83"/>
    <w:rsid w:val="00FD240F"/>
    <w:rsid w:val="00FD2B72"/>
    <w:rsid w:val="00FD3010"/>
    <w:rsid w:val="00FD30D8"/>
    <w:rsid w:val="00FD3154"/>
    <w:rsid w:val="00FD3204"/>
    <w:rsid w:val="00FD32B7"/>
    <w:rsid w:val="00FD341E"/>
    <w:rsid w:val="00FD402C"/>
    <w:rsid w:val="00FD40A3"/>
    <w:rsid w:val="00FD42B5"/>
    <w:rsid w:val="00FD4583"/>
    <w:rsid w:val="00FD49EC"/>
    <w:rsid w:val="00FD4C34"/>
    <w:rsid w:val="00FD4C99"/>
    <w:rsid w:val="00FD503F"/>
    <w:rsid w:val="00FD511B"/>
    <w:rsid w:val="00FD517D"/>
    <w:rsid w:val="00FD52D5"/>
    <w:rsid w:val="00FD57B1"/>
    <w:rsid w:val="00FD5F4A"/>
    <w:rsid w:val="00FD6644"/>
    <w:rsid w:val="00FD6C31"/>
    <w:rsid w:val="00FD7348"/>
    <w:rsid w:val="00FD73E2"/>
    <w:rsid w:val="00FD7610"/>
    <w:rsid w:val="00FD7BAA"/>
    <w:rsid w:val="00FE01B2"/>
    <w:rsid w:val="00FE05F1"/>
    <w:rsid w:val="00FE0BCD"/>
    <w:rsid w:val="00FE0D3F"/>
    <w:rsid w:val="00FE0E52"/>
    <w:rsid w:val="00FE1354"/>
    <w:rsid w:val="00FE14B9"/>
    <w:rsid w:val="00FE15F9"/>
    <w:rsid w:val="00FE1E38"/>
    <w:rsid w:val="00FE20B7"/>
    <w:rsid w:val="00FE247D"/>
    <w:rsid w:val="00FE2883"/>
    <w:rsid w:val="00FE2DF9"/>
    <w:rsid w:val="00FE3408"/>
    <w:rsid w:val="00FE3B1F"/>
    <w:rsid w:val="00FE4195"/>
    <w:rsid w:val="00FE4C33"/>
    <w:rsid w:val="00FE53AB"/>
    <w:rsid w:val="00FE5B8E"/>
    <w:rsid w:val="00FE6445"/>
    <w:rsid w:val="00FE69D0"/>
    <w:rsid w:val="00FE6BFA"/>
    <w:rsid w:val="00FE6E95"/>
    <w:rsid w:val="00FE6EA4"/>
    <w:rsid w:val="00FE7093"/>
    <w:rsid w:val="00FE711F"/>
    <w:rsid w:val="00FE723E"/>
    <w:rsid w:val="00FE7384"/>
    <w:rsid w:val="00FE7618"/>
    <w:rsid w:val="00FE7657"/>
    <w:rsid w:val="00FE7B81"/>
    <w:rsid w:val="00FE7D88"/>
    <w:rsid w:val="00FE7DB6"/>
    <w:rsid w:val="00FF04B6"/>
    <w:rsid w:val="00FF05BC"/>
    <w:rsid w:val="00FF0922"/>
    <w:rsid w:val="00FF12EA"/>
    <w:rsid w:val="00FF12EE"/>
    <w:rsid w:val="00FF189F"/>
    <w:rsid w:val="00FF196D"/>
    <w:rsid w:val="00FF1BEE"/>
    <w:rsid w:val="00FF1C5A"/>
    <w:rsid w:val="00FF29B7"/>
    <w:rsid w:val="00FF3024"/>
    <w:rsid w:val="00FF3EC0"/>
    <w:rsid w:val="00FF4073"/>
    <w:rsid w:val="00FF4134"/>
    <w:rsid w:val="00FF4195"/>
    <w:rsid w:val="00FF4242"/>
    <w:rsid w:val="00FF43A2"/>
    <w:rsid w:val="00FF48F7"/>
    <w:rsid w:val="00FF509C"/>
    <w:rsid w:val="00FF5E15"/>
    <w:rsid w:val="00FF5E53"/>
    <w:rsid w:val="00FF6177"/>
    <w:rsid w:val="00FF6BEE"/>
    <w:rsid w:val="00FF75FC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2685181"/>
  <w15:chartTrackingRefBased/>
  <w15:docId w15:val="{54852849-B7AC-4A90-AFAB-FAC85BC2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5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720" w:hanging="720"/>
    </w:pPr>
  </w:style>
  <w:style w:type="paragraph" w:customStyle="1" w:styleId="Quick1">
    <w:name w:val="Quick 1)"/>
    <w:basedOn w:val="Normal"/>
    <w:pPr>
      <w:numPr>
        <w:numId w:val="2"/>
      </w:numPr>
      <w:ind w:left="1440" w:hanging="720"/>
    </w:pPr>
  </w:style>
  <w:style w:type="paragraph" w:customStyle="1" w:styleId="Quick10">
    <w:name w:val="Quick 1."/>
    <w:basedOn w:val="Normal"/>
    <w:pPr>
      <w:numPr>
        <w:numId w:val="3"/>
      </w:numPr>
      <w:ind w:left="144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BodyTextIndent3">
    <w:name w:val="Body Text Indent 3"/>
    <w:basedOn w:val="Normal"/>
    <w:pPr>
      <w:spacing w:before="240"/>
      <w:ind w:left="2160"/>
    </w:pPr>
  </w:style>
  <w:style w:type="paragraph" w:styleId="Subtitle">
    <w:name w:val="Subtitle"/>
    <w:basedOn w:val="Normal"/>
    <w:qFormat/>
    <w:rPr>
      <w:b/>
    </w:rPr>
  </w:style>
  <w:style w:type="paragraph" w:customStyle="1" w:styleId="Level2">
    <w:name w:val="Level 2"/>
    <w:basedOn w:val="Normal"/>
    <w:rPr>
      <w:snapToGrid/>
    </w:rPr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List">
    <w:name w:val="Number List"/>
    <w:pPr>
      <w:tabs>
        <w:tab w:val="left" w:pos="578"/>
      </w:tabs>
    </w:pPr>
    <w:rPr>
      <w:rFonts w:ascii="CG Times" w:hAnsi="CG Times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0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5F4EEC"/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F7CE1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3F1331"/>
    <w:pPr>
      <w:ind w:left="720"/>
    </w:pPr>
  </w:style>
  <w:style w:type="character" w:styleId="FollowedHyperlink">
    <w:name w:val="FollowedHyperlink"/>
    <w:rsid w:val="000A2696"/>
    <w:rPr>
      <w:color w:val="954F72"/>
      <w:u w:val="single"/>
    </w:rPr>
  </w:style>
  <w:style w:type="paragraph" w:styleId="NoSpacing">
    <w:name w:val="No Spacing"/>
    <w:uiPriority w:val="1"/>
    <w:qFormat/>
    <w:rsid w:val="00E822B2"/>
    <w:rPr>
      <w:rFonts w:ascii="Calibri" w:eastAsia="Calibri" w:hAnsi="Calibri"/>
      <w:sz w:val="22"/>
      <w:szCs w:val="22"/>
      <w:lang w:val="en-CA"/>
    </w:rPr>
  </w:style>
  <w:style w:type="character" w:styleId="UnresolvedMention">
    <w:name w:val="Unresolved Mention"/>
    <w:uiPriority w:val="99"/>
    <w:semiHidden/>
    <w:unhideWhenUsed/>
    <w:rsid w:val="000E4E4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rsid w:val="00F02FB1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F02FB1"/>
    <w:rPr>
      <w:rFonts w:ascii="Courier New" w:hAnsi="Courier New" w:cs="Courier New"/>
      <w:snapToGrid w:val="0"/>
      <w:lang w:val="en-US" w:eastAsia="en-US"/>
    </w:rPr>
  </w:style>
  <w:style w:type="character" w:styleId="Strong">
    <w:name w:val="Strong"/>
    <w:uiPriority w:val="22"/>
    <w:qFormat/>
    <w:rsid w:val="00E16EE4"/>
    <w:rPr>
      <w:b/>
      <w:bCs/>
    </w:rPr>
  </w:style>
  <w:style w:type="character" w:styleId="Emphasis">
    <w:name w:val="Emphasis"/>
    <w:uiPriority w:val="20"/>
    <w:qFormat/>
    <w:rsid w:val="00111CFB"/>
    <w:rPr>
      <w:rFonts w:ascii="Calibri" w:hAnsi="Calibri"/>
      <w:b/>
    </w:rPr>
  </w:style>
  <w:style w:type="paragraph" w:customStyle="1" w:styleId="xmsonormal">
    <w:name w:val="x_msonormal"/>
    <w:basedOn w:val="Normal"/>
    <w:rsid w:val="00C74650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paragraph" w:customStyle="1" w:styleId="xxmsolistparagraph">
    <w:name w:val="x_xmsolistparagraph"/>
    <w:basedOn w:val="Normal"/>
    <w:rsid w:val="0071318D"/>
    <w:pPr>
      <w:widowControl/>
      <w:ind w:left="720"/>
    </w:pPr>
    <w:rPr>
      <w:rFonts w:ascii="Calibri" w:eastAsia="Calibri" w:hAnsi="Calibri" w:cs="Calibri"/>
      <w:snapToGrid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4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9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2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D3AC-DD7F-40DA-8741-2E716FAD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737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Twnsp of Plummer Additional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Twnsp of Plummer Additional</dc:creator>
  <cp:keywords/>
  <dc:description/>
  <cp:lastModifiedBy>Lars  Moffatt</cp:lastModifiedBy>
  <cp:revision>7</cp:revision>
  <cp:lastPrinted>2023-02-15T20:48:00Z</cp:lastPrinted>
  <dcterms:created xsi:type="dcterms:W3CDTF">2023-05-11T16:33:00Z</dcterms:created>
  <dcterms:modified xsi:type="dcterms:W3CDTF">2023-05-13T02:05:00Z</dcterms:modified>
</cp:coreProperties>
</file>