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A141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b/>
          <w:bCs/>
          <w:i/>
          <w:iCs/>
          <w:szCs w:val="24"/>
        </w:rPr>
        <w:t xml:space="preserve">The Corporation of </w:t>
      </w:r>
      <w:r w:rsidR="00621CAC" w:rsidRPr="008C1FB7">
        <w:rPr>
          <w:rFonts w:ascii="Calibri Light" w:hAnsi="Calibri Light" w:cs="Calibri Light"/>
          <w:b/>
          <w:bCs/>
          <w:i/>
          <w:iCs/>
          <w:szCs w:val="24"/>
        </w:rPr>
        <w:t>the</w:t>
      </w:r>
      <w:r w:rsidR="00116235" w:rsidRPr="008C1FB7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8C1FB7">
        <w:rPr>
          <w:rFonts w:ascii="Calibri Light" w:hAnsi="Calibri Light" w:cs="Calibri Light"/>
          <w:b/>
          <w:bCs/>
          <w:i/>
          <w:iCs/>
          <w:szCs w:val="24"/>
        </w:rPr>
        <w:t>Township of Plummer Additional</w:t>
      </w:r>
    </w:p>
    <w:p w14:paraId="74C2198B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szCs w:val="24"/>
        </w:rPr>
        <w:t>RR # 2, 38 Railway Crescent</w:t>
      </w:r>
    </w:p>
    <w:p w14:paraId="555AEF04" w14:textId="77777777" w:rsidR="00812C86" w:rsidRPr="008C1FB7" w:rsidRDefault="00812C86" w:rsidP="004F3AC6">
      <w:pPr>
        <w:jc w:val="center"/>
        <w:outlineLvl w:val="0"/>
        <w:rPr>
          <w:rFonts w:ascii="Calibri Light" w:hAnsi="Calibri Light" w:cs="Calibri Light"/>
          <w:szCs w:val="24"/>
        </w:rPr>
      </w:pPr>
      <w:r w:rsidRPr="008C1FB7">
        <w:rPr>
          <w:rFonts w:ascii="Calibri Light" w:hAnsi="Calibri Light" w:cs="Calibri Light"/>
          <w:szCs w:val="24"/>
        </w:rPr>
        <w:t>Bruce Mines ON POR ICO</w:t>
      </w:r>
    </w:p>
    <w:p w14:paraId="1C9060AB" w14:textId="77777777" w:rsidR="00812C86" w:rsidRPr="00CD4338" w:rsidRDefault="00812C86">
      <w:pPr>
        <w:tabs>
          <w:tab w:val="left" w:pos="-1440"/>
        </w:tabs>
        <w:rPr>
          <w:rStyle w:val="Hypertext"/>
          <w:rFonts w:ascii="Calibri Light" w:hAnsi="Calibri Light" w:cs="Calibri Light"/>
          <w:color w:val="auto"/>
          <w:szCs w:val="24"/>
        </w:rPr>
      </w:pPr>
      <w:r w:rsidRPr="008C1FB7">
        <w:rPr>
          <w:rFonts w:ascii="Calibri Light" w:hAnsi="Calibri Light" w:cs="Calibri Light"/>
          <w:szCs w:val="24"/>
        </w:rPr>
        <w:t xml:space="preserve">Tel: (705) 785-3479                        Fax: (705) </w:t>
      </w:r>
      <w:r w:rsidRPr="00CD4338">
        <w:rPr>
          <w:rFonts w:ascii="Calibri Light" w:hAnsi="Calibri Light" w:cs="Calibri Light"/>
          <w:szCs w:val="24"/>
        </w:rPr>
        <w:t>785-3135</w:t>
      </w:r>
      <w:r w:rsidRPr="00CD4338">
        <w:rPr>
          <w:rFonts w:ascii="Calibri Light" w:hAnsi="Calibri Light" w:cs="Calibri Light"/>
          <w:szCs w:val="24"/>
        </w:rPr>
        <w:tab/>
      </w:r>
      <w:r w:rsidRPr="00CD4338">
        <w:rPr>
          <w:rFonts w:ascii="Calibri Light" w:hAnsi="Calibri Light" w:cs="Calibri Light"/>
          <w:szCs w:val="24"/>
        </w:rPr>
        <w:tab/>
      </w:r>
      <w:r w:rsidR="00BE5190" w:rsidRPr="00CD4338">
        <w:rPr>
          <w:rFonts w:ascii="Calibri Light" w:hAnsi="Calibri Light" w:cs="Calibri Light"/>
          <w:szCs w:val="24"/>
        </w:rPr>
        <w:t>email:</w:t>
      </w:r>
      <w:r w:rsidR="00BE5190" w:rsidRPr="00CD4338">
        <w:rPr>
          <w:rStyle w:val="Hypertext"/>
          <w:rFonts w:ascii="Calibri Light" w:hAnsi="Calibri Light" w:cs="Calibri Light"/>
          <w:color w:val="auto"/>
          <w:szCs w:val="24"/>
        </w:rPr>
        <w:t xml:space="preserve"> </w:t>
      </w:r>
      <w:r w:rsidR="00657DAC" w:rsidRPr="00CD4338">
        <w:rPr>
          <w:rStyle w:val="Hypertext"/>
          <w:rFonts w:ascii="Calibri Light" w:hAnsi="Calibri Light" w:cs="Calibri Light"/>
          <w:color w:val="auto"/>
          <w:szCs w:val="24"/>
        </w:rPr>
        <w:t>info@plummertownship.ca</w:t>
      </w:r>
    </w:p>
    <w:p w14:paraId="69D94F65" w14:textId="1AF15AAF" w:rsidR="00AB38FA" w:rsidRPr="00CD4338" w:rsidRDefault="00244E8F" w:rsidP="00AB38FA">
      <w:pPr>
        <w:pStyle w:val="Header"/>
        <w:jc w:val="center"/>
        <w:outlineLvl w:val="0"/>
        <w:rPr>
          <w:rFonts w:ascii="Calibri Light" w:hAnsi="Calibri Light" w:cs="Calibri Light"/>
          <w:b/>
          <w:szCs w:val="24"/>
          <w:u w:val="single"/>
        </w:rPr>
      </w:pPr>
      <w:r>
        <w:rPr>
          <w:rFonts w:ascii="Calibri Light" w:hAnsi="Calibri Light" w:cs="Calibri Light"/>
          <w:b/>
          <w:szCs w:val="24"/>
          <w:u w:val="single"/>
        </w:rPr>
        <w:t>Agenda</w:t>
      </w:r>
      <w:r w:rsidR="00D2326B">
        <w:rPr>
          <w:rFonts w:ascii="Calibri Light" w:hAnsi="Calibri Light" w:cs="Calibri Light"/>
          <w:b/>
          <w:szCs w:val="24"/>
          <w:u w:val="single"/>
        </w:rPr>
        <w:t xml:space="preserve">- </w:t>
      </w:r>
      <w:r>
        <w:rPr>
          <w:rFonts w:ascii="Calibri Light" w:hAnsi="Calibri Light" w:cs="Calibri Light"/>
          <w:b/>
          <w:szCs w:val="24"/>
          <w:u w:val="single"/>
        </w:rPr>
        <w:t>March 28</w:t>
      </w:r>
      <w:r w:rsidR="00AB38FA" w:rsidRPr="00CD4338">
        <w:rPr>
          <w:rFonts w:ascii="Calibri Light" w:hAnsi="Calibri Light" w:cs="Calibri Light"/>
          <w:b/>
          <w:szCs w:val="24"/>
          <w:u w:val="single"/>
        </w:rPr>
        <w:t>, 202</w:t>
      </w:r>
      <w:r w:rsidR="00C602C2">
        <w:rPr>
          <w:rFonts w:ascii="Calibri Light" w:hAnsi="Calibri Light" w:cs="Calibri Light"/>
          <w:b/>
          <w:szCs w:val="24"/>
          <w:u w:val="single"/>
        </w:rPr>
        <w:t>3</w:t>
      </w:r>
    </w:p>
    <w:p w14:paraId="50C7B646" w14:textId="4D7AA832" w:rsidR="00AB38FA" w:rsidRPr="00CD4338" w:rsidRDefault="00BA13CB" w:rsidP="00AB38FA">
      <w:pPr>
        <w:pStyle w:val="Header"/>
        <w:jc w:val="center"/>
        <w:outlineLvl w:val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Special</w:t>
      </w:r>
      <w:r w:rsidR="00AB38FA" w:rsidRPr="00CD4338">
        <w:rPr>
          <w:rFonts w:ascii="Calibri Light" w:hAnsi="Calibri Light" w:cs="Calibri Light"/>
          <w:szCs w:val="24"/>
        </w:rPr>
        <w:t xml:space="preserve"> Council</w:t>
      </w:r>
      <w:r w:rsidR="001012EA" w:rsidRPr="00CD4338">
        <w:rPr>
          <w:rFonts w:ascii="Calibri Light" w:hAnsi="Calibri Light" w:cs="Calibri Light"/>
          <w:szCs w:val="24"/>
        </w:rPr>
        <w:t xml:space="preserve"> </w:t>
      </w:r>
      <w:r>
        <w:rPr>
          <w:rFonts w:ascii="Calibri Light" w:hAnsi="Calibri Light" w:cs="Calibri Light"/>
          <w:szCs w:val="24"/>
        </w:rPr>
        <w:t>Meeting (Electronic</w:t>
      </w:r>
      <w:r w:rsidR="00C602C2">
        <w:rPr>
          <w:rFonts w:ascii="Calibri Light" w:hAnsi="Calibri Light" w:cs="Calibri Light"/>
          <w:szCs w:val="24"/>
        </w:rPr>
        <w:t xml:space="preserve">) </w:t>
      </w:r>
    </w:p>
    <w:p w14:paraId="18A87A71" w14:textId="29D42021" w:rsidR="00963A4F" w:rsidRPr="00193B84" w:rsidRDefault="00244E8F" w:rsidP="00193B84">
      <w:pPr>
        <w:pStyle w:val="Header"/>
        <w:jc w:val="center"/>
        <w:outlineLvl w:val="0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5</w:t>
      </w:r>
      <w:r w:rsidR="00CE34D0">
        <w:rPr>
          <w:rFonts w:ascii="Calibri Light" w:hAnsi="Calibri Light" w:cs="Calibri Light"/>
          <w:b/>
          <w:bCs/>
          <w:szCs w:val="24"/>
        </w:rPr>
        <w:t>:</w:t>
      </w:r>
      <w:r>
        <w:rPr>
          <w:rFonts w:ascii="Calibri Light" w:hAnsi="Calibri Light" w:cs="Calibri Light"/>
          <w:b/>
          <w:bCs/>
          <w:szCs w:val="24"/>
        </w:rPr>
        <w:t>00</w:t>
      </w:r>
      <w:r w:rsidR="00B67E34" w:rsidRPr="00CD4338">
        <w:rPr>
          <w:rFonts w:ascii="Calibri Light" w:hAnsi="Calibri Light" w:cs="Calibri Light"/>
          <w:b/>
          <w:bCs/>
          <w:szCs w:val="24"/>
        </w:rPr>
        <w:t xml:space="preserve"> pm</w:t>
      </w:r>
      <w:bookmarkStart w:id="0" w:name="_Hlk95380247"/>
      <w:r w:rsidR="00F665A4">
        <w:rPr>
          <w:rFonts w:ascii="Calibri Light" w:hAnsi="Calibri Light" w:cs="Calibri Light"/>
          <w:b/>
          <w:bCs/>
          <w:szCs w:val="24"/>
        </w:rPr>
        <w:t xml:space="preserve"> –Zoom </w:t>
      </w:r>
    </w:p>
    <w:p w14:paraId="126E00D1" w14:textId="77777777" w:rsidR="008211AD" w:rsidRPr="00071D4A" w:rsidRDefault="008211AD" w:rsidP="00071D4A"/>
    <w:bookmarkEnd w:id="0"/>
    <w:p w14:paraId="21221B82" w14:textId="1D6261D3" w:rsidR="002B7DFB" w:rsidRDefault="00812C86" w:rsidP="000D2DAD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193B84">
        <w:rPr>
          <w:rFonts w:ascii="Calibri Light" w:hAnsi="Calibri Light" w:cs="Calibri Light"/>
          <w:b/>
          <w:bCs/>
          <w:szCs w:val="24"/>
          <w:u w:val="single"/>
        </w:rPr>
        <w:t>A</w:t>
      </w:r>
      <w:r w:rsidRPr="00193B84">
        <w:rPr>
          <w:rFonts w:ascii="Calibri Light" w:hAnsi="Calibri Light" w:cs="Calibri Light"/>
          <w:b/>
          <w:szCs w:val="24"/>
          <w:u w:val="single"/>
        </w:rPr>
        <w:t>DDENDUM TO THE AGENDA</w:t>
      </w:r>
      <w:r w:rsidR="00502251" w:rsidRPr="00193B84">
        <w:rPr>
          <w:rFonts w:ascii="Calibri Light" w:hAnsi="Calibri Light" w:cs="Calibri Light"/>
          <w:b/>
          <w:bCs/>
          <w:szCs w:val="24"/>
          <w:u w:val="single"/>
        </w:rPr>
        <w:t xml:space="preserve"> </w:t>
      </w:r>
    </w:p>
    <w:p w14:paraId="34860BF1" w14:textId="77777777" w:rsidR="00193B84" w:rsidRPr="00193B84" w:rsidRDefault="00193B84" w:rsidP="00193B84">
      <w:pPr>
        <w:ind w:left="1104"/>
        <w:rPr>
          <w:rFonts w:ascii="Calibri Light" w:hAnsi="Calibri Light" w:cs="Calibri Light"/>
          <w:b/>
          <w:bCs/>
          <w:szCs w:val="24"/>
          <w:u w:val="single"/>
        </w:rPr>
      </w:pPr>
    </w:p>
    <w:p w14:paraId="68E7BD03" w14:textId="2791BF3D" w:rsidR="00D25AE5" w:rsidRDefault="00812C86" w:rsidP="00431BC8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B04AFE">
        <w:rPr>
          <w:rFonts w:ascii="Calibri Light" w:hAnsi="Calibri Light" w:cs="Calibri Light"/>
          <w:b/>
          <w:bCs/>
          <w:szCs w:val="24"/>
          <w:u w:val="single"/>
        </w:rPr>
        <w:t>DECLARATION OF PECUNIARY INTEREST</w:t>
      </w:r>
      <w:r w:rsidR="00D25AE5">
        <w:rPr>
          <w:rFonts w:ascii="Calibri Light" w:hAnsi="Calibri Light" w:cs="Calibri Light"/>
          <w:szCs w:val="24"/>
        </w:rPr>
        <w:t xml:space="preserve"> </w:t>
      </w:r>
    </w:p>
    <w:p w14:paraId="11051AA6" w14:textId="77777777" w:rsidR="00244E8F" w:rsidRPr="00244E8F" w:rsidRDefault="00244E8F" w:rsidP="00244E8F">
      <w:pPr>
        <w:rPr>
          <w:rFonts w:ascii="Calibri Light" w:hAnsi="Calibri Light" w:cs="Calibri Light"/>
          <w:b/>
          <w:bCs/>
          <w:szCs w:val="24"/>
          <w:u w:val="single"/>
        </w:rPr>
      </w:pPr>
    </w:p>
    <w:p w14:paraId="4539B295" w14:textId="289C3E4A" w:rsidR="00431BC8" w:rsidRDefault="00431BC8" w:rsidP="00D25AE5">
      <w:pPr>
        <w:pStyle w:val="ListParagraph"/>
        <w:numPr>
          <w:ilvl w:val="0"/>
          <w:numId w:val="10"/>
        </w:numPr>
        <w:rPr>
          <w:rFonts w:ascii="Calibri Light" w:hAnsi="Calibri Light" w:cs="Calibri Light"/>
          <w:b/>
          <w:szCs w:val="24"/>
          <w:u w:val="single"/>
        </w:rPr>
      </w:pPr>
      <w:r>
        <w:rPr>
          <w:rFonts w:ascii="Calibri Light" w:hAnsi="Calibri Light" w:cs="Calibri Light"/>
          <w:b/>
          <w:szCs w:val="24"/>
          <w:u w:val="single"/>
        </w:rPr>
        <w:t>C</w:t>
      </w:r>
      <w:r w:rsidR="00D25AE5">
        <w:rPr>
          <w:rFonts w:ascii="Calibri Light" w:hAnsi="Calibri Light" w:cs="Calibri Light"/>
          <w:b/>
          <w:szCs w:val="24"/>
          <w:u w:val="single"/>
        </w:rPr>
        <w:t>losed</w:t>
      </w:r>
      <w:r>
        <w:rPr>
          <w:rFonts w:ascii="Calibri Light" w:hAnsi="Calibri Light" w:cs="Calibri Light"/>
          <w:b/>
          <w:szCs w:val="24"/>
          <w:u w:val="single"/>
        </w:rPr>
        <w:t xml:space="preserve"> S</w:t>
      </w:r>
      <w:r w:rsidR="00D25AE5">
        <w:rPr>
          <w:rFonts w:ascii="Calibri Light" w:hAnsi="Calibri Light" w:cs="Calibri Light"/>
          <w:b/>
          <w:szCs w:val="24"/>
          <w:u w:val="single"/>
        </w:rPr>
        <w:t xml:space="preserve">ession </w:t>
      </w:r>
    </w:p>
    <w:p w14:paraId="36542376" w14:textId="43272C71" w:rsidR="00D25AE5" w:rsidRDefault="00244E8F" w:rsidP="00244E8F">
      <w:pPr>
        <w:pStyle w:val="ListParagraph"/>
        <w:numPr>
          <w:ilvl w:val="4"/>
          <w:numId w:val="10"/>
        </w:numPr>
        <w:ind w:left="1260" w:hanging="270"/>
        <w:rPr>
          <w:rFonts w:ascii="Calibri Light" w:hAnsi="Calibri Light" w:cs="Calibri Light"/>
          <w:bCs/>
          <w:szCs w:val="24"/>
        </w:rPr>
      </w:pPr>
      <w:r>
        <w:rPr>
          <w:rFonts w:ascii="Calibri Light" w:hAnsi="Calibri Light" w:cs="Calibri Light"/>
          <w:bCs/>
          <w:szCs w:val="24"/>
        </w:rPr>
        <w:t xml:space="preserve">Identifiable Individual </w:t>
      </w:r>
      <w:r w:rsidR="008759FF">
        <w:rPr>
          <w:rFonts w:ascii="Calibri Light" w:hAnsi="Calibri Light" w:cs="Calibri Light"/>
          <w:bCs/>
          <w:szCs w:val="24"/>
        </w:rPr>
        <w:t xml:space="preserve">&amp; </w:t>
      </w:r>
      <w:proofErr w:type="spellStart"/>
      <w:r w:rsidR="008759FF">
        <w:rPr>
          <w:rFonts w:ascii="Calibri Light" w:hAnsi="Calibri Light" w:cs="Calibri Light"/>
          <w:bCs/>
          <w:szCs w:val="24"/>
        </w:rPr>
        <w:t>labour</w:t>
      </w:r>
      <w:proofErr w:type="spellEnd"/>
      <w:r w:rsidR="008759FF">
        <w:rPr>
          <w:rFonts w:ascii="Calibri Light" w:hAnsi="Calibri Light" w:cs="Calibri Light"/>
          <w:bCs/>
          <w:szCs w:val="24"/>
        </w:rPr>
        <w:t xml:space="preserve"> relations</w:t>
      </w:r>
    </w:p>
    <w:p w14:paraId="375D51C7" w14:textId="7385B310" w:rsidR="00244E8F" w:rsidRDefault="008759FF" w:rsidP="00244E8F">
      <w:pPr>
        <w:pStyle w:val="ListParagraph"/>
        <w:numPr>
          <w:ilvl w:val="4"/>
          <w:numId w:val="10"/>
        </w:numPr>
        <w:ind w:left="1260" w:hanging="270"/>
        <w:rPr>
          <w:rFonts w:ascii="Calibri Light" w:hAnsi="Calibri Light" w:cs="Calibri Light"/>
          <w:bCs/>
          <w:szCs w:val="24"/>
        </w:rPr>
      </w:pPr>
      <w:r>
        <w:rPr>
          <w:rFonts w:ascii="Calibri Light" w:hAnsi="Calibri Light" w:cs="Calibri Light"/>
          <w:bCs/>
          <w:szCs w:val="24"/>
        </w:rPr>
        <w:t>Adjournment</w:t>
      </w:r>
      <w:r w:rsidR="00E31D2E">
        <w:rPr>
          <w:rFonts w:ascii="Calibri Light" w:hAnsi="Calibri Light" w:cs="Calibri Light"/>
          <w:bCs/>
          <w:szCs w:val="24"/>
        </w:rPr>
        <w:t xml:space="preserve"> of Closed session </w:t>
      </w:r>
    </w:p>
    <w:p w14:paraId="512D7627" w14:textId="77777777" w:rsidR="00E31D2E" w:rsidRPr="00E31D2E" w:rsidRDefault="00E31D2E" w:rsidP="00E31D2E">
      <w:pPr>
        <w:rPr>
          <w:rFonts w:ascii="Calibri Light" w:hAnsi="Calibri Light" w:cs="Calibri Light"/>
          <w:bCs/>
          <w:szCs w:val="24"/>
        </w:rPr>
      </w:pPr>
    </w:p>
    <w:p w14:paraId="04093DDF" w14:textId="63316F91" w:rsidR="001C0796" w:rsidRPr="00D25AE5" w:rsidRDefault="001C0796" w:rsidP="00D25AE5">
      <w:pPr>
        <w:numPr>
          <w:ilvl w:val="0"/>
          <w:numId w:val="10"/>
        </w:numPr>
        <w:rPr>
          <w:rFonts w:ascii="Calibri Light" w:hAnsi="Calibri Light" w:cs="Calibri Light"/>
          <w:b/>
          <w:bCs/>
          <w:szCs w:val="24"/>
          <w:u w:val="single"/>
        </w:rPr>
      </w:pPr>
      <w:r w:rsidRPr="00BA13CB">
        <w:rPr>
          <w:rFonts w:ascii="Calibri Light" w:hAnsi="Calibri Light" w:cs="Calibri Light"/>
          <w:b/>
          <w:szCs w:val="24"/>
          <w:u w:val="single"/>
        </w:rPr>
        <w:t xml:space="preserve">ADJOURNMENT:  </w:t>
      </w:r>
    </w:p>
    <w:p w14:paraId="719751C0" w14:textId="77777777" w:rsidR="00032566" w:rsidRDefault="00032566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  <w:u w:val="single"/>
        </w:rPr>
      </w:pPr>
    </w:p>
    <w:p w14:paraId="5528265D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  <w:u w:val="single"/>
        </w:rPr>
      </w:pPr>
      <w:r w:rsidRPr="001326EE">
        <w:rPr>
          <w:rFonts w:ascii="Calibri Light" w:hAnsi="Calibri Light"/>
          <w:sz w:val="20"/>
          <w:u w:val="single"/>
        </w:rPr>
        <w:t>Acronyms:</w:t>
      </w:r>
      <w:r w:rsidR="00812614" w:rsidRPr="001326EE">
        <w:rPr>
          <w:rFonts w:ascii="Calibri Light" w:hAnsi="Calibri Light"/>
          <w:sz w:val="20"/>
          <w:u w:val="single"/>
        </w:rPr>
        <w:t xml:space="preserve"> </w:t>
      </w:r>
    </w:p>
    <w:p w14:paraId="0054A21E" w14:textId="77777777" w:rsidR="00255747" w:rsidRDefault="00255747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  <w:sectPr w:rsidR="00255747" w:rsidSect="001F426D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2240" w:h="15840" w:code="1"/>
          <w:pgMar w:top="360" w:right="720" w:bottom="540" w:left="994" w:header="360" w:footer="994" w:gutter="0"/>
          <w:cols w:space="720"/>
          <w:noEndnote/>
          <w:titlePg/>
        </w:sectPr>
      </w:pPr>
    </w:p>
    <w:p w14:paraId="49DC14B1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@ = at</w:t>
      </w:r>
    </w:p>
    <w:p w14:paraId="1B12A232" w14:textId="77777777" w:rsidR="00E9096C" w:rsidRPr="001326EE" w:rsidRDefault="00E9096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ADS</w:t>
      </w:r>
      <w:r w:rsidR="001E0F30">
        <w:rPr>
          <w:rFonts w:ascii="Calibri Light" w:hAnsi="Calibri Light"/>
          <w:sz w:val="20"/>
        </w:rPr>
        <w:t>S</w:t>
      </w:r>
      <w:r w:rsidRPr="001326EE">
        <w:rPr>
          <w:rFonts w:ascii="Calibri Light" w:hAnsi="Calibri Light"/>
          <w:sz w:val="20"/>
        </w:rPr>
        <w:t>AB – Algoma District Social Services Administration Board</w:t>
      </w:r>
    </w:p>
    <w:p w14:paraId="34E51C80" w14:textId="77777777" w:rsidR="001E0F30" w:rsidRDefault="001E0F30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AGM – Annual General Meeting</w:t>
      </w:r>
    </w:p>
    <w:p w14:paraId="54832727" w14:textId="77777777" w:rsidR="00F449C8" w:rsidRPr="001326EE" w:rsidRDefault="00F449C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AHPS – Arthur Henderson Public School</w:t>
      </w:r>
    </w:p>
    <w:p w14:paraId="4681D60A" w14:textId="77777777" w:rsidR="00184F55" w:rsidRPr="001326EE" w:rsidRDefault="00184F5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AODA – Accessibility for Ontarians with Disabilities Act</w:t>
      </w:r>
    </w:p>
    <w:p w14:paraId="7DFD136C" w14:textId="77777777" w:rsidR="008E377F" w:rsidRPr="001326EE" w:rsidRDefault="008E377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CBO – Chief Building Official</w:t>
      </w:r>
    </w:p>
    <w:p w14:paraId="70DF159C" w14:textId="77777777" w:rsidR="00914D21" w:rsidRDefault="00914D21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CEMC – Community Emergency Measures</w:t>
      </w:r>
      <w:r w:rsidR="006A1624">
        <w:rPr>
          <w:rFonts w:ascii="Calibri Light" w:hAnsi="Calibri Light"/>
          <w:sz w:val="20"/>
        </w:rPr>
        <w:t xml:space="preserve"> Committee</w:t>
      </w:r>
    </w:p>
    <w:p w14:paraId="394CF9C8" w14:textId="77777777" w:rsidR="00323765" w:rsidRPr="001326EE" w:rsidRDefault="0032376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CERB – Central Emergency reporting Bureau</w:t>
      </w:r>
    </w:p>
    <w:p w14:paraId="59174E16" w14:textId="77777777" w:rsidR="0069117B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CF- Carry Forward </w:t>
      </w:r>
    </w:p>
    <w:p w14:paraId="6E1B996D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CFSO- Community Fire Safety Officer</w:t>
      </w:r>
    </w:p>
    <w:p w14:paraId="33D9D8F8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CUPE - Canadian </w:t>
      </w:r>
      <w:smartTag w:uri="urn:schemas-microsoft-com:office:smarttags" w:element="PostalCode">
        <w:r w:rsidRPr="001326EE">
          <w:rPr>
            <w:rFonts w:ascii="Calibri Light" w:hAnsi="Calibri Light"/>
            <w:sz w:val="20"/>
          </w:rPr>
          <w:t>Union</w:t>
        </w:r>
      </w:smartTag>
      <w:r w:rsidRPr="001326EE">
        <w:rPr>
          <w:rFonts w:ascii="Calibri Light" w:hAnsi="Calibri Light"/>
          <w:sz w:val="20"/>
        </w:rPr>
        <w:t xml:space="preserve"> of Public Employees</w:t>
      </w:r>
    </w:p>
    <w:p w14:paraId="47656B00" w14:textId="77777777" w:rsidR="0053053E" w:rsidRDefault="0053053E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EARS – East Algoma Roads Superintendents</w:t>
      </w:r>
    </w:p>
    <w:p w14:paraId="18C6AEBA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FYI – for your information</w:t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</w:r>
      <w:r w:rsidRPr="001326EE">
        <w:rPr>
          <w:rFonts w:ascii="Calibri Light" w:hAnsi="Calibri Light"/>
          <w:sz w:val="20"/>
        </w:rPr>
        <w:tab/>
        <w:t xml:space="preserve"> </w:t>
      </w:r>
    </w:p>
    <w:p w14:paraId="1929D33D" w14:textId="77777777" w:rsidR="008E377F" w:rsidRPr="001326EE" w:rsidRDefault="00BB0A81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Fed Nor</w:t>
      </w:r>
      <w:r w:rsidR="008E377F" w:rsidRPr="001326EE">
        <w:rPr>
          <w:rFonts w:ascii="Calibri Light" w:hAnsi="Calibri Light"/>
          <w:sz w:val="20"/>
        </w:rPr>
        <w:t xml:space="preserve"> – Federal Economic Development for </w:t>
      </w:r>
      <w:smartTag w:uri="urn:schemas-microsoft-com:office:smarttags" w:element="PostalCode">
        <w:r w:rsidR="008E377F" w:rsidRPr="001326EE">
          <w:rPr>
            <w:rFonts w:ascii="Calibri Light" w:hAnsi="Calibri Light"/>
            <w:sz w:val="20"/>
          </w:rPr>
          <w:t>Northern Ontario</w:t>
        </w:r>
      </w:smartTag>
    </w:p>
    <w:p w14:paraId="74999171" w14:textId="77777777" w:rsidR="00255747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FONOM – Federation of N</w:t>
      </w:r>
      <w:r w:rsidR="00255747">
        <w:rPr>
          <w:rFonts w:ascii="Calibri Light" w:hAnsi="Calibri Light"/>
          <w:sz w:val="20"/>
        </w:rPr>
        <w:t>orthern Ontario Municipalities</w:t>
      </w:r>
    </w:p>
    <w:p w14:paraId="426D846D" w14:textId="77777777" w:rsidR="00C7075D" w:rsidRPr="001326EE" w:rsidRDefault="00C7075D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Frd – forwarded from prior meeting</w:t>
      </w:r>
    </w:p>
    <w:p w14:paraId="7E7E247B" w14:textId="77777777" w:rsidR="0012164F" w:rsidRDefault="0012164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HNWDRRC - Huron Northwest Doctor Recruitment &amp; Retention Committee</w:t>
      </w:r>
    </w:p>
    <w:p w14:paraId="484A8F8C" w14:textId="77777777" w:rsidR="00437DCB" w:rsidRPr="001326EE" w:rsidRDefault="00437DCB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ICIP Investing In Canada Infrastructure Program</w:t>
      </w:r>
    </w:p>
    <w:p w14:paraId="6F71DA47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OCIF – Ontario Community Infrastructure Fund</w:t>
      </w:r>
    </w:p>
    <w:p w14:paraId="7DCFCF9F" w14:textId="77777777" w:rsidR="00807B4F" w:rsidRPr="001326EE" w:rsidRDefault="00807B4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OGRA – Ontario Good Roads Association</w:t>
      </w:r>
    </w:p>
    <w:p w14:paraId="285D1474" w14:textId="77777777" w:rsidR="009A4AD6" w:rsidRDefault="009A4AD6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OMB – Ontario Municipal Board</w:t>
      </w:r>
    </w:p>
    <w:p w14:paraId="15E66C34" w14:textId="77777777" w:rsidR="00A92CEC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OMAFRA – Ministry of Agriculture, Food &amp; Rural Affairs</w:t>
      </w:r>
    </w:p>
    <w:p w14:paraId="43D1B3FF" w14:textId="77777777" w:rsidR="00596F55" w:rsidRDefault="00596F55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OPP – Ontario Provincial Police</w:t>
      </w:r>
    </w:p>
    <w:p w14:paraId="5EF324D0" w14:textId="77777777" w:rsidR="00416258" w:rsidRPr="001326EE" w:rsidRDefault="0041625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Orig. - Original</w:t>
      </w:r>
    </w:p>
    <w:p w14:paraId="30D81DF9" w14:textId="77777777" w:rsidR="005F2E38" w:rsidRPr="001326EE" w:rsidRDefault="005F2E38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OTF – Ontario Trillium Foundation</w:t>
      </w:r>
    </w:p>
    <w:p w14:paraId="6E02AE33" w14:textId="77777777" w:rsidR="00E31029" w:rsidRDefault="00E31029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POA – Provincial Offences Act</w:t>
      </w:r>
    </w:p>
    <w:p w14:paraId="77E1C513" w14:textId="77777777" w:rsidR="0064550F" w:rsidRDefault="0064550F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Min. </w:t>
      </w:r>
      <w:r w:rsidR="00AE4079">
        <w:rPr>
          <w:rFonts w:ascii="Calibri Light" w:hAnsi="Calibri Light"/>
          <w:sz w:val="20"/>
        </w:rPr>
        <w:t>–</w:t>
      </w:r>
      <w:r w:rsidRPr="001326EE">
        <w:rPr>
          <w:rFonts w:ascii="Calibri Light" w:hAnsi="Calibri Light"/>
          <w:sz w:val="20"/>
        </w:rPr>
        <w:t xml:space="preserve"> Ministry</w:t>
      </w:r>
    </w:p>
    <w:p w14:paraId="2B524F22" w14:textId="77777777" w:rsidR="00AE4079" w:rsidRPr="001326EE" w:rsidRDefault="00AE4079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MMP – Municipal Modernization Program</w:t>
      </w:r>
    </w:p>
    <w:p w14:paraId="0FB28E1E" w14:textId="77777777" w:rsidR="00812614" w:rsidRPr="001326EE" w:rsidRDefault="00812614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MNR – Ministry of Natural Resources</w:t>
      </w:r>
    </w:p>
    <w:p w14:paraId="5002C24E" w14:textId="77777777" w:rsidR="0073257B" w:rsidRPr="001326EE" w:rsidRDefault="00A92CEC" w:rsidP="00A92CE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</w:t>
      </w:r>
      <w:r w:rsidR="00914D21">
        <w:rPr>
          <w:rFonts w:ascii="Calibri Light" w:hAnsi="Calibri Light"/>
          <w:sz w:val="20"/>
        </w:rPr>
        <w:t>AH</w:t>
      </w:r>
      <w:r w:rsidRPr="001326EE">
        <w:rPr>
          <w:rFonts w:ascii="Calibri Light" w:hAnsi="Calibri Light"/>
          <w:sz w:val="20"/>
        </w:rPr>
        <w:t xml:space="preserve"> – Ministry o</w:t>
      </w:r>
      <w:r w:rsidR="008363F6">
        <w:rPr>
          <w:rFonts w:ascii="Calibri Light" w:hAnsi="Calibri Light"/>
          <w:sz w:val="20"/>
        </w:rPr>
        <w:t xml:space="preserve">f Municipal Affairs </w:t>
      </w:r>
    </w:p>
    <w:p w14:paraId="14E50706" w14:textId="77777777" w:rsidR="00BD0A9B" w:rsidRDefault="00BD0A9B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MOU – Memorandum of Understanding</w:t>
      </w:r>
    </w:p>
    <w:p w14:paraId="314B3F1B" w14:textId="77777777" w:rsidR="00812614" w:rsidRPr="001326EE" w:rsidRDefault="00812614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MPAC – Municipal Property Assessment Corporation</w:t>
      </w:r>
    </w:p>
    <w:p w14:paraId="2EC0C50D" w14:textId="77777777" w:rsidR="008E377F" w:rsidRPr="001326EE" w:rsidRDefault="008E377F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Mtg - Meeting</w:t>
      </w:r>
    </w:p>
    <w:p w14:paraId="3454602F" w14:textId="77777777" w:rsidR="00596F55" w:rsidRDefault="00596F55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MTO – Ministry of Transportation</w:t>
      </w:r>
    </w:p>
    <w:p w14:paraId="23FACA76" w14:textId="77777777" w:rsidR="001D7B17" w:rsidRDefault="001D7B17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MWRC – Municipal Waste &amp; Recycling Consultants</w:t>
      </w:r>
    </w:p>
    <w:p w14:paraId="6735CD1C" w14:textId="77777777" w:rsidR="00812614" w:rsidRPr="001326EE" w:rsidRDefault="00812614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N/A – not applicable</w:t>
      </w:r>
    </w:p>
    <w:p w14:paraId="160A8683" w14:textId="77777777" w:rsidR="00CD4E47" w:rsidRDefault="00CD4E47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NOSM – Northern Ontario School of Medicine</w:t>
      </w:r>
    </w:p>
    <w:p w14:paraId="2CD7132D" w14:textId="77777777" w:rsidR="000504A9" w:rsidRDefault="000504A9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NOHFC – Northern Ontario Heritage Fund Corporation</w:t>
      </w:r>
    </w:p>
    <w:p w14:paraId="5207790B" w14:textId="77777777" w:rsidR="00A5658A" w:rsidRDefault="00A5658A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POA – Provincial Offences Act</w:t>
      </w:r>
    </w:p>
    <w:p w14:paraId="03BB70B8" w14:textId="77777777" w:rsidR="00D11FA4" w:rsidRDefault="00D11FA4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RBC – Royal Bank of Canada</w:t>
      </w:r>
    </w:p>
    <w:p w14:paraId="48DFEE87" w14:textId="77777777" w:rsidR="00DB0523" w:rsidRDefault="00DB0523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RED – Rural Economic Development</w:t>
      </w:r>
    </w:p>
    <w:p w14:paraId="51CE86E9" w14:textId="77777777" w:rsidR="001752AD" w:rsidRDefault="001752AD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Reg. - registration</w:t>
      </w:r>
    </w:p>
    <w:p w14:paraId="7B1A78A0" w14:textId="77777777" w:rsidR="008E377F" w:rsidRPr="001326EE" w:rsidRDefault="008E377F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Rep – Representative</w:t>
      </w:r>
    </w:p>
    <w:p w14:paraId="4192861D" w14:textId="77777777" w:rsidR="0069117B" w:rsidRPr="001326EE" w:rsidRDefault="0069117B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 xml:space="preserve">Resln </w:t>
      </w:r>
      <w:r w:rsidR="00807B4F" w:rsidRPr="001326EE">
        <w:rPr>
          <w:rFonts w:ascii="Calibri Light" w:hAnsi="Calibri Light"/>
          <w:sz w:val="20"/>
        </w:rPr>
        <w:t>–</w:t>
      </w:r>
      <w:r w:rsidRPr="001326EE">
        <w:rPr>
          <w:rFonts w:ascii="Calibri Light" w:hAnsi="Calibri Light"/>
          <w:sz w:val="20"/>
        </w:rPr>
        <w:t xml:space="preserve"> Resolution</w:t>
      </w:r>
    </w:p>
    <w:p w14:paraId="2D2FE745" w14:textId="77777777" w:rsidR="00446471" w:rsidRDefault="00446471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RFQ – Request for Quote</w:t>
      </w:r>
    </w:p>
    <w:p w14:paraId="21C808A7" w14:textId="77777777" w:rsidR="00807B4F" w:rsidRPr="001326EE" w:rsidRDefault="00807B4F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ROMA – Rural Ontario Municipal Association</w:t>
      </w:r>
    </w:p>
    <w:p w14:paraId="1200A631" w14:textId="77777777" w:rsidR="008E377F" w:rsidRPr="001326EE" w:rsidRDefault="008E377F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RWF – Road Working Foreperson</w:t>
      </w:r>
    </w:p>
    <w:p w14:paraId="3DF47021" w14:textId="77777777" w:rsidR="008E377F" w:rsidRPr="001326EE" w:rsidRDefault="008E377F" w:rsidP="008E377F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SSM – Sault Ste. Marie</w:t>
      </w:r>
    </w:p>
    <w:p w14:paraId="657E8305" w14:textId="77777777" w:rsidR="005C4843" w:rsidRPr="001326EE" w:rsidRDefault="005C4843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TMM – The Managed Municipality</w:t>
      </w:r>
    </w:p>
    <w:p w14:paraId="41753946" w14:textId="77777777" w:rsidR="00AB555C" w:rsidRPr="001326EE" w:rsidRDefault="00AB555C" w:rsidP="00AB555C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TSSA – Technical Standards and Safety Authority</w:t>
      </w:r>
    </w:p>
    <w:p w14:paraId="4922FFD5" w14:textId="77777777" w:rsidR="00A92CEC" w:rsidRPr="001326EE" w:rsidRDefault="00812614">
      <w:pPr>
        <w:pStyle w:val="Header"/>
        <w:tabs>
          <w:tab w:val="clear" w:pos="4320"/>
          <w:tab w:val="clear" w:pos="8640"/>
        </w:tabs>
        <w:rPr>
          <w:rFonts w:ascii="Calibri Light" w:hAnsi="Calibri Light"/>
          <w:sz w:val="20"/>
        </w:rPr>
      </w:pPr>
      <w:r w:rsidRPr="001326EE">
        <w:rPr>
          <w:rFonts w:ascii="Calibri Light" w:hAnsi="Calibri Light"/>
          <w:sz w:val="20"/>
        </w:rPr>
        <w:t>TWSP - Township</w:t>
      </w:r>
    </w:p>
    <w:sectPr w:rsidR="00A92CEC" w:rsidRPr="001326EE" w:rsidSect="00255747">
      <w:endnotePr>
        <w:numFmt w:val="decimal"/>
      </w:endnotePr>
      <w:type w:val="continuous"/>
      <w:pgSz w:w="12240" w:h="15840" w:code="1"/>
      <w:pgMar w:top="360" w:right="720" w:bottom="540" w:left="994" w:header="360" w:footer="994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9A6A" w14:textId="77777777" w:rsidR="0057354D" w:rsidRDefault="0057354D">
      <w:r>
        <w:separator/>
      </w:r>
    </w:p>
  </w:endnote>
  <w:endnote w:type="continuationSeparator" w:id="0">
    <w:p w14:paraId="2DEF58D5" w14:textId="77777777" w:rsidR="0057354D" w:rsidRDefault="005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2DA8" w14:textId="77777777" w:rsidR="0055660C" w:rsidRDefault="00556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A651D" w14:textId="77777777" w:rsidR="0055660C" w:rsidRDefault="005566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6A4F" w14:textId="77777777" w:rsidR="0055660C" w:rsidRDefault="0055660C">
    <w:pPr>
      <w:pStyle w:val="Footer"/>
      <w:framePr w:wrap="around" w:vAnchor="text" w:hAnchor="margin" w:xAlign="right" w:y="1"/>
      <w:rPr>
        <w:rStyle w:val="PageNumber"/>
      </w:rPr>
    </w:pPr>
  </w:p>
  <w:p w14:paraId="13924127" w14:textId="77777777" w:rsidR="0055660C" w:rsidRDefault="005566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5A34" w14:textId="77777777" w:rsidR="0057354D" w:rsidRDefault="0057354D">
      <w:r>
        <w:separator/>
      </w:r>
    </w:p>
  </w:footnote>
  <w:footnote w:type="continuationSeparator" w:id="0">
    <w:p w14:paraId="5AD55F4A" w14:textId="77777777" w:rsidR="0057354D" w:rsidRDefault="0057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B374" w14:textId="77777777" w:rsidR="0055660C" w:rsidRPr="00341200" w:rsidRDefault="009A42E7" w:rsidP="00107220">
    <w:pPr>
      <w:framePr w:w="10801" w:wrap="notBeside" w:vAnchor="text" w:hAnchor="text" w:x="1" w:y="1"/>
      <w:ind w:firstLine="720"/>
      <w:rPr>
        <w:rFonts w:ascii="Calibri Light" w:hAnsi="Calibri Light"/>
      </w:rPr>
    </w:pPr>
    <w:r>
      <w:rPr>
        <w:rFonts w:ascii="Calibri Light" w:hAnsi="Calibri Light"/>
      </w:rPr>
      <w:t>Agenda</w:t>
    </w:r>
    <w:r w:rsidR="00AC7C11">
      <w:rPr>
        <w:rFonts w:ascii="Calibri Light" w:hAnsi="Calibri Light"/>
      </w:rPr>
      <w:t xml:space="preserve"> </w:t>
    </w:r>
    <w:r w:rsidR="00800DCD">
      <w:rPr>
        <w:rFonts w:ascii="Calibri Light" w:hAnsi="Calibri Light"/>
      </w:rPr>
      <w:t>August 17</w:t>
    </w:r>
    <w:r w:rsidR="0048428C">
      <w:rPr>
        <w:rFonts w:ascii="Calibri Light" w:hAnsi="Calibri Light"/>
      </w:rPr>
      <w:t>, 202</w:t>
    </w:r>
    <w:r w:rsidR="0012146F">
      <w:rPr>
        <w:rFonts w:ascii="Calibri Light" w:hAnsi="Calibri Light"/>
      </w:rPr>
      <w:t>2</w:t>
    </w:r>
    <w:r w:rsidR="0055660C" w:rsidRPr="00B26BB9">
      <w:rPr>
        <w:rFonts w:ascii="Calibri Light" w:hAnsi="Calibri Light"/>
      </w:rPr>
      <w:tab/>
    </w:r>
    <w:r w:rsidR="0055660C" w:rsidRPr="00B26BB9">
      <w:rPr>
        <w:rFonts w:ascii="Calibri Light" w:hAnsi="Calibri Light"/>
      </w:rPr>
      <w:tab/>
    </w:r>
    <w:r w:rsidR="0055660C" w:rsidRPr="00B26BB9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</w:r>
    <w:r w:rsidR="0055660C" w:rsidRPr="00341200">
      <w:rPr>
        <w:rFonts w:ascii="Calibri Light" w:hAnsi="Calibri Light"/>
      </w:rPr>
      <w:tab/>
      <w:t xml:space="preserve">                                        Page </w:t>
    </w:r>
    <w:r w:rsidR="0055660C" w:rsidRPr="00341200">
      <w:rPr>
        <w:rFonts w:ascii="Calibri Light" w:hAnsi="Calibri Light"/>
      </w:rPr>
      <w:fldChar w:fldCharType="begin"/>
    </w:r>
    <w:r w:rsidR="0055660C" w:rsidRPr="00341200">
      <w:rPr>
        <w:rFonts w:ascii="Calibri Light" w:hAnsi="Calibri Light"/>
      </w:rPr>
      <w:instrText xml:space="preserve"> PAGE </w:instrText>
    </w:r>
    <w:r w:rsidR="0055660C" w:rsidRPr="00341200">
      <w:rPr>
        <w:rFonts w:ascii="Calibri Light" w:hAnsi="Calibri Light"/>
      </w:rPr>
      <w:fldChar w:fldCharType="separate"/>
    </w:r>
    <w:r w:rsidR="00BA13CB">
      <w:rPr>
        <w:rFonts w:ascii="Calibri Light" w:hAnsi="Calibri Light"/>
        <w:noProof/>
      </w:rPr>
      <w:t>3</w:t>
    </w:r>
    <w:r w:rsidR="0055660C" w:rsidRPr="00341200">
      <w:rPr>
        <w:rFonts w:ascii="Calibri Light" w:hAnsi="Calibri Light"/>
      </w:rPr>
      <w:fldChar w:fldCharType="end"/>
    </w:r>
    <w:r w:rsidR="0055660C" w:rsidRPr="00341200">
      <w:rPr>
        <w:rFonts w:ascii="Calibri Light" w:hAnsi="Calibri Light"/>
      </w:rPr>
      <w:t xml:space="preserve"> of </w:t>
    </w:r>
    <w:r w:rsidR="0055660C" w:rsidRPr="00341200">
      <w:rPr>
        <w:rFonts w:ascii="Calibri Light" w:hAnsi="Calibri Light"/>
      </w:rPr>
      <w:fldChar w:fldCharType="begin"/>
    </w:r>
    <w:r w:rsidR="0055660C" w:rsidRPr="00341200">
      <w:rPr>
        <w:rFonts w:ascii="Calibri Light" w:hAnsi="Calibri Light"/>
      </w:rPr>
      <w:instrText xml:space="preserve"> NUMPAGES </w:instrText>
    </w:r>
    <w:r w:rsidR="0055660C" w:rsidRPr="00341200">
      <w:rPr>
        <w:rFonts w:ascii="Calibri Light" w:hAnsi="Calibri Light"/>
      </w:rPr>
      <w:fldChar w:fldCharType="separate"/>
    </w:r>
    <w:r w:rsidR="00BA13CB">
      <w:rPr>
        <w:rFonts w:ascii="Calibri Light" w:hAnsi="Calibri Light"/>
        <w:noProof/>
      </w:rPr>
      <w:t>3</w:t>
    </w:r>
    <w:r w:rsidR="0055660C" w:rsidRPr="00341200">
      <w:rPr>
        <w:rFonts w:ascii="Calibri Light" w:hAnsi="Calibri Ligh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)"/>
      <w:lvlJc w:val="left"/>
      <w:pPr>
        <w:tabs>
          <w:tab w:val="num" w:pos="1440"/>
        </w:tabs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10"/>
      <w:lvlText w:val="%1."/>
      <w:lvlJc w:val="left"/>
      <w:pPr>
        <w:tabs>
          <w:tab w:val="num" w:pos="1440"/>
        </w:tabs>
      </w:pPr>
    </w:lvl>
  </w:abstractNum>
  <w:abstractNum w:abstractNumId="3" w15:restartNumberingAfterBreak="0">
    <w:nsid w:val="0C2A69A2"/>
    <w:multiLevelType w:val="hybridMultilevel"/>
    <w:tmpl w:val="EC2CE546"/>
    <w:lvl w:ilvl="0" w:tplc="5B88FC5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C55ABD40">
      <w:start w:val="1"/>
      <w:numFmt w:val="none"/>
      <w:lvlText w:val="19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136096DC">
      <w:start w:val="19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5E7A12"/>
    <w:multiLevelType w:val="hybridMultilevel"/>
    <w:tmpl w:val="A2AE8E8C"/>
    <w:lvl w:ilvl="0" w:tplc="10090017">
      <w:start w:val="1"/>
      <w:numFmt w:val="lowerLetter"/>
      <w:lvlText w:val="%1)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3C103F"/>
    <w:multiLevelType w:val="hybridMultilevel"/>
    <w:tmpl w:val="C7B4F95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7B2E92"/>
    <w:multiLevelType w:val="hybridMultilevel"/>
    <w:tmpl w:val="31889F6A"/>
    <w:lvl w:ilvl="0" w:tplc="0E02BB2C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6" w:hanging="360"/>
      </w:pPr>
    </w:lvl>
    <w:lvl w:ilvl="2" w:tplc="1009001B" w:tentative="1">
      <w:start w:val="1"/>
      <w:numFmt w:val="lowerRoman"/>
      <w:lvlText w:val="%3."/>
      <w:lvlJc w:val="right"/>
      <w:pPr>
        <w:ind w:left="3246" w:hanging="180"/>
      </w:pPr>
    </w:lvl>
    <w:lvl w:ilvl="3" w:tplc="1009000F" w:tentative="1">
      <w:start w:val="1"/>
      <w:numFmt w:val="decimal"/>
      <w:lvlText w:val="%4."/>
      <w:lvlJc w:val="left"/>
      <w:pPr>
        <w:ind w:left="3966" w:hanging="360"/>
      </w:pPr>
    </w:lvl>
    <w:lvl w:ilvl="4" w:tplc="10090019" w:tentative="1">
      <w:start w:val="1"/>
      <w:numFmt w:val="lowerLetter"/>
      <w:lvlText w:val="%5."/>
      <w:lvlJc w:val="left"/>
      <w:pPr>
        <w:ind w:left="4686" w:hanging="360"/>
      </w:pPr>
    </w:lvl>
    <w:lvl w:ilvl="5" w:tplc="1009001B" w:tentative="1">
      <w:start w:val="1"/>
      <w:numFmt w:val="lowerRoman"/>
      <w:lvlText w:val="%6."/>
      <w:lvlJc w:val="right"/>
      <w:pPr>
        <w:ind w:left="5406" w:hanging="180"/>
      </w:pPr>
    </w:lvl>
    <w:lvl w:ilvl="6" w:tplc="1009000F" w:tentative="1">
      <w:start w:val="1"/>
      <w:numFmt w:val="decimal"/>
      <w:lvlText w:val="%7."/>
      <w:lvlJc w:val="left"/>
      <w:pPr>
        <w:ind w:left="6126" w:hanging="360"/>
      </w:pPr>
    </w:lvl>
    <w:lvl w:ilvl="7" w:tplc="10090019" w:tentative="1">
      <w:start w:val="1"/>
      <w:numFmt w:val="lowerLetter"/>
      <w:lvlText w:val="%8."/>
      <w:lvlJc w:val="left"/>
      <w:pPr>
        <w:ind w:left="6846" w:hanging="360"/>
      </w:pPr>
    </w:lvl>
    <w:lvl w:ilvl="8" w:tplc="10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7" w15:restartNumberingAfterBreak="0">
    <w:nsid w:val="27DA1E3F"/>
    <w:multiLevelType w:val="hybridMultilevel"/>
    <w:tmpl w:val="F812594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DF8B932">
      <w:start w:val="1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A164389"/>
    <w:multiLevelType w:val="hybridMultilevel"/>
    <w:tmpl w:val="88A481BE"/>
    <w:lvl w:ilvl="0" w:tplc="B7B8C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90974"/>
    <w:multiLevelType w:val="hybridMultilevel"/>
    <w:tmpl w:val="B142C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D22B3"/>
    <w:multiLevelType w:val="hybridMultilevel"/>
    <w:tmpl w:val="F484F00A"/>
    <w:lvl w:ilvl="0" w:tplc="0B0E6B94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D5760C7"/>
    <w:multiLevelType w:val="hybridMultilevel"/>
    <w:tmpl w:val="4FCE02CC"/>
    <w:lvl w:ilvl="0" w:tplc="A426D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31427"/>
    <w:multiLevelType w:val="hybridMultilevel"/>
    <w:tmpl w:val="A3E076E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11761"/>
    <w:multiLevelType w:val="hybridMultilevel"/>
    <w:tmpl w:val="0C4E7A18"/>
    <w:lvl w:ilvl="0" w:tplc="FFFFFFFF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72CBA"/>
    <w:multiLevelType w:val="singleLevel"/>
    <w:tmpl w:val="964E97B2"/>
    <w:lvl w:ilvl="0">
      <w:start w:val="1"/>
      <w:numFmt w:val="upperLetter"/>
      <w:pStyle w:val="Heading2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15" w15:restartNumberingAfterBreak="0">
    <w:nsid w:val="5E8F5049"/>
    <w:multiLevelType w:val="hybridMultilevel"/>
    <w:tmpl w:val="987683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563E1C"/>
    <w:multiLevelType w:val="singleLevel"/>
    <w:tmpl w:val="E626D5E6"/>
    <w:lvl w:ilvl="0">
      <w:start w:val="6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DA6168"/>
    <w:multiLevelType w:val="hybridMultilevel"/>
    <w:tmpl w:val="50821B9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5127C"/>
    <w:multiLevelType w:val="hybridMultilevel"/>
    <w:tmpl w:val="B332244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7265E"/>
    <w:multiLevelType w:val="hybridMultilevel"/>
    <w:tmpl w:val="540CDF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F5F91"/>
    <w:multiLevelType w:val="hybridMultilevel"/>
    <w:tmpl w:val="0C4E7A18"/>
    <w:lvl w:ilvl="0" w:tplc="D512D3C8">
      <w:start w:val="1"/>
      <w:numFmt w:val="decimal"/>
      <w:lvlText w:val="%1."/>
      <w:lvlJc w:val="left"/>
      <w:pPr>
        <w:ind w:left="1104" w:hanging="744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5079D2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57CFC8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354AE"/>
    <w:multiLevelType w:val="hybridMultilevel"/>
    <w:tmpl w:val="D36A0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F584E"/>
    <w:multiLevelType w:val="hybridMultilevel"/>
    <w:tmpl w:val="45DC7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549ED"/>
    <w:multiLevelType w:val="hybridMultilevel"/>
    <w:tmpl w:val="9B50ED94"/>
    <w:lvl w:ilvl="0" w:tplc="9BAC97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B6D81"/>
    <w:multiLevelType w:val="hybridMultilevel"/>
    <w:tmpl w:val="24AE6D60"/>
    <w:lvl w:ilvl="0" w:tplc="3A567A8E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6" w:hanging="360"/>
      </w:pPr>
    </w:lvl>
    <w:lvl w:ilvl="2" w:tplc="1009001B" w:tentative="1">
      <w:start w:val="1"/>
      <w:numFmt w:val="lowerRoman"/>
      <w:lvlText w:val="%3."/>
      <w:lvlJc w:val="right"/>
      <w:pPr>
        <w:ind w:left="3246" w:hanging="180"/>
      </w:pPr>
    </w:lvl>
    <w:lvl w:ilvl="3" w:tplc="1009000F" w:tentative="1">
      <w:start w:val="1"/>
      <w:numFmt w:val="decimal"/>
      <w:lvlText w:val="%4."/>
      <w:lvlJc w:val="left"/>
      <w:pPr>
        <w:ind w:left="3966" w:hanging="360"/>
      </w:pPr>
    </w:lvl>
    <w:lvl w:ilvl="4" w:tplc="10090019" w:tentative="1">
      <w:start w:val="1"/>
      <w:numFmt w:val="lowerLetter"/>
      <w:lvlText w:val="%5."/>
      <w:lvlJc w:val="left"/>
      <w:pPr>
        <w:ind w:left="4686" w:hanging="360"/>
      </w:pPr>
    </w:lvl>
    <w:lvl w:ilvl="5" w:tplc="1009001B" w:tentative="1">
      <w:start w:val="1"/>
      <w:numFmt w:val="lowerRoman"/>
      <w:lvlText w:val="%6."/>
      <w:lvlJc w:val="right"/>
      <w:pPr>
        <w:ind w:left="5406" w:hanging="180"/>
      </w:pPr>
    </w:lvl>
    <w:lvl w:ilvl="6" w:tplc="1009000F" w:tentative="1">
      <w:start w:val="1"/>
      <w:numFmt w:val="decimal"/>
      <w:lvlText w:val="%7."/>
      <w:lvlJc w:val="left"/>
      <w:pPr>
        <w:ind w:left="6126" w:hanging="360"/>
      </w:pPr>
    </w:lvl>
    <w:lvl w:ilvl="7" w:tplc="10090019" w:tentative="1">
      <w:start w:val="1"/>
      <w:numFmt w:val="lowerLetter"/>
      <w:lvlText w:val="%8."/>
      <w:lvlJc w:val="left"/>
      <w:pPr>
        <w:ind w:left="6846" w:hanging="360"/>
      </w:pPr>
    </w:lvl>
    <w:lvl w:ilvl="8" w:tplc="10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5" w15:restartNumberingAfterBreak="0">
    <w:nsid w:val="7D20194E"/>
    <w:multiLevelType w:val="hybridMultilevel"/>
    <w:tmpl w:val="36EC6E54"/>
    <w:lvl w:ilvl="0" w:tplc="16AAFC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D876E3F"/>
    <w:multiLevelType w:val="hybridMultilevel"/>
    <w:tmpl w:val="97029902"/>
    <w:lvl w:ilvl="0" w:tplc="6E925DE6">
      <w:start w:val="9"/>
      <w:numFmt w:val="lowerLetter"/>
      <w:lvlText w:val="%1)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F9137F2"/>
    <w:multiLevelType w:val="hybridMultilevel"/>
    <w:tmpl w:val="26E2EDD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5582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2" w16cid:durableId="185563748">
    <w:abstractNumId w:val="1"/>
    <w:lvlOverride w:ilvl="0">
      <w:lvl w:ilvl="0">
        <w:start w:val="1"/>
        <w:numFmt w:val="decimal"/>
        <w:pStyle w:val="Quick1"/>
        <w:lvlText w:val="%1)"/>
        <w:lvlJc w:val="left"/>
      </w:lvl>
    </w:lvlOverride>
  </w:num>
  <w:num w:numId="3" w16cid:durableId="593591491">
    <w:abstractNumId w:val="2"/>
    <w:lvlOverride w:ilvl="0">
      <w:startOverride w:val="1"/>
      <w:lvl w:ilvl="0">
        <w:start w:val="1"/>
        <w:numFmt w:val="decimal"/>
        <w:pStyle w:val="Quick10"/>
        <w:lvlText w:val="%1."/>
        <w:lvlJc w:val="left"/>
      </w:lvl>
    </w:lvlOverride>
  </w:num>
  <w:num w:numId="4" w16cid:durableId="686176334">
    <w:abstractNumId w:val="14"/>
  </w:num>
  <w:num w:numId="5" w16cid:durableId="947468381">
    <w:abstractNumId w:val="16"/>
  </w:num>
  <w:num w:numId="6" w16cid:durableId="2124374047">
    <w:abstractNumId w:val="3"/>
  </w:num>
  <w:num w:numId="7" w16cid:durableId="1207913316">
    <w:abstractNumId w:val="10"/>
  </w:num>
  <w:num w:numId="8" w16cid:durableId="25833865">
    <w:abstractNumId w:val="7"/>
  </w:num>
  <w:num w:numId="9" w16cid:durableId="584343174">
    <w:abstractNumId w:val="22"/>
  </w:num>
  <w:num w:numId="10" w16cid:durableId="237253822">
    <w:abstractNumId w:val="20"/>
  </w:num>
  <w:num w:numId="11" w16cid:durableId="156500855">
    <w:abstractNumId w:val="8"/>
  </w:num>
  <w:num w:numId="12" w16cid:durableId="483350296">
    <w:abstractNumId w:val="15"/>
  </w:num>
  <w:num w:numId="13" w16cid:durableId="2071003299">
    <w:abstractNumId w:val="4"/>
  </w:num>
  <w:num w:numId="14" w16cid:durableId="564682668">
    <w:abstractNumId w:val="6"/>
  </w:num>
  <w:num w:numId="15" w16cid:durableId="148637291">
    <w:abstractNumId w:val="25"/>
  </w:num>
  <w:num w:numId="16" w16cid:durableId="1779837841">
    <w:abstractNumId w:val="5"/>
  </w:num>
  <w:num w:numId="17" w16cid:durableId="526992652">
    <w:abstractNumId w:val="12"/>
  </w:num>
  <w:num w:numId="18" w16cid:durableId="505943911">
    <w:abstractNumId w:val="27"/>
  </w:num>
  <w:num w:numId="19" w16cid:durableId="1862165028">
    <w:abstractNumId w:val="18"/>
  </w:num>
  <w:num w:numId="20" w16cid:durableId="1384403908">
    <w:abstractNumId w:val="19"/>
  </w:num>
  <w:num w:numId="21" w16cid:durableId="1604604764">
    <w:abstractNumId w:val="24"/>
  </w:num>
  <w:num w:numId="22" w16cid:durableId="1141073797">
    <w:abstractNumId w:val="17"/>
  </w:num>
  <w:num w:numId="23" w16cid:durableId="367876655">
    <w:abstractNumId w:val="26"/>
  </w:num>
  <w:num w:numId="24" w16cid:durableId="81219453">
    <w:abstractNumId w:val="9"/>
  </w:num>
  <w:num w:numId="25" w16cid:durableId="975720934">
    <w:abstractNumId w:val="21"/>
  </w:num>
  <w:num w:numId="26" w16cid:durableId="1963881431">
    <w:abstractNumId w:val="23"/>
  </w:num>
  <w:num w:numId="27" w16cid:durableId="372661202">
    <w:abstractNumId w:val="11"/>
  </w:num>
  <w:num w:numId="28" w16cid:durableId="49206370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F1"/>
    <w:rsid w:val="0000072B"/>
    <w:rsid w:val="00000BD7"/>
    <w:rsid w:val="00000F74"/>
    <w:rsid w:val="00001617"/>
    <w:rsid w:val="0000169B"/>
    <w:rsid w:val="000020F8"/>
    <w:rsid w:val="00002271"/>
    <w:rsid w:val="00002C98"/>
    <w:rsid w:val="00003027"/>
    <w:rsid w:val="000032B5"/>
    <w:rsid w:val="00003B89"/>
    <w:rsid w:val="00003F33"/>
    <w:rsid w:val="000045AF"/>
    <w:rsid w:val="00004B6B"/>
    <w:rsid w:val="00004B9A"/>
    <w:rsid w:val="00004E74"/>
    <w:rsid w:val="00004F26"/>
    <w:rsid w:val="000055E7"/>
    <w:rsid w:val="00006289"/>
    <w:rsid w:val="0000639B"/>
    <w:rsid w:val="000063F2"/>
    <w:rsid w:val="0000665D"/>
    <w:rsid w:val="0000687F"/>
    <w:rsid w:val="00006BAD"/>
    <w:rsid w:val="00006D6E"/>
    <w:rsid w:val="00006E37"/>
    <w:rsid w:val="00006EB4"/>
    <w:rsid w:val="000075B5"/>
    <w:rsid w:val="0000771C"/>
    <w:rsid w:val="00007B5A"/>
    <w:rsid w:val="00007CBF"/>
    <w:rsid w:val="00007D91"/>
    <w:rsid w:val="00010070"/>
    <w:rsid w:val="000103EC"/>
    <w:rsid w:val="0001064D"/>
    <w:rsid w:val="00010721"/>
    <w:rsid w:val="000107C2"/>
    <w:rsid w:val="00010953"/>
    <w:rsid w:val="00010CA4"/>
    <w:rsid w:val="00010E5A"/>
    <w:rsid w:val="00010FD1"/>
    <w:rsid w:val="00011705"/>
    <w:rsid w:val="00011DD7"/>
    <w:rsid w:val="0001211A"/>
    <w:rsid w:val="00012294"/>
    <w:rsid w:val="00012342"/>
    <w:rsid w:val="00012459"/>
    <w:rsid w:val="00012650"/>
    <w:rsid w:val="0001295F"/>
    <w:rsid w:val="00012A6E"/>
    <w:rsid w:val="00012BDD"/>
    <w:rsid w:val="00012DEB"/>
    <w:rsid w:val="00012F3A"/>
    <w:rsid w:val="00013039"/>
    <w:rsid w:val="00013242"/>
    <w:rsid w:val="00013709"/>
    <w:rsid w:val="00013C07"/>
    <w:rsid w:val="00013D9F"/>
    <w:rsid w:val="00013DF0"/>
    <w:rsid w:val="0001409D"/>
    <w:rsid w:val="00014438"/>
    <w:rsid w:val="00014C16"/>
    <w:rsid w:val="00014DCF"/>
    <w:rsid w:val="00014E14"/>
    <w:rsid w:val="00015150"/>
    <w:rsid w:val="000151FB"/>
    <w:rsid w:val="000155EB"/>
    <w:rsid w:val="000156D8"/>
    <w:rsid w:val="00015736"/>
    <w:rsid w:val="0001590D"/>
    <w:rsid w:val="00015976"/>
    <w:rsid w:val="000159CF"/>
    <w:rsid w:val="00015CF1"/>
    <w:rsid w:val="00016336"/>
    <w:rsid w:val="000165CE"/>
    <w:rsid w:val="000168EF"/>
    <w:rsid w:val="00016978"/>
    <w:rsid w:val="00017041"/>
    <w:rsid w:val="00017200"/>
    <w:rsid w:val="000172DC"/>
    <w:rsid w:val="0001786B"/>
    <w:rsid w:val="00017933"/>
    <w:rsid w:val="00017E94"/>
    <w:rsid w:val="00020537"/>
    <w:rsid w:val="00020B48"/>
    <w:rsid w:val="000213FC"/>
    <w:rsid w:val="0002143F"/>
    <w:rsid w:val="00021677"/>
    <w:rsid w:val="000219D4"/>
    <w:rsid w:val="00021CC6"/>
    <w:rsid w:val="00021FE3"/>
    <w:rsid w:val="00023282"/>
    <w:rsid w:val="00023729"/>
    <w:rsid w:val="00023C2F"/>
    <w:rsid w:val="00023D56"/>
    <w:rsid w:val="00023EE6"/>
    <w:rsid w:val="00023F6C"/>
    <w:rsid w:val="000240F1"/>
    <w:rsid w:val="000241FA"/>
    <w:rsid w:val="00024290"/>
    <w:rsid w:val="0002481F"/>
    <w:rsid w:val="00024AB5"/>
    <w:rsid w:val="00024BD8"/>
    <w:rsid w:val="0002542D"/>
    <w:rsid w:val="0002593D"/>
    <w:rsid w:val="00025D4F"/>
    <w:rsid w:val="000261EE"/>
    <w:rsid w:val="0002657E"/>
    <w:rsid w:val="0002680E"/>
    <w:rsid w:val="000272C0"/>
    <w:rsid w:val="000275C2"/>
    <w:rsid w:val="00027974"/>
    <w:rsid w:val="00027BC6"/>
    <w:rsid w:val="00027FCF"/>
    <w:rsid w:val="0003048F"/>
    <w:rsid w:val="00030992"/>
    <w:rsid w:val="00030D72"/>
    <w:rsid w:val="00031B3B"/>
    <w:rsid w:val="00031E5A"/>
    <w:rsid w:val="0003236E"/>
    <w:rsid w:val="00032566"/>
    <w:rsid w:val="0003259F"/>
    <w:rsid w:val="000329F7"/>
    <w:rsid w:val="000332EA"/>
    <w:rsid w:val="00033313"/>
    <w:rsid w:val="000334F2"/>
    <w:rsid w:val="000334FB"/>
    <w:rsid w:val="00033639"/>
    <w:rsid w:val="000338E3"/>
    <w:rsid w:val="000339D7"/>
    <w:rsid w:val="00033AD6"/>
    <w:rsid w:val="00033EAC"/>
    <w:rsid w:val="00033EC5"/>
    <w:rsid w:val="00034036"/>
    <w:rsid w:val="000348F8"/>
    <w:rsid w:val="00034B3E"/>
    <w:rsid w:val="00034B96"/>
    <w:rsid w:val="00034D9D"/>
    <w:rsid w:val="000355B5"/>
    <w:rsid w:val="00035633"/>
    <w:rsid w:val="00035710"/>
    <w:rsid w:val="00035CEC"/>
    <w:rsid w:val="0003626E"/>
    <w:rsid w:val="00036298"/>
    <w:rsid w:val="000364B7"/>
    <w:rsid w:val="00037096"/>
    <w:rsid w:val="00037813"/>
    <w:rsid w:val="00037964"/>
    <w:rsid w:val="0004044D"/>
    <w:rsid w:val="00040581"/>
    <w:rsid w:val="0004066A"/>
    <w:rsid w:val="00041347"/>
    <w:rsid w:val="0004143A"/>
    <w:rsid w:val="00041973"/>
    <w:rsid w:val="00041ED1"/>
    <w:rsid w:val="00041FF5"/>
    <w:rsid w:val="000421CA"/>
    <w:rsid w:val="000423B2"/>
    <w:rsid w:val="0004264D"/>
    <w:rsid w:val="00042919"/>
    <w:rsid w:val="00042AC3"/>
    <w:rsid w:val="00042C0A"/>
    <w:rsid w:val="00042E88"/>
    <w:rsid w:val="0004357D"/>
    <w:rsid w:val="000437AF"/>
    <w:rsid w:val="000437EB"/>
    <w:rsid w:val="000437F7"/>
    <w:rsid w:val="0004389A"/>
    <w:rsid w:val="00043D83"/>
    <w:rsid w:val="000446DF"/>
    <w:rsid w:val="00044BE2"/>
    <w:rsid w:val="00045B2D"/>
    <w:rsid w:val="00045CE2"/>
    <w:rsid w:val="0004626E"/>
    <w:rsid w:val="000469F0"/>
    <w:rsid w:val="000472E6"/>
    <w:rsid w:val="00047368"/>
    <w:rsid w:val="00047586"/>
    <w:rsid w:val="00047930"/>
    <w:rsid w:val="00047ADD"/>
    <w:rsid w:val="00047CB7"/>
    <w:rsid w:val="00047CBE"/>
    <w:rsid w:val="00047D04"/>
    <w:rsid w:val="00047F4D"/>
    <w:rsid w:val="0005011E"/>
    <w:rsid w:val="00050354"/>
    <w:rsid w:val="000504A9"/>
    <w:rsid w:val="000505CA"/>
    <w:rsid w:val="00050938"/>
    <w:rsid w:val="000510E9"/>
    <w:rsid w:val="00051472"/>
    <w:rsid w:val="000515BA"/>
    <w:rsid w:val="00051FA7"/>
    <w:rsid w:val="00052305"/>
    <w:rsid w:val="00052739"/>
    <w:rsid w:val="00052808"/>
    <w:rsid w:val="00052BB3"/>
    <w:rsid w:val="00052E55"/>
    <w:rsid w:val="00052FE7"/>
    <w:rsid w:val="0005343E"/>
    <w:rsid w:val="000539D7"/>
    <w:rsid w:val="00053A1B"/>
    <w:rsid w:val="00053A63"/>
    <w:rsid w:val="00053B42"/>
    <w:rsid w:val="00053E74"/>
    <w:rsid w:val="000541C1"/>
    <w:rsid w:val="000543FE"/>
    <w:rsid w:val="00054637"/>
    <w:rsid w:val="00054D4D"/>
    <w:rsid w:val="00054D90"/>
    <w:rsid w:val="00054DC8"/>
    <w:rsid w:val="00054E5E"/>
    <w:rsid w:val="00055624"/>
    <w:rsid w:val="000557F6"/>
    <w:rsid w:val="00055F2A"/>
    <w:rsid w:val="0005688B"/>
    <w:rsid w:val="00056BEE"/>
    <w:rsid w:val="000571E4"/>
    <w:rsid w:val="00057A54"/>
    <w:rsid w:val="00057B6E"/>
    <w:rsid w:val="00057C7B"/>
    <w:rsid w:val="00057E77"/>
    <w:rsid w:val="00057F4D"/>
    <w:rsid w:val="00057F8C"/>
    <w:rsid w:val="000603AA"/>
    <w:rsid w:val="0006053A"/>
    <w:rsid w:val="00060598"/>
    <w:rsid w:val="00060AC9"/>
    <w:rsid w:val="00060D12"/>
    <w:rsid w:val="0006153D"/>
    <w:rsid w:val="00061572"/>
    <w:rsid w:val="00061CAC"/>
    <w:rsid w:val="000621F2"/>
    <w:rsid w:val="00062EBD"/>
    <w:rsid w:val="00063242"/>
    <w:rsid w:val="0006328A"/>
    <w:rsid w:val="000636A9"/>
    <w:rsid w:val="00063824"/>
    <w:rsid w:val="00063A14"/>
    <w:rsid w:val="00063A19"/>
    <w:rsid w:val="000640FE"/>
    <w:rsid w:val="0006438D"/>
    <w:rsid w:val="0006494B"/>
    <w:rsid w:val="00064A98"/>
    <w:rsid w:val="00064BA0"/>
    <w:rsid w:val="00065229"/>
    <w:rsid w:val="00065704"/>
    <w:rsid w:val="000664A3"/>
    <w:rsid w:val="000664AA"/>
    <w:rsid w:val="00066850"/>
    <w:rsid w:val="000669F0"/>
    <w:rsid w:val="0007004D"/>
    <w:rsid w:val="0007053B"/>
    <w:rsid w:val="000706FC"/>
    <w:rsid w:val="00070A37"/>
    <w:rsid w:val="00070DA1"/>
    <w:rsid w:val="00071CD7"/>
    <w:rsid w:val="00071D4A"/>
    <w:rsid w:val="00073217"/>
    <w:rsid w:val="000734EA"/>
    <w:rsid w:val="0007372B"/>
    <w:rsid w:val="00073C91"/>
    <w:rsid w:val="000742A9"/>
    <w:rsid w:val="00074337"/>
    <w:rsid w:val="00074836"/>
    <w:rsid w:val="00074CDE"/>
    <w:rsid w:val="0007550C"/>
    <w:rsid w:val="000758B0"/>
    <w:rsid w:val="000767BE"/>
    <w:rsid w:val="00076B31"/>
    <w:rsid w:val="00076C9D"/>
    <w:rsid w:val="000771CE"/>
    <w:rsid w:val="00077350"/>
    <w:rsid w:val="00077767"/>
    <w:rsid w:val="00077CC2"/>
    <w:rsid w:val="0008027E"/>
    <w:rsid w:val="000803C4"/>
    <w:rsid w:val="00080646"/>
    <w:rsid w:val="00080D31"/>
    <w:rsid w:val="00080D9F"/>
    <w:rsid w:val="00081161"/>
    <w:rsid w:val="000819C5"/>
    <w:rsid w:val="00081D81"/>
    <w:rsid w:val="00082364"/>
    <w:rsid w:val="0008277B"/>
    <w:rsid w:val="00082A74"/>
    <w:rsid w:val="0008337C"/>
    <w:rsid w:val="00083810"/>
    <w:rsid w:val="000839C4"/>
    <w:rsid w:val="00083B7D"/>
    <w:rsid w:val="0008414C"/>
    <w:rsid w:val="00084790"/>
    <w:rsid w:val="000847DA"/>
    <w:rsid w:val="00084BF5"/>
    <w:rsid w:val="00084FA0"/>
    <w:rsid w:val="00085017"/>
    <w:rsid w:val="00085301"/>
    <w:rsid w:val="000854F4"/>
    <w:rsid w:val="00085E73"/>
    <w:rsid w:val="000861E5"/>
    <w:rsid w:val="000862EC"/>
    <w:rsid w:val="0008638E"/>
    <w:rsid w:val="0008660E"/>
    <w:rsid w:val="0008676E"/>
    <w:rsid w:val="000869F0"/>
    <w:rsid w:val="00086A65"/>
    <w:rsid w:val="00086C89"/>
    <w:rsid w:val="00086DC9"/>
    <w:rsid w:val="00086E30"/>
    <w:rsid w:val="00086FEE"/>
    <w:rsid w:val="0008712C"/>
    <w:rsid w:val="000871BD"/>
    <w:rsid w:val="00087382"/>
    <w:rsid w:val="0008742C"/>
    <w:rsid w:val="00087593"/>
    <w:rsid w:val="00090219"/>
    <w:rsid w:val="000903B9"/>
    <w:rsid w:val="00090449"/>
    <w:rsid w:val="00090D87"/>
    <w:rsid w:val="00091159"/>
    <w:rsid w:val="0009120B"/>
    <w:rsid w:val="000913E1"/>
    <w:rsid w:val="000915EB"/>
    <w:rsid w:val="00091C8E"/>
    <w:rsid w:val="00091D6E"/>
    <w:rsid w:val="00091F30"/>
    <w:rsid w:val="000921B3"/>
    <w:rsid w:val="000926D7"/>
    <w:rsid w:val="00093298"/>
    <w:rsid w:val="00093BFD"/>
    <w:rsid w:val="000941F5"/>
    <w:rsid w:val="0009492C"/>
    <w:rsid w:val="00094B42"/>
    <w:rsid w:val="00094C58"/>
    <w:rsid w:val="000954DF"/>
    <w:rsid w:val="0009550A"/>
    <w:rsid w:val="0009550B"/>
    <w:rsid w:val="00095516"/>
    <w:rsid w:val="00095978"/>
    <w:rsid w:val="00095EF3"/>
    <w:rsid w:val="00096732"/>
    <w:rsid w:val="00096DE2"/>
    <w:rsid w:val="00096E80"/>
    <w:rsid w:val="000974C1"/>
    <w:rsid w:val="00097D7F"/>
    <w:rsid w:val="000A0219"/>
    <w:rsid w:val="000A111E"/>
    <w:rsid w:val="000A15C6"/>
    <w:rsid w:val="000A178C"/>
    <w:rsid w:val="000A1E3D"/>
    <w:rsid w:val="000A1F5C"/>
    <w:rsid w:val="000A1F7E"/>
    <w:rsid w:val="000A1F92"/>
    <w:rsid w:val="000A2531"/>
    <w:rsid w:val="000A25B1"/>
    <w:rsid w:val="000A2696"/>
    <w:rsid w:val="000A2AB2"/>
    <w:rsid w:val="000A2FE9"/>
    <w:rsid w:val="000A3098"/>
    <w:rsid w:val="000A3238"/>
    <w:rsid w:val="000A32D4"/>
    <w:rsid w:val="000A35A9"/>
    <w:rsid w:val="000A36C2"/>
    <w:rsid w:val="000A3C2F"/>
    <w:rsid w:val="000A3F27"/>
    <w:rsid w:val="000A4761"/>
    <w:rsid w:val="000A4B39"/>
    <w:rsid w:val="000A51EC"/>
    <w:rsid w:val="000A5460"/>
    <w:rsid w:val="000A54F5"/>
    <w:rsid w:val="000A5546"/>
    <w:rsid w:val="000A5712"/>
    <w:rsid w:val="000A5AB2"/>
    <w:rsid w:val="000A5AE5"/>
    <w:rsid w:val="000A5BCA"/>
    <w:rsid w:val="000A5EBD"/>
    <w:rsid w:val="000A645D"/>
    <w:rsid w:val="000A661C"/>
    <w:rsid w:val="000A6785"/>
    <w:rsid w:val="000A6854"/>
    <w:rsid w:val="000A6EA1"/>
    <w:rsid w:val="000A7196"/>
    <w:rsid w:val="000A73BC"/>
    <w:rsid w:val="000A7553"/>
    <w:rsid w:val="000A77A7"/>
    <w:rsid w:val="000A7943"/>
    <w:rsid w:val="000A7A52"/>
    <w:rsid w:val="000A7A9E"/>
    <w:rsid w:val="000A7C34"/>
    <w:rsid w:val="000B00AD"/>
    <w:rsid w:val="000B0523"/>
    <w:rsid w:val="000B0941"/>
    <w:rsid w:val="000B16F5"/>
    <w:rsid w:val="000B193E"/>
    <w:rsid w:val="000B1942"/>
    <w:rsid w:val="000B196A"/>
    <w:rsid w:val="000B19FE"/>
    <w:rsid w:val="000B24F0"/>
    <w:rsid w:val="000B2778"/>
    <w:rsid w:val="000B29BB"/>
    <w:rsid w:val="000B29FD"/>
    <w:rsid w:val="000B2CA1"/>
    <w:rsid w:val="000B3361"/>
    <w:rsid w:val="000B369F"/>
    <w:rsid w:val="000B3D65"/>
    <w:rsid w:val="000B402A"/>
    <w:rsid w:val="000B4142"/>
    <w:rsid w:val="000B4931"/>
    <w:rsid w:val="000B4C60"/>
    <w:rsid w:val="000B4E25"/>
    <w:rsid w:val="000B4F29"/>
    <w:rsid w:val="000B5047"/>
    <w:rsid w:val="000B54E0"/>
    <w:rsid w:val="000B5A3D"/>
    <w:rsid w:val="000B5BF7"/>
    <w:rsid w:val="000B5E0D"/>
    <w:rsid w:val="000B6126"/>
    <w:rsid w:val="000B61D2"/>
    <w:rsid w:val="000B6318"/>
    <w:rsid w:val="000B6852"/>
    <w:rsid w:val="000B6D00"/>
    <w:rsid w:val="000B7116"/>
    <w:rsid w:val="000B7C5B"/>
    <w:rsid w:val="000B7D14"/>
    <w:rsid w:val="000C0856"/>
    <w:rsid w:val="000C0D25"/>
    <w:rsid w:val="000C0E34"/>
    <w:rsid w:val="000C0F9C"/>
    <w:rsid w:val="000C167E"/>
    <w:rsid w:val="000C19D4"/>
    <w:rsid w:val="000C1A8D"/>
    <w:rsid w:val="000C1ADC"/>
    <w:rsid w:val="000C1B43"/>
    <w:rsid w:val="000C1B6B"/>
    <w:rsid w:val="000C2226"/>
    <w:rsid w:val="000C2A10"/>
    <w:rsid w:val="000C2BE8"/>
    <w:rsid w:val="000C2CF5"/>
    <w:rsid w:val="000C32B5"/>
    <w:rsid w:val="000C33E7"/>
    <w:rsid w:val="000C3457"/>
    <w:rsid w:val="000C39AC"/>
    <w:rsid w:val="000C39BA"/>
    <w:rsid w:val="000C40A4"/>
    <w:rsid w:val="000C45F3"/>
    <w:rsid w:val="000C548A"/>
    <w:rsid w:val="000C5BD2"/>
    <w:rsid w:val="000C5D8B"/>
    <w:rsid w:val="000C5F19"/>
    <w:rsid w:val="000C5FAC"/>
    <w:rsid w:val="000C6060"/>
    <w:rsid w:val="000C64D7"/>
    <w:rsid w:val="000C650D"/>
    <w:rsid w:val="000C7010"/>
    <w:rsid w:val="000C70C2"/>
    <w:rsid w:val="000C73DA"/>
    <w:rsid w:val="000C78A5"/>
    <w:rsid w:val="000C7953"/>
    <w:rsid w:val="000D04D6"/>
    <w:rsid w:val="000D0AAA"/>
    <w:rsid w:val="000D0B46"/>
    <w:rsid w:val="000D1B2D"/>
    <w:rsid w:val="000D1C85"/>
    <w:rsid w:val="000D1DB1"/>
    <w:rsid w:val="000D1FF5"/>
    <w:rsid w:val="000D2135"/>
    <w:rsid w:val="000D245D"/>
    <w:rsid w:val="000D25E7"/>
    <w:rsid w:val="000D2DAD"/>
    <w:rsid w:val="000D2F42"/>
    <w:rsid w:val="000D30CD"/>
    <w:rsid w:val="000D315C"/>
    <w:rsid w:val="000D341E"/>
    <w:rsid w:val="000D3A3D"/>
    <w:rsid w:val="000D3DCE"/>
    <w:rsid w:val="000D3EAF"/>
    <w:rsid w:val="000D40FF"/>
    <w:rsid w:val="000D45F9"/>
    <w:rsid w:val="000D4762"/>
    <w:rsid w:val="000D49F1"/>
    <w:rsid w:val="000D4CBA"/>
    <w:rsid w:val="000D542B"/>
    <w:rsid w:val="000D5584"/>
    <w:rsid w:val="000D5834"/>
    <w:rsid w:val="000D657C"/>
    <w:rsid w:val="000D6666"/>
    <w:rsid w:val="000D66F7"/>
    <w:rsid w:val="000D68B7"/>
    <w:rsid w:val="000D6990"/>
    <w:rsid w:val="000D69F5"/>
    <w:rsid w:val="000D6B6A"/>
    <w:rsid w:val="000D752E"/>
    <w:rsid w:val="000D7859"/>
    <w:rsid w:val="000D798E"/>
    <w:rsid w:val="000D7DA0"/>
    <w:rsid w:val="000E0140"/>
    <w:rsid w:val="000E03F2"/>
    <w:rsid w:val="000E0420"/>
    <w:rsid w:val="000E0620"/>
    <w:rsid w:val="000E0CBA"/>
    <w:rsid w:val="000E0D7B"/>
    <w:rsid w:val="000E0E7C"/>
    <w:rsid w:val="000E0FA4"/>
    <w:rsid w:val="000E140B"/>
    <w:rsid w:val="000E270D"/>
    <w:rsid w:val="000E2D34"/>
    <w:rsid w:val="000E2F62"/>
    <w:rsid w:val="000E398A"/>
    <w:rsid w:val="000E3BE8"/>
    <w:rsid w:val="000E3D96"/>
    <w:rsid w:val="000E3DAA"/>
    <w:rsid w:val="000E3FF4"/>
    <w:rsid w:val="000E4867"/>
    <w:rsid w:val="000E4C9B"/>
    <w:rsid w:val="000E4D1F"/>
    <w:rsid w:val="000E4E48"/>
    <w:rsid w:val="000E4FAD"/>
    <w:rsid w:val="000E57F6"/>
    <w:rsid w:val="000E5A28"/>
    <w:rsid w:val="000E5CD7"/>
    <w:rsid w:val="000E63F9"/>
    <w:rsid w:val="000E67ED"/>
    <w:rsid w:val="000E6881"/>
    <w:rsid w:val="000E6C66"/>
    <w:rsid w:val="000E7075"/>
    <w:rsid w:val="000E7281"/>
    <w:rsid w:val="000E750C"/>
    <w:rsid w:val="000E7632"/>
    <w:rsid w:val="000E7705"/>
    <w:rsid w:val="000E7CA2"/>
    <w:rsid w:val="000F001E"/>
    <w:rsid w:val="000F0158"/>
    <w:rsid w:val="000F03CA"/>
    <w:rsid w:val="000F048A"/>
    <w:rsid w:val="000F0823"/>
    <w:rsid w:val="000F085A"/>
    <w:rsid w:val="000F0AAC"/>
    <w:rsid w:val="000F0DCE"/>
    <w:rsid w:val="000F1061"/>
    <w:rsid w:val="000F1E63"/>
    <w:rsid w:val="000F28F1"/>
    <w:rsid w:val="000F29C8"/>
    <w:rsid w:val="000F2ABC"/>
    <w:rsid w:val="000F2BEF"/>
    <w:rsid w:val="000F2D6A"/>
    <w:rsid w:val="000F2F8E"/>
    <w:rsid w:val="000F306F"/>
    <w:rsid w:val="000F3881"/>
    <w:rsid w:val="000F396B"/>
    <w:rsid w:val="000F499E"/>
    <w:rsid w:val="000F4B7A"/>
    <w:rsid w:val="000F4C4E"/>
    <w:rsid w:val="000F4E38"/>
    <w:rsid w:val="000F5450"/>
    <w:rsid w:val="000F5897"/>
    <w:rsid w:val="000F5A37"/>
    <w:rsid w:val="000F5BE3"/>
    <w:rsid w:val="000F5CE5"/>
    <w:rsid w:val="000F5E08"/>
    <w:rsid w:val="000F6033"/>
    <w:rsid w:val="000F6625"/>
    <w:rsid w:val="000F671A"/>
    <w:rsid w:val="000F6861"/>
    <w:rsid w:val="000F6E3A"/>
    <w:rsid w:val="000F72BC"/>
    <w:rsid w:val="000F7681"/>
    <w:rsid w:val="000F7C6A"/>
    <w:rsid w:val="000F7D20"/>
    <w:rsid w:val="000F7F8B"/>
    <w:rsid w:val="0010027C"/>
    <w:rsid w:val="0010034F"/>
    <w:rsid w:val="001004F3"/>
    <w:rsid w:val="00100514"/>
    <w:rsid w:val="001006CD"/>
    <w:rsid w:val="00100A26"/>
    <w:rsid w:val="00100A61"/>
    <w:rsid w:val="00100D39"/>
    <w:rsid w:val="001012EA"/>
    <w:rsid w:val="001013C4"/>
    <w:rsid w:val="00101505"/>
    <w:rsid w:val="0010166D"/>
    <w:rsid w:val="00101DCF"/>
    <w:rsid w:val="00101F7D"/>
    <w:rsid w:val="0010275D"/>
    <w:rsid w:val="0010281A"/>
    <w:rsid w:val="00102ADE"/>
    <w:rsid w:val="00102CA7"/>
    <w:rsid w:val="00102D27"/>
    <w:rsid w:val="00102EE1"/>
    <w:rsid w:val="001042C1"/>
    <w:rsid w:val="00104526"/>
    <w:rsid w:val="001048AB"/>
    <w:rsid w:val="001054A0"/>
    <w:rsid w:val="001055A2"/>
    <w:rsid w:val="00105B78"/>
    <w:rsid w:val="00106248"/>
    <w:rsid w:val="001064AC"/>
    <w:rsid w:val="0010664F"/>
    <w:rsid w:val="00106803"/>
    <w:rsid w:val="001069D7"/>
    <w:rsid w:val="00106C04"/>
    <w:rsid w:val="00106FDE"/>
    <w:rsid w:val="00107220"/>
    <w:rsid w:val="001072CE"/>
    <w:rsid w:val="001073FF"/>
    <w:rsid w:val="001076BC"/>
    <w:rsid w:val="0010772C"/>
    <w:rsid w:val="00107A0A"/>
    <w:rsid w:val="00107BA7"/>
    <w:rsid w:val="0011033F"/>
    <w:rsid w:val="001104E0"/>
    <w:rsid w:val="0011067B"/>
    <w:rsid w:val="00110F96"/>
    <w:rsid w:val="00111C08"/>
    <w:rsid w:val="00111CFB"/>
    <w:rsid w:val="0011225B"/>
    <w:rsid w:val="001123FC"/>
    <w:rsid w:val="00112458"/>
    <w:rsid w:val="00112B0B"/>
    <w:rsid w:val="00112C9E"/>
    <w:rsid w:val="00113771"/>
    <w:rsid w:val="00113CD7"/>
    <w:rsid w:val="00113EE6"/>
    <w:rsid w:val="00114168"/>
    <w:rsid w:val="001141C8"/>
    <w:rsid w:val="0011448B"/>
    <w:rsid w:val="0011496F"/>
    <w:rsid w:val="00114C79"/>
    <w:rsid w:val="00115744"/>
    <w:rsid w:val="001158E3"/>
    <w:rsid w:val="00115C18"/>
    <w:rsid w:val="0011604E"/>
    <w:rsid w:val="00116235"/>
    <w:rsid w:val="001164E7"/>
    <w:rsid w:val="0011670E"/>
    <w:rsid w:val="001167B2"/>
    <w:rsid w:val="00116A6B"/>
    <w:rsid w:val="00116A8C"/>
    <w:rsid w:val="00116C8A"/>
    <w:rsid w:val="001179C8"/>
    <w:rsid w:val="00117EBC"/>
    <w:rsid w:val="00120007"/>
    <w:rsid w:val="00120344"/>
    <w:rsid w:val="001203D0"/>
    <w:rsid w:val="00120669"/>
    <w:rsid w:val="00120D8E"/>
    <w:rsid w:val="00120DE7"/>
    <w:rsid w:val="00120EB9"/>
    <w:rsid w:val="00120FA8"/>
    <w:rsid w:val="0012146F"/>
    <w:rsid w:val="00121546"/>
    <w:rsid w:val="0012164F"/>
    <w:rsid w:val="00121DD0"/>
    <w:rsid w:val="001221B3"/>
    <w:rsid w:val="001229D8"/>
    <w:rsid w:val="001235D4"/>
    <w:rsid w:val="0012450A"/>
    <w:rsid w:val="001245DA"/>
    <w:rsid w:val="00124830"/>
    <w:rsid w:val="001248AC"/>
    <w:rsid w:val="001248E7"/>
    <w:rsid w:val="0012496B"/>
    <w:rsid w:val="00124984"/>
    <w:rsid w:val="001249CD"/>
    <w:rsid w:val="001252EA"/>
    <w:rsid w:val="00125C3C"/>
    <w:rsid w:val="001261AA"/>
    <w:rsid w:val="001261EA"/>
    <w:rsid w:val="0012647E"/>
    <w:rsid w:val="001268E5"/>
    <w:rsid w:val="00126942"/>
    <w:rsid w:val="001269EA"/>
    <w:rsid w:val="00126B8A"/>
    <w:rsid w:val="00126BF9"/>
    <w:rsid w:val="0012724F"/>
    <w:rsid w:val="00127306"/>
    <w:rsid w:val="00127B3E"/>
    <w:rsid w:val="00127C34"/>
    <w:rsid w:val="00127FC3"/>
    <w:rsid w:val="0013167A"/>
    <w:rsid w:val="001318E2"/>
    <w:rsid w:val="00131AEB"/>
    <w:rsid w:val="00131DAF"/>
    <w:rsid w:val="00131DC5"/>
    <w:rsid w:val="00131E9B"/>
    <w:rsid w:val="001321CB"/>
    <w:rsid w:val="001325A2"/>
    <w:rsid w:val="001326EE"/>
    <w:rsid w:val="001328CC"/>
    <w:rsid w:val="00132988"/>
    <w:rsid w:val="00132BC2"/>
    <w:rsid w:val="001331A1"/>
    <w:rsid w:val="00133457"/>
    <w:rsid w:val="00133955"/>
    <w:rsid w:val="00133A3B"/>
    <w:rsid w:val="00134260"/>
    <w:rsid w:val="001343AB"/>
    <w:rsid w:val="00134AE5"/>
    <w:rsid w:val="00134DF4"/>
    <w:rsid w:val="00134FBF"/>
    <w:rsid w:val="00135208"/>
    <w:rsid w:val="001353F1"/>
    <w:rsid w:val="0013570B"/>
    <w:rsid w:val="00135808"/>
    <w:rsid w:val="00135ACF"/>
    <w:rsid w:val="00135AF9"/>
    <w:rsid w:val="001361C4"/>
    <w:rsid w:val="001362E7"/>
    <w:rsid w:val="0013650F"/>
    <w:rsid w:val="00136BB1"/>
    <w:rsid w:val="00137B6E"/>
    <w:rsid w:val="001404BB"/>
    <w:rsid w:val="00140ACA"/>
    <w:rsid w:val="00140BF2"/>
    <w:rsid w:val="00140F4B"/>
    <w:rsid w:val="00140FB9"/>
    <w:rsid w:val="001413B1"/>
    <w:rsid w:val="00141521"/>
    <w:rsid w:val="0014174C"/>
    <w:rsid w:val="00141C83"/>
    <w:rsid w:val="001420C7"/>
    <w:rsid w:val="00142121"/>
    <w:rsid w:val="00142356"/>
    <w:rsid w:val="00142479"/>
    <w:rsid w:val="001425D5"/>
    <w:rsid w:val="001426CE"/>
    <w:rsid w:val="00142C30"/>
    <w:rsid w:val="00142EC6"/>
    <w:rsid w:val="001431FD"/>
    <w:rsid w:val="00143342"/>
    <w:rsid w:val="0014337F"/>
    <w:rsid w:val="001437B2"/>
    <w:rsid w:val="00143B85"/>
    <w:rsid w:val="00144412"/>
    <w:rsid w:val="00144745"/>
    <w:rsid w:val="0014487F"/>
    <w:rsid w:val="00144D89"/>
    <w:rsid w:val="00144D96"/>
    <w:rsid w:val="00144E3B"/>
    <w:rsid w:val="00145265"/>
    <w:rsid w:val="00145334"/>
    <w:rsid w:val="001455C9"/>
    <w:rsid w:val="00145AAB"/>
    <w:rsid w:val="00145BA9"/>
    <w:rsid w:val="00145FA2"/>
    <w:rsid w:val="00145FCD"/>
    <w:rsid w:val="00146042"/>
    <w:rsid w:val="001466AC"/>
    <w:rsid w:val="001504B0"/>
    <w:rsid w:val="00150606"/>
    <w:rsid w:val="00150B3F"/>
    <w:rsid w:val="0015106E"/>
    <w:rsid w:val="0015144B"/>
    <w:rsid w:val="001516F1"/>
    <w:rsid w:val="001517B3"/>
    <w:rsid w:val="00151B46"/>
    <w:rsid w:val="00152376"/>
    <w:rsid w:val="00152DA8"/>
    <w:rsid w:val="0015346E"/>
    <w:rsid w:val="00153529"/>
    <w:rsid w:val="00153FA5"/>
    <w:rsid w:val="001542F2"/>
    <w:rsid w:val="001543F0"/>
    <w:rsid w:val="00154406"/>
    <w:rsid w:val="00154904"/>
    <w:rsid w:val="00154A3F"/>
    <w:rsid w:val="00154B22"/>
    <w:rsid w:val="00154C54"/>
    <w:rsid w:val="0015559A"/>
    <w:rsid w:val="001556BF"/>
    <w:rsid w:val="001557A8"/>
    <w:rsid w:val="00155ECB"/>
    <w:rsid w:val="00156457"/>
    <w:rsid w:val="00156590"/>
    <w:rsid w:val="00157110"/>
    <w:rsid w:val="001571B1"/>
    <w:rsid w:val="001572FE"/>
    <w:rsid w:val="0015774B"/>
    <w:rsid w:val="0015777A"/>
    <w:rsid w:val="00157DD0"/>
    <w:rsid w:val="00157F0E"/>
    <w:rsid w:val="00157F96"/>
    <w:rsid w:val="0016018C"/>
    <w:rsid w:val="00160D17"/>
    <w:rsid w:val="00160ED6"/>
    <w:rsid w:val="00161881"/>
    <w:rsid w:val="001620AB"/>
    <w:rsid w:val="00162712"/>
    <w:rsid w:val="00162AC1"/>
    <w:rsid w:val="00162C47"/>
    <w:rsid w:val="00162E36"/>
    <w:rsid w:val="0016316D"/>
    <w:rsid w:val="00163483"/>
    <w:rsid w:val="001634B7"/>
    <w:rsid w:val="001634FB"/>
    <w:rsid w:val="00163CB1"/>
    <w:rsid w:val="00163FD9"/>
    <w:rsid w:val="0016417A"/>
    <w:rsid w:val="00164260"/>
    <w:rsid w:val="00164359"/>
    <w:rsid w:val="00164C25"/>
    <w:rsid w:val="00164CFE"/>
    <w:rsid w:val="00164DF7"/>
    <w:rsid w:val="0016543C"/>
    <w:rsid w:val="00165D03"/>
    <w:rsid w:val="001661CB"/>
    <w:rsid w:val="001662C8"/>
    <w:rsid w:val="00166489"/>
    <w:rsid w:val="001667C4"/>
    <w:rsid w:val="00166AED"/>
    <w:rsid w:val="00166E32"/>
    <w:rsid w:val="0016722C"/>
    <w:rsid w:val="00167A64"/>
    <w:rsid w:val="00167B23"/>
    <w:rsid w:val="00170219"/>
    <w:rsid w:val="0017074E"/>
    <w:rsid w:val="0017118F"/>
    <w:rsid w:val="001712FA"/>
    <w:rsid w:val="00171A95"/>
    <w:rsid w:val="00171AEF"/>
    <w:rsid w:val="00171E0A"/>
    <w:rsid w:val="0017216B"/>
    <w:rsid w:val="001722F7"/>
    <w:rsid w:val="0017264A"/>
    <w:rsid w:val="001728B7"/>
    <w:rsid w:val="001728C3"/>
    <w:rsid w:val="00172CD5"/>
    <w:rsid w:val="001730A7"/>
    <w:rsid w:val="0017341F"/>
    <w:rsid w:val="00173D2F"/>
    <w:rsid w:val="00173EF9"/>
    <w:rsid w:val="00174964"/>
    <w:rsid w:val="00174AF8"/>
    <w:rsid w:val="00174B36"/>
    <w:rsid w:val="00175046"/>
    <w:rsid w:val="00175238"/>
    <w:rsid w:val="001752AD"/>
    <w:rsid w:val="001753D6"/>
    <w:rsid w:val="00175475"/>
    <w:rsid w:val="001755CB"/>
    <w:rsid w:val="001756EB"/>
    <w:rsid w:val="001757B1"/>
    <w:rsid w:val="0017582B"/>
    <w:rsid w:val="00176C3F"/>
    <w:rsid w:val="00176D65"/>
    <w:rsid w:val="00177215"/>
    <w:rsid w:val="00177357"/>
    <w:rsid w:val="001773DA"/>
    <w:rsid w:val="001774F3"/>
    <w:rsid w:val="00177C9F"/>
    <w:rsid w:val="00177E8D"/>
    <w:rsid w:val="0018008A"/>
    <w:rsid w:val="001803BF"/>
    <w:rsid w:val="001807C0"/>
    <w:rsid w:val="00180983"/>
    <w:rsid w:val="00180BA5"/>
    <w:rsid w:val="00180C40"/>
    <w:rsid w:val="00181127"/>
    <w:rsid w:val="001815C0"/>
    <w:rsid w:val="0018192C"/>
    <w:rsid w:val="00181F90"/>
    <w:rsid w:val="00182560"/>
    <w:rsid w:val="001825CF"/>
    <w:rsid w:val="00182A5B"/>
    <w:rsid w:val="0018375A"/>
    <w:rsid w:val="00183AEA"/>
    <w:rsid w:val="001841E3"/>
    <w:rsid w:val="00184802"/>
    <w:rsid w:val="00184902"/>
    <w:rsid w:val="001849A5"/>
    <w:rsid w:val="00184C0C"/>
    <w:rsid w:val="00184F55"/>
    <w:rsid w:val="001851E3"/>
    <w:rsid w:val="00185B99"/>
    <w:rsid w:val="00185CDC"/>
    <w:rsid w:val="00185EA2"/>
    <w:rsid w:val="00186021"/>
    <w:rsid w:val="0018636C"/>
    <w:rsid w:val="001863A3"/>
    <w:rsid w:val="00186C26"/>
    <w:rsid w:val="001873FA"/>
    <w:rsid w:val="0018754A"/>
    <w:rsid w:val="001879D1"/>
    <w:rsid w:val="00187BC6"/>
    <w:rsid w:val="00187CDD"/>
    <w:rsid w:val="00187E76"/>
    <w:rsid w:val="00190108"/>
    <w:rsid w:val="00190216"/>
    <w:rsid w:val="0019030D"/>
    <w:rsid w:val="00190911"/>
    <w:rsid w:val="00190DD1"/>
    <w:rsid w:val="00191419"/>
    <w:rsid w:val="00191514"/>
    <w:rsid w:val="00191674"/>
    <w:rsid w:val="001917FC"/>
    <w:rsid w:val="0019185F"/>
    <w:rsid w:val="00192197"/>
    <w:rsid w:val="001921D7"/>
    <w:rsid w:val="001923FE"/>
    <w:rsid w:val="00192613"/>
    <w:rsid w:val="0019279B"/>
    <w:rsid w:val="00192BBF"/>
    <w:rsid w:val="0019398F"/>
    <w:rsid w:val="00193B84"/>
    <w:rsid w:val="001940CB"/>
    <w:rsid w:val="001944C3"/>
    <w:rsid w:val="001945E5"/>
    <w:rsid w:val="00194B4E"/>
    <w:rsid w:val="00194BD5"/>
    <w:rsid w:val="00195436"/>
    <w:rsid w:val="001958E7"/>
    <w:rsid w:val="001966BD"/>
    <w:rsid w:val="00196E55"/>
    <w:rsid w:val="00197213"/>
    <w:rsid w:val="001973C5"/>
    <w:rsid w:val="00197768"/>
    <w:rsid w:val="0019794D"/>
    <w:rsid w:val="00197C27"/>
    <w:rsid w:val="001A04C5"/>
    <w:rsid w:val="001A0D26"/>
    <w:rsid w:val="001A0DE2"/>
    <w:rsid w:val="001A0EAA"/>
    <w:rsid w:val="001A1012"/>
    <w:rsid w:val="001A1765"/>
    <w:rsid w:val="001A1885"/>
    <w:rsid w:val="001A1B04"/>
    <w:rsid w:val="001A1FDC"/>
    <w:rsid w:val="001A2052"/>
    <w:rsid w:val="001A28A6"/>
    <w:rsid w:val="001A28CC"/>
    <w:rsid w:val="001A308A"/>
    <w:rsid w:val="001A317F"/>
    <w:rsid w:val="001A36DC"/>
    <w:rsid w:val="001A36F7"/>
    <w:rsid w:val="001A3A21"/>
    <w:rsid w:val="001A4334"/>
    <w:rsid w:val="001A466E"/>
    <w:rsid w:val="001A4897"/>
    <w:rsid w:val="001A49B5"/>
    <w:rsid w:val="001A4D0C"/>
    <w:rsid w:val="001A510A"/>
    <w:rsid w:val="001A576F"/>
    <w:rsid w:val="001A5DF2"/>
    <w:rsid w:val="001A600C"/>
    <w:rsid w:val="001A6171"/>
    <w:rsid w:val="001A62A3"/>
    <w:rsid w:val="001A6BDE"/>
    <w:rsid w:val="001A6C9A"/>
    <w:rsid w:val="001A6E7D"/>
    <w:rsid w:val="001A7836"/>
    <w:rsid w:val="001B048A"/>
    <w:rsid w:val="001B0826"/>
    <w:rsid w:val="001B0845"/>
    <w:rsid w:val="001B08B9"/>
    <w:rsid w:val="001B1051"/>
    <w:rsid w:val="001B1508"/>
    <w:rsid w:val="001B1543"/>
    <w:rsid w:val="001B1552"/>
    <w:rsid w:val="001B15C1"/>
    <w:rsid w:val="001B172A"/>
    <w:rsid w:val="001B1878"/>
    <w:rsid w:val="001B1A78"/>
    <w:rsid w:val="001B1B34"/>
    <w:rsid w:val="001B1BC2"/>
    <w:rsid w:val="001B2669"/>
    <w:rsid w:val="001B2E7C"/>
    <w:rsid w:val="001B3161"/>
    <w:rsid w:val="001B3769"/>
    <w:rsid w:val="001B37B9"/>
    <w:rsid w:val="001B3835"/>
    <w:rsid w:val="001B3909"/>
    <w:rsid w:val="001B3A2F"/>
    <w:rsid w:val="001B4067"/>
    <w:rsid w:val="001B40B2"/>
    <w:rsid w:val="001B4480"/>
    <w:rsid w:val="001B4EAB"/>
    <w:rsid w:val="001B5142"/>
    <w:rsid w:val="001B517A"/>
    <w:rsid w:val="001B52B9"/>
    <w:rsid w:val="001B5309"/>
    <w:rsid w:val="001B551A"/>
    <w:rsid w:val="001B58C6"/>
    <w:rsid w:val="001B5ACD"/>
    <w:rsid w:val="001B5D3F"/>
    <w:rsid w:val="001B6505"/>
    <w:rsid w:val="001B66C7"/>
    <w:rsid w:val="001B695D"/>
    <w:rsid w:val="001B6A7F"/>
    <w:rsid w:val="001B6AA8"/>
    <w:rsid w:val="001B6D0B"/>
    <w:rsid w:val="001B712A"/>
    <w:rsid w:val="001B7320"/>
    <w:rsid w:val="001B7AE8"/>
    <w:rsid w:val="001C0796"/>
    <w:rsid w:val="001C1256"/>
    <w:rsid w:val="001C1770"/>
    <w:rsid w:val="001C1D8C"/>
    <w:rsid w:val="001C1EDE"/>
    <w:rsid w:val="001C2E81"/>
    <w:rsid w:val="001C3339"/>
    <w:rsid w:val="001C43A7"/>
    <w:rsid w:val="001C44E7"/>
    <w:rsid w:val="001C45A4"/>
    <w:rsid w:val="001C48D2"/>
    <w:rsid w:val="001C5091"/>
    <w:rsid w:val="001C52DB"/>
    <w:rsid w:val="001C53F2"/>
    <w:rsid w:val="001C55A2"/>
    <w:rsid w:val="001C5AC4"/>
    <w:rsid w:val="001C6260"/>
    <w:rsid w:val="001C69B8"/>
    <w:rsid w:val="001C6E39"/>
    <w:rsid w:val="001C6F4F"/>
    <w:rsid w:val="001C7168"/>
    <w:rsid w:val="001C73CE"/>
    <w:rsid w:val="001C7698"/>
    <w:rsid w:val="001D046A"/>
    <w:rsid w:val="001D0E54"/>
    <w:rsid w:val="001D1279"/>
    <w:rsid w:val="001D24C9"/>
    <w:rsid w:val="001D24CE"/>
    <w:rsid w:val="001D26D0"/>
    <w:rsid w:val="001D3847"/>
    <w:rsid w:val="001D3BEE"/>
    <w:rsid w:val="001D3EF4"/>
    <w:rsid w:val="001D401F"/>
    <w:rsid w:val="001D4E95"/>
    <w:rsid w:val="001D507C"/>
    <w:rsid w:val="001D5217"/>
    <w:rsid w:val="001D5BEE"/>
    <w:rsid w:val="001D5FF6"/>
    <w:rsid w:val="001D625C"/>
    <w:rsid w:val="001D6945"/>
    <w:rsid w:val="001D6C37"/>
    <w:rsid w:val="001D7137"/>
    <w:rsid w:val="001D7194"/>
    <w:rsid w:val="001D7812"/>
    <w:rsid w:val="001D7A36"/>
    <w:rsid w:val="001D7B17"/>
    <w:rsid w:val="001D7CC5"/>
    <w:rsid w:val="001E0197"/>
    <w:rsid w:val="001E01D2"/>
    <w:rsid w:val="001E038B"/>
    <w:rsid w:val="001E046F"/>
    <w:rsid w:val="001E07E0"/>
    <w:rsid w:val="001E0BFB"/>
    <w:rsid w:val="001E0F30"/>
    <w:rsid w:val="001E1289"/>
    <w:rsid w:val="001E1519"/>
    <w:rsid w:val="001E1596"/>
    <w:rsid w:val="001E1F79"/>
    <w:rsid w:val="001E26DF"/>
    <w:rsid w:val="001E28C9"/>
    <w:rsid w:val="001E2A75"/>
    <w:rsid w:val="001E2C2E"/>
    <w:rsid w:val="001E2C5A"/>
    <w:rsid w:val="001E2EFA"/>
    <w:rsid w:val="001E368E"/>
    <w:rsid w:val="001E3769"/>
    <w:rsid w:val="001E397E"/>
    <w:rsid w:val="001E401C"/>
    <w:rsid w:val="001E4692"/>
    <w:rsid w:val="001E4921"/>
    <w:rsid w:val="001E49DE"/>
    <w:rsid w:val="001E4D25"/>
    <w:rsid w:val="001E4EA4"/>
    <w:rsid w:val="001E534F"/>
    <w:rsid w:val="001E536E"/>
    <w:rsid w:val="001E588B"/>
    <w:rsid w:val="001E66AE"/>
    <w:rsid w:val="001E6AC4"/>
    <w:rsid w:val="001E6F1F"/>
    <w:rsid w:val="001E74D7"/>
    <w:rsid w:val="001E75A4"/>
    <w:rsid w:val="001E78EF"/>
    <w:rsid w:val="001E79A6"/>
    <w:rsid w:val="001F04AB"/>
    <w:rsid w:val="001F08F8"/>
    <w:rsid w:val="001F0B8D"/>
    <w:rsid w:val="001F0BEC"/>
    <w:rsid w:val="001F11F8"/>
    <w:rsid w:val="001F1289"/>
    <w:rsid w:val="001F1347"/>
    <w:rsid w:val="001F14E6"/>
    <w:rsid w:val="001F15E8"/>
    <w:rsid w:val="001F171F"/>
    <w:rsid w:val="001F182C"/>
    <w:rsid w:val="001F1A9A"/>
    <w:rsid w:val="001F1D10"/>
    <w:rsid w:val="001F1DFA"/>
    <w:rsid w:val="001F1F96"/>
    <w:rsid w:val="001F2376"/>
    <w:rsid w:val="001F25D1"/>
    <w:rsid w:val="001F2884"/>
    <w:rsid w:val="001F28F4"/>
    <w:rsid w:val="001F2910"/>
    <w:rsid w:val="001F2D3C"/>
    <w:rsid w:val="001F2D65"/>
    <w:rsid w:val="001F2E72"/>
    <w:rsid w:val="001F3033"/>
    <w:rsid w:val="001F31FB"/>
    <w:rsid w:val="001F3A83"/>
    <w:rsid w:val="001F3C14"/>
    <w:rsid w:val="001F424C"/>
    <w:rsid w:val="001F426D"/>
    <w:rsid w:val="001F4701"/>
    <w:rsid w:val="001F48EC"/>
    <w:rsid w:val="001F55B9"/>
    <w:rsid w:val="001F566F"/>
    <w:rsid w:val="001F5801"/>
    <w:rsid w:val="001F5843"/>
    <w:rsid w:val="001F5C80"/>
    <w:rsid w:val="001F5C83"/>
    <w:rsid w:val="001F5F30"/>
    <w:rsid w:val="001F6523"/>
    <w:rsid w:val="001F6B3A"/>
    <w:rsid w:val="001F70B5"/>
    <w:rsid w:val="001F7A42"/>
    <w:rsid w:val="001F7BFA"/>
    <w:rsid w:val="002004ED"/>
    <w:rsid w:val="0020063B"/>
    <w:rsid w:val="002007FC"/>
    <w:rsid w:val="00201012"/>
    <w:rsid w:val="002013DB"/>
    <w:rsid w:val="0020153F"/>
    <w:rsid w:val="00201574"/>
    <w:rsid w:val="00201A75"/>
    <w:rsid w:val="00201C3A"/>
    <w:rsid w:val="00201CD5"/>
    <w:rsid w:val="00201FC2"/>
    <w:rsid w:val="002020FA"/>
    <w:rsid w:val="0020232D"/>
    <w:rsid w:val="0020335F"/>
    <w:rsid w:val="00203465"/>
    <w:rsid w:val="00203A45"/>
    <w:rsid w:val="00203BCD"/>
    <w:rsid w:val="00203DA4"/>
    <w:rsid w:val="00203E3B"/>
    <w:rsid w:val="00204020"/>
    <w:rsid w:val="002040F7"/>
    <w:rsid w:val="0020459E"/>
    <w:rsid w:val="00204843"/>
    <w:rsid w:val="0020513D"/>
    <w:rsid w:val="00205204"/>
    <w:rsid w:val="0020529A"/>
    <w:rsid w:val="002057C8"/>
    <w:rsid w:val="00205DFA"/>
    <w:rsid w:val="00205EB1"/>
    <w:rsid w:val="002069D2"/>
    <w:rsid w:val="00206C15"/>
    <w:rsid w:val="00207E2E"/>
    <w:rsid w:val="00207F4B"/>
    <w:rsid w:val="0021078A"/>
    <w:rsid w:val="002109FD"/>
    <w:rsid w:val="00210EF9"/>
    <w:rsid w:val="00211452"/>
    <w:rsid w:val="00211717"/>
    <w:rsid w:val="00211A79"/>
    <w:rsid w:val="00211F2D"/>
    <w:rsid w:val="00212271"/>
    <w:rsid w:val="00212278"/>
    <w:rsid w:val="002123CC"/>
    <w:rsid w:val="0021249F"/>
    <w:rsid w:val="002125E2"/>
    <w:rsid w:val="00212C51"/>
    <w:rsid w:val="00212E82"/>
    <w:rsid w:val="00212F4C"/>
    <w:rsid w:val="002130D9"/>
    <w:rsid w:val="002133C8"/>
    <w:rsid w:val="002137E0"/>
    <w:rsid w:val="00213D1D"/>
    <w:rsid w:val="0021504D"/>
    <w:rsid w:val="00215AFC"/>
    <w:rsid w:val="00215C57"/>
    <w:rsid w:val="00215D0D"/>
    <w:rsid w:val="00215DD8"/>
    <w:rsid w:val="00215ED0"/>
    <w:rsid w:val="00216393"/>
    <w:rsid w:val="002165A7"/>
    <w:rsid w:val="002165C3"/>
    <w:rsid w:val="00216668"/>
    <w:rsid w:val="002167A1"/>
    <w:rsid w:val="00216F46"/>
    <w:rsid w:val="00217387"/>
    <w:rsid w:val="002174C5"/>
    <w:rsid w:val="00217602"/>
    <w:rsid w:val="00217AD2"/>
    <w:rsid w:val="00217B8B"/>
    <w:rsid w:val="0022011E"/>
    <w:rsid w:val="0022014D"/>
    <w:rsid w:val="00220332"/>
    <w:rsid w:val="00220568"/>
    <w:rsid w:val="0022074D"/>
    <w:rsid w:val="002215CB"/>
    <w:rsid w:val="00221600"/>
    <w:rsid w:val="00221AE8"/>
    <w:rsid w:val="00221EAB"/>
    <w:rsid w:val="00221F65"/>
    <w:rsid w:val="00222183"/>
    <w:rsid w:val="00222400"/>
    <w:rsid w:val="0022240B"/>
    <w:rsid w:val="002233F4"/>
    <w:rsid w:val="002233F5"/>
    <w:rsid w:val="0022359B"/>
    <w:rsid w:val="00223DE6"/>
    <w:rsid w:val="00224337"/>
    <w:rsid w:val="0022446C"/>
    <w:rsid w:val="00224D59"/>
    <w:rsid w:val="00224EA5"/>
    <w:rsid w:val="00224F2B"/>
    <w:rsid w:val="0022560A"/>
    <w:rsid w:val="00225625"/>
    <w:rsid w:val="00225732"/>
    <w:rsid w:val="002258C2"/>
    <w:rsid w:val="00225929"/>
    <w:rsid w:val="00225BEA"/>
    <w:rsid w:val="002263BF"/>
    <w:rsid w:val="002266E4"/>
    <w:rsid w:val="00226AA8"/>
    <w:rsid w:val="00227454"/>
    <w:rsid w:val="00227CFF"/>
    <w:rsid w:val="002301E1"/>
    <w:rsid w:val="00230652"/>
    <w:rsid w:val="00230AB6"/>
    <w:rsid w:val="00230F89"/>
    <w:rsid w:val="00231628"/>
    <w:rsid w:val="0023193F"/>
    <w:rsid w:val="00231A7F"/>
    <w:rsid w:val="00231AC7"/>
    <w:rsid w:val="00231C06"/>
    <w:rsid w:val="00231E5D"/>
    <w:rsid w:val="0023210B"/>
    <w:rsid w:val="002331A9"/>
    <w:rsid w:val="002333EF"/>
    <w:rsid w:val="00233456"/>
    <w:rsid w:val="00233477"/>
    <w:rsid w:val="0023373E"/>
    <w:rsid w:val="0023384B"/>
    <w:rsid w:val="00233979"/>
    <w:rsid w:val="00233994"/>
    <w:rsid w:val="00233996"/>
    <w:rsid w:val="00233AA6"/>
    <w:rsid w:val="00233ACA"/>
    <w:rsid w:val="00233BF3"/>
    <w:rsid w:val="00233EDB"/>
    <w:rsid w:val="00233F0B"/>
    <w:rsid w:val="002344C5"/>
    <w:rsid w:val="00234A82"/>
    <w:rsid w:val="002353AB"/>
    <w:rsid w:val="002355C3"/>
    <w:rsid w:val="00235793"/>
    <w:rsid w:val="00235969"/>
    <w:rsid w:val="002359A7"/>
    <w:rsid w:val="00235D10"/>
    <w:rsid w:val="00235F4A"/>
    <w:rsid w:val="00235F50"/>
    <w:rsid w:val="002360E5"/>
    <w:rsid w:val="002363AC"/>
    <w:rsid w:val="00236474"/>
    <w:rsid w:val="00236B36"/>
    <w:rsid w:val="00236CB0"/>
    <w:rsid w:val="00237510"/>
    <w:rsid w:val="0023754C"/>
    <w:rsid w:val="002377B6"/>
    <w:rsid w:val="00237DCC"/>
    <w:rsid w:val="00237F5F"/>
    <w:rsid w:val="0024024C"/>
    <w:rsid w:val="00240C11"/>
    <w:rsid w:val="0024106C"/>
    <w:rsid w:val="002410B1"/>
    <w:rsid w:val="00241661"/>
    <w:rsid w:val="002418CA"/>
    <w:rsid w:val="002422D7"/>
    <w:rsid w:val="002425EF"/>
    <w:rsid w:val="00242F6F"/>
    <w:rsid w:val="00243307"/>
    <w:rsid w:val="00243767"/>
    <w:rsid w:val="00243C80"/>
    <w:rsid w:val="00243FBF"/>
    <w:rsid w:val="00244066"/>
    <w:rsid w:val="00244186"/>
    <w:rsid w:val="00244459"/>
    <w:rsid w:val="00244C3F"/>
    <w:rsid w:val="00244DBB"/>
    <w:rsid w:val="00244E8F"/>
    <w:rsid w:val="00244ED7"/>
    <w:rsid w:val="0024534B"/>
    <w:rsid w:val="0024589F"/>
    <w:rsid w:val="0024593F"/>
    <w:rsid w:val="00245F71"/>
    <w:rsid w:val="00245F9E"/>
    <w:rsid w:val="00246A0D"/>
    <w:rsid w:val="00246B3B"/>
    <w:rsid w:val="00246E9D"/>
    <w:rsid w:val="00246FF0"/>
    <w:rsid w:val="00247033"/>
    <w:rsid w:val="0024723B"/>
    <w:rsid w:val="002472AA"/>
    <w:rsid w:val="002478C8"/>
    <w:rsid w:val="002479FD"/>
    <w:rsid w:val="00247BC1"/>
    <w:rsid w:val="00247CFD"/>
    <w:rsid w:val="00247E69"/>
    <w:rsid w:val="00250CC2"/>
    <w:rsid w:val="00251182"/>
    <w:rsid w:val="00251447"/>
    <w:rsid w:val="00252565"/>
    <w:rsid w:val="00252782"/>
    <w:rsid w:val="00252793"/>
    <w:rsid w:val="0025280F"/>
    <w:rsid w:val="00252912"/>
    <w:rsid w:val="00252FE2"/>
    <w:rsid w:val="0025311B"/>
    <w:rsid w:val="0025332C"/>
    <w:rsid w:val="002537E7"/>
    <w:rsid w:val="00253B05"/>
    <w:rsid w:val="00254030"/>
    <w:rsid w:val="00254188"/>
    <w:rsid w:val="002543A9"/>
    <w:rsid w:val="002547E9"/>
    <w:rsid w:val="00254A7C"/>
    <w:rsid w:val="00254B48"/>
    <w:rsid w:val="00254FA2"/>
    <w:rsid w:val="002550A9"/>
    <w:rsid w:val="0025543D"/>
    <w:rsid w:val="00255747"/>
    <w:rsid w:val="00255B01"/>
    <w:rsid w:val="00255B3B"/>
    <w:rsid w:val="00255E14"/>
    <w:rsid w:val="00256305"/>
    <w:rsid w:val="00256C14"/>
    <w:rsid w:val="00256F57"/>
    <w:rsid w:val="002570F1"/>
    <w:rsid w:val="00257843"/>
    <w:rsid w:val="00260000"/>
    <w:rsid w:val="00260057"/>
    <w:rsid w:val="002605B8"/>
    <w:rsid w:val="00260618"/>
    <w:rsid w:val="00260833"/>
    <w:rsid w:val="0026097E"/>
    <w:rsid w:val="00261249"/>
    <w:rsid w:val="002614F2"/>
    <w:rsid w:val="00261903"/>
    <w:rsid w:val="00261A81"/>
    <w:rsid w:val="00261D57"/>
    <w:rsid w:val="002626CE"/>
    <w:rsid w:val="00262A7E"/>
    <w:rsid w:val="00263618"/>
    <w:rsid w:val="0026375A"/>
    <w:rsid w:val="002637DC"/>
    <w:rsid w:val="00263F7C"/>
    <w:rsid w:val="00264E17"/>
    <w:rsid w:val="0026515A"/>
    <w:rsid w:val="0026558E"/>
    <w:rsid w:val="00265730"/>
    <w:rsid w:val="0026584E"/>
    <w:rsid w:val="00265EDE"/>
    <w:rsid w:val="00266381"/>
    <w:rsid w:val="00266B82"/>
    <w:rsid w:val="00266CA6"/>
    <w:rsid w:val="00266CAD"/>
    <w:rsid w:val="00266DAE"/>
    <w:rsid w:val="00270329"/>
    <w:rsid w:val="00270A8C"/>
    <w:rsid w:val="00270B49"/>
    <w:rsid w:val="00270B76"/>
    <w:rsid w:val="00270F2F"/>
    <w:rsid w:val="00271902"/>
    <w:rsid w:val="00271998"/>
    <w:rsid w:val="00271A11"/>
    <w:rsid w:val="0027217C"/>
    <w:rsid w:val="00272375"/>
    <w:rsid w:val="00272BA3"/>
    <w:rsid w:val="00272E3E"/>
    <w:rsid w:val="0027303D"/>
    <w:rsid w:val="00273F65"/>
    <w:rsid w:val="00274292"/>
    <w:rsid w:val="002746AF"/>
    <w:rsid w:val="0027472C"/>
    <w:rsid w:val="00274896"/>
    <w:rsid w:val="00274D5C"/>
    <w:rsid w:val="00274E42"/>
    <w:rsid w:val="00275164"/>
    <w:rsid w:val="002759AF"/>
    <w:rsid w:val="00275B38"/>
    <w:rsid w:val="002762E2"/>
    <w:rsid w:val="002763E9"/>
    <w:rsid w:val="002769C3"/>
    <w:rsid w:val="0027706A"/>
    <w:rsid w:val="00277088"/>
    <w:rsid w:val="002801DE"/>
    <w:rsid w:val="00280289"/>
    <w:rsid w:val="00280904"/>
    <w:rsid w:val="00280F28"/>
    <w:rsid w:val="00281869"/>
    <w:rsid w:val="00282350"/>
    <w:rsid w:val="00282443"/>
    <w:rsid w:val="00282989"/>
    <w:rsid w:val="00282D2F"/>
    <w:rsid w:val="00282EAC"/>
    <w:rsid w:val="00283189"/>
    <w:rsid w:val="002831F5"/>
    <w:rsid w:val="00283DBA"/>
    <w:rsid w:val="0028416D"/>
    <w:rsid w:val="002848BA"/>
    <w:rsid w:val="0028582F"/>
    <w:rsid w:val="00285A6B"/>
    <w:rsid w:val="00285F5C"/>
    <w:rsid w:val="00286290"/>
    <w:rsid w:val="0028693C"/>
    <w:rsid w:val="00286F21"/>
    <w:rsid w:val="002871A6"/>
    <w:rsid w:val="002871DF"/>
    <w:rsid w:val="00287230"/>
    <w:rsid w:val="00287332"/>
    <w:rsid w:val="00287BCF"/>
    <w:rsid w:val="00287F30"/>
    <w:rsid w:val="00287F87"/>
    <w:rsid w:val="002906D6"/>
    <w:rsid w:val="00291372"/>
    <w:rsid w:val="00291A69"/>
    <w:rsid w:val="0029259B"/>
    <w:rsid w:val="00292658"/>
    <w:rsid w:val="00292E4D"/>
    <w:rsid w:val="002933D6"/>
    <w:rsid w:val="002934C8"/>
    <w:rsid w:val="002935EE"/>
    <w:rsid w:val="00293A3D"/>
    <w:rsid w:val="00293D3C"/>
    <w:rsid w:val="00294048"/>
    <w:rsid w:val="0029416B"/>
    <w:rsid w:val="0029426C"/>
    <w:rsid w:val="00294642"/>
    <w:rsid w:val="002949A3"/>
    <w:rsid w:val="00294BF1"/>
    <w:rsid w:val="002952D6"/>
    <w:rsid w:val="00295872"/>
    <w:rsid w:val="0029589E"/>
    <w:rsid w:val="00295CAC"/>
    <w:rsid w:val="00296153"/>
    <w:rsid w:val="00297522"/>
    <w:rsid w:val="00297AF0"/>
    <w:rsid w:val="002A00E5"/>
    <w:rsid w:val="002A0129"/>
    <w:rsid w:val="002A0277"/>
    <w:rsid w:val="002A05E3"/>
    <w:rsid w:val="002A07D0"/>
    <w:rsid w:val="002A0DEA"/>
    <w:rsid w:val="002A1105"/>
    <w:rsid w:val="002A14CE"/>
    <w:rsid w:val="002A1594"/>
    <w:rsid w:val="002A185B"/>
    <w:rsid w:val="002A19CF"/>
    <w:rsid w:val="002A1CE4"/>
    <w:rsid w:val="002A23F7"/>
    <w:rsid w:val="002A3040"/>
    <w:rsid w:val="002A352C"/>
    <w:rsid w:val="002A358A"/>
    <w:rsid w:val="002A4B7A"/>
    <w:rsid w:val="002A4E8A"/>
    <w:rsid w:val="002A4F13"/>
    <w:rsid w:val="002A5095"/>
    <w:rsid w:val="002A511C"/>
    <w:rsid w:val="002A5142"/>
    <w:rsid w:val="002A5298"/>
    <w:rsid w:val="002A52E4"/>
    <w:rsid w:val="002A5452"/>
    <w:rsid w:val="002A5897"/>
    <w:rsid w:val="002A5BBF"/>
    <w:rsid w:val="002A5C64"/>
    <w:rsid w:val="002A6841"/>
    <w:rsid w:val="002A6B3D"/>
    <w:rsid w:val="002A6EF3"/>
    <w:rsid w:val="002A7588"/>
    <w:rsid w:val="002A76ED"/>
    <w:rsid w:val="002A7800"/>
    <w:rsid w:val="002A788A"/>
    <w:rsid w:val="002B0127"/>
    <w:rsid w:val="002B09B2"/>
    <w:rsid w:val="002B0A58"/>
    <w:rsid w:val="002B1333"/>
    <w:rsid w:val="002B1534"/>
    <w:rsid w:val="002B1927"/>
    <w:rsid w:val="002B196A"/>
    <w:rsid w:val="002B2574"/>
    <w:rsid w:val="002B274C"/>
    <w:rsid w:val="002B2C91"/>
    <w:rsid w:val="002B3012"/>
    <w:rsid w:val="002B357F"/>
    <w:rsid w:val="002B39E7"/>
    <w:rsid w:val="002B3A2E"/>
    <w:rsid w:val="002B3B06"/>
    <w:rsid w:val="002B439E"/>
    <w:rsid w:val="002B488D"/>
    <w:rsid w:val="002B4DDB"/>
    <w:rsid w:val="002B52EC"/>
    <w:rsid w:val="002B55D1"/>
    <w:rsid w:val="002B565A"/>
    <w:rsid w:val="002B5A07"/>
    <w:rsid w:val="002B5B30"/>
    <w:rsid w:val="002B5B8B"/>
    <w:rsid w:val="002B60BC"/>
    <w:rsid w:val="002B61E9"/>
    <w:rsid w:val="002B65FC"/>
    <w:rsid w:val="002B6666"/>
    <w:rsid w:val="002B6ADE"/>
    <w:rsid w:val="002B6D66"/>
    <w:rsid w:val="002B6EA0"/>
    <w:rsid w:val="002B742D"/>
    <w:rsid w:val="002B748F"/>
    <w:rsid w:val="002B7628"/>
    <w:rsid w:val="002B7DF4"/>
    <w:rsid w:val="002B7DFB"/>
    <w:rsid w:val="002C0373"/>
    <w:rsid w:val="002C0BA2"/>
    <w:rsid w:val="002C1469"/>
    <w:rsid w:val="002C1673"/>
    <w:rsid w:val="002C1BD3"/>
    <w:rsid w:val="002C1CF1"/>
    <w:rsid w:val="002C1D8D"/>
    <w:rsid w:val="002C2402"/>
    <w:rsid w:val="002C2C54"/>
    <w:rsid w:val="002C2E4A"/>
    <w:rsid w:val="002C2FDE"/>
    <w:rsid w:val="002C31F8"/>
    <w:rsid w:val="002C348D"/>
    <w:rsid w:val="002C4970"/>
    <w:rsid w:val="002C4AD0"/>
    <w:rsid w:val="002C4AFC"/>
    <w:rsid w:val="002C53B1"/>
    <w:rsid w:val="002C5E7F"/>
    <w:rsid w:val="002C609F"/>
    <w:rsid w:val="002C61F8"/>
    <w:rsid w:val="002C6AA9"/>
    <w:rsid w:val="002C6AAA"/>
    <w:rsid w:val="002C7398"/>
    <w:rsid w:val="002C781B"/>
    <w:rsid w:val="002D00E0"/>
    <w:rsid w:val="002D0270"/>
    <w:rsid w:val="002D04A2"/>
    <w:rsid w:val="002D077A"/>
    <w:rsid w:val="002D0796"/>
    <w:rsid w:val="002D092E"/>
    <w:rsid w:val="002D0ADC"/>
    <w:rsid w:val="002D10E6"/>
    <w:rsid w:val="002D2118"/>
    <w:rsid w:val="002D2162"/>
    <w:rsid w:val="002D2478"/>
    <w:rsid w:val="002D2AEF"/>
    <w:rsid w:val="002D2B0B"/>
    <w:rsid w:val="002D2EE8"/>
    <w:rsid w:val="002D2FFE"/>
    <w:rsid w:val="002D33CC"/>
    <w:rsid w:val="002D3446"/>
    <w:rsid w:val="002D35CA"/>
    <w:rsid w:val="002D3901"/>
    <w:rsid w:val="002D4805"/>
    <w:rsid w:val="002D4AE5"/>
    <w:rsid w:val="002D4CAE"/>
    <w:rsid w:val="002D5221"/>
    <w:rsid w:val="002D546A"/>
    <w:rsid w:val="002D564E"/>
    <w:rsid w:val="002D5A66"/>
    <w:rsid w:val="002D652D"/>
    <w:rsid w:val="002D6549"/>
    <w:rsid w:val="002D6F57"/>
    <w:rsid w:val="002D702C"/>
    <w:rsid w:val="002D7108"/>
    <w:rsid w:val="002D73C9"/>
    <w:rsid w:val="002D7786"/>
    <w:rsid w:val="002D7FBE"/>
    <w:rsid w:val="002E00C2"/>
    <w:rsid w:val="002E059B"/>
    <w:rsid w:val="002E08AD"/>
    <w:rsid w:val="002E0C79"/>
    <w:rsid w:val="002E0CB5"/>
    <w:rsid w:val="002E138B"/>
    <w:rsid w:val="002E1999"/>
    <w:rsid w:val="002E1A1F"/>
    <w:rsid w:val="002E1BDF"/>
    <w:rsid w:val="002E1EF7"/>
    <w:rsid w:val="002E209D"/>
    <w:rsid w:val="002E247D"/>
    <w:rsid w:val="002E28C1"/>
    <w:rsid w:val="002E29CE"/>
    <w:rsid w:val="002E3A58"/>
    <w:rsid w:val="002E3D9E"/>
    <w:rsid w:val="002E3EDA"/>
    <w:rsid w:val="002E412B"/>
    <w:rsid w:val="002E4223"/>
    <w:rsid w:val="002E4A15"/>
    <w:rsid w:val="002E4B20"/>
    <w:rsid w:val="002E5349"/>
    <w:rsid w:val="002E5B80"/>
    <w:rsid w:val="002E6A22"/>
    <w:rsid w:val="002E6F7D"/>
    <w:rsid w:val="002E74D3"/>
    <w:rsid w:val="002E75C0"/>
    <w:rsid w:val="002E761A"/>
    <w:rsid w:val="002E78CE"/>
    <w:rsid w:val="002F0132"/>
    <w:rsid w:val="002F023B"/>
    <w:rsid w:val="002F023C"/>
    <w:rsid w:val="002F0376"/>
    <w:rsid w:val="002F0539"/>
    <w:rsid w:val="002F07A1"/>
    <w:rsid w:val="002F1AC0"/>
    <w:rsid w:val="002F1DB8"/>
    <w:rsid w:val="002F1F0C"/>
    <w:rsid w:val="002F2135"/>
    <w:rsid w:val="002F2668"/>
    <w:rsid w:val="002F2A5B"/>
    <w:rsid w:val="002F2D2F"/>
    <w:rsid w:val="002F2D6A"/>
    <w:rsid w:val="002F3090"/>
    <w:rsid w:val="002F3AD0"/>
    <w:rsid w:val="002F3E44"/>
    <w:rsid w:val="002F40F5"/>
    <w:rsid w:val="002F411A"/>
    <w:rsid w:val="002F421B"/>
    <w:rsid w:val="002F4271"/>
    <w:rsid w:val="002F4482"/>
    <w:rsid w:val="002F4695"/>
    <w:rsid w:val="002F481A"/>
    <w:rsid w:val="002F4A84"/>
    <w:rsid w:val="002F5837"/>
    <w:rsid w:val="002F589D"/>
    <w:rsid w:val="002F5D12"/>
    <w:rsid w:val="002F5DAA"/>
    <w:rsid w:val="002F5EB6"/>
    <w:rsid w:val="002F65D3"/>
    <w:rsid w:val="002F6648"/>
    <w:rsid w:val="002F6B68"/>
    <w:rsid w:val="002F71DC"/>
    <w:rsid w:val="002F73F7"/>
    <w:rsid w:val="002F7984"/>
    <w:rsid w:val="002F7CF1"/>
    <w:rsid w:val="002F7EDE"/>
    <w:rsid w:val="002F7EF4"/>
    <w:rsid w:val="0030023F"/>
    <w:rsid w:val="00300430"/>
    <w:rsid w:val="003006AA"/>
    <w:rsid w:val="00300A90"/>
    <w:rsid w:val="00301452"/>
    <w:rsid w:val="00301589"/>
    <w:rsid w:val="0030186A"/>
    <w:rsid w:val="00301A3D"/>
    <w:rsid w:val="00301E2B"/>
    <w:rsid w:val="00302102"/>
    <w:rsid w:val="00302613"/>
    <w:rsid w:val="00302723"/>
    <w:rsid w:val="00303624"/>
    <w:rsid w:val="0030386F"/>
    <w:rsid w:val="00303D03"/>
    <w:rsid w:val="00304130"/>
    <w:rsid w:val="003048FA"/>
    <w:rsid w:val="00304943"/>
    <w:rsid w:val="00304AAF"/>
    <w:rsid w:val="00305AB9"/>
    <w:rsid w:val="00306135"/>
    <w:rsid w:val="003061E1"/>
    <w:rsid w:val="00306480"/>
    <w:rsid w:val="0030672E"/>
    <w:rsid w:val="003069A9"/>
    <w:rsid w:val="00306DDB"/>
    <w:rsid w:val="00307202"/>
    <w:rsid w:val="00307309"/>
    <w:rsid w:val="0030738D"/>
    <w:rsid w:val="0030793D"/>
    <w:rsid w:val="0031010D"/>
    <w:rsid w:val="00310C6A"/>
    <w:rsid w:val="003116EB"/>
    <w:rsid w:val="00311846"/>
    <w:rsid w:val="00312128"/>
    <w:rsid w:val="003123F9"/>
    <w:rsid w:val="0031279D"/>
    <w:rsid w:val="003127D4"/>
    <w:rsid w:val="00313064"/>
    <w:rsid w:val="003131C2"/>
    <w:rsid w:val="0031359D"/>
    <w:rsid w:val="00313952"/>
    <w:rsid w:val="00313ACD"/>
    <w:rsid w:val="00313C57"/>
    <w:rsid w:val="003140EB"/>
    <w:rsid w:val="003143C5"/>
    <w:rsid w:val="00314B85"/>
    <w:rsid w:val="00315588"/>
    <w:rsid w:val="0031561A"/>
    <w:rsid w:val="00315DF1"/>
    <w:rsid w:val="00315EE2"/>
    <w:rsid w:val="00316019"/>
    <w:rsid w:val="00316029"/>
    <w:rsid w:val="003162B1"/>
    <w:rsid w:val="0031642B"/>
    <w:rsid w:val="003167BE"/>
    <w:rsid w:val="00316C7C"/>
    <w:rsid w:val="00316D2A"/>
    <w:rsid w:val="00316EE5"/>
    <w:rsid w:val="00317270"/>
    <w:rsid w:val="0031783B"/>
    <w:rsid w:val="00317A6D"/>
    <w:rsid w:val="00317F89"/>
    <w:rsid w:val="003201E2"/>
    <w:rsid w:val="00320838"/>
    <w:rsid w:val="0032092F"/>
    <w:rsid w:val="00320B08"/>
    <w:rsid w:val="00320BCB"/>
    <w:rsid w:val="00320E84"/>
    <w:rsid w:val="00320F26"/>
    <w:rsid w:val="0032174E"/>
    <w:rsid w:val="00321AAA"/>
    <w:rsid w:val="00321BF5"/>
    <w:rsid w:val="00321CC9"/>
    <w:rsid w:val="00321D35"/>
    <w:rsid w:val="00321EEF"/>
    <w:rsid w:val="00322090"/>
    <w:rsid w:val="003222C1"/>
    <w:rsid w:val="003225B3"/>
    <w:rsid w:val="00322606"/>
    <w:rsid w:val="00322769"/>
    <w:rsid w:val="00323055"/>
    <w:rsid w:val="003230FD"/>
    <w:rsid w:val="00323525"/>
    <w:rsid w:val="00323765"/>
    <w:rsid w:val="0032390E"/>
    <w:rsid w:val="003239A1"/>
    <w:rsid w:val="003249A5"/>
    <w:rsid w:val="00324B7C"/>
    <w:rsid w:val="00325BB0"/>
    <w:rsid w:val="0032611C"/>
    <w:rsid w:val="00326D5E"/>
    <w:rsid w:val="00327017"/>
    <w:rsid w:val="003278FC"/>
    <w:rsid w:val="0032795C"/>
    <w:rsid w:val="00327995"/>
    <w:rsid w:val="00327AEF"/>
    <w:rsid w:val="00327F19"/>
    <w:rsid w:val="00327F8A"/>
    <w:rsid w:val="003304E3"/>
    <w:rsid w:val="00330A97"/>
    <w:rsid w:val="003312F7"/>
    <w:rsid w:val="00331638"/>
    <w:rsid w:val="0033171A"/>
    <w:rsid w:val="003320DD"/>
    <w:rsid w:val="00332982"/>
    <w:rsid w:val="00332A25"/>
    <w:rsid w:val="00332BFA"/>
    <w:rsid w:val="00332D93"/>
    <w:rsid w:val="00333962"/>
    <w:rsid w:val="003339F5"/>
    <w:rsid w:val="00333D15"/>
    <w:rsid w:val="00333EF5"/>
    <w:rsid w:val="00334771"/>
    <w:rsid w:val="003348C8"/>
    <w:rsid w:val="00335431"/>
    <w:rsid w:val="00335644"/>
    <w:rsid w:val="003357D1"/>
    <w:rsid w:val="00335A45"/>
    <w:rsid w:val="00335F60"/>
    <w:rsid w:val="003362D2"/>
    <w:rsid w:val="00336822"/>
    <w:rsid w:val="0033684D"/>
    <w:rsid w:val="00336940"/>
    <w:rsid w:val="00336995"/>
    <w:rsid w:val="00336AB3"/>
    <w:rsid w:val="00336DEC"/>
    <w:rsid w:val="00337175"/>
    <w:rsid w:val="0033797D"/>
    <w:rsid w:val="003379BA"/>
    <w:rsid w:val="00337B62"/>
    <w:rsid w:val="00337C0E"/>
    <w:rsid w:val="00337CB5"/>
    <w:rsid w:val="00337D9B"/>
    <w:rsid w:val="00337DCA"/>
    <w:rsid w:val="00337DD5"/>
    <w:rsid w:val="00337F25"/>
    <w:rsid w:val="00340228"/>
    <w:rsid w:val="003406B5"/>
    <w:rsid w:val="00340B63"/>
    <w:rsid w:val="00341200"/>
    <w:rsid w:val="003413DE"/>
    <w:rsid w:val="00341D9C"/>
    <w:rsid w:val="00342101"/>
    <w:rsid w:val="0034283B"/>
    <w:rsid w:val="00342EC3"/>
    <w:rsid w:val="0034312C"/>
    <w:rsid w:val="0034335C"/>
    <w:rsid w:val="003434FD"/>
    <w:rsid w:val="003444DD"/>
    <w:rsid w:val="0034483B"/>
    <w:rsid w:val="00344B12"/>
    <w:rsid w:val="00344C48"/>
    <w:rsid w:val="00344D65"/>
    <w:rsid w:val="003456E0"/>
    <w:rsid w:val="003458C4"/>
    <w:rsid w:val="0034595F"/>
    <w:rsid w:val="00345B35"/>
    <w:rsid w:val="0034615A"/>
    <w:rsid w:val="003465F2"/>
    <w:rsid w:val="003466D4"/>
    <w:rsid w:val="0034681C"/>
    <w:rsid w:val="00346FB9"/>
    <w:rsid w:val="003471F0"/>
    <w:rsid w:val="00347202"/>
    <w:rsid w:val="00347281"/>
    <w:rsid w:val="003472BA"/>
    <w:rsid w:val="00347ACD"/>
    <w:rsid w:val="00347C14"/>
    <w:rsid w:val="00350801"/>
    <w:rsid w:val="00350C11"/>
    <w:rsid w:val="00351038"/>
    <w:rsid w:val="003511CA"/>
    <w:rsid w:val="0035122C"/>
    <w:rsid w:val="00351851"/>
    <w:rsid w:val="003518CE"/>
    <w:rsid w:val="00351B34"/>
    <w:rsid w:val="00351F7F"/>
    <w:rsid w:val="00352460"/>
    <w:rsid w:val="0035264B"/>
    <w:rsid w:val="00353023"/>
    <w:rsid w:val="00353041"/>
    <w:rsid w:val="00353239"/>
    <w:rsid w:val="003533DA"/>
    <w:rsid w:val="00353482"/>
    <w:rsid w:val="0035367F"/>
    <w:rsid w:val="0035374F"/>
    <w:rsid w:val="00353A4D"/>
    <w:rsid w:val="00353E1A"/>
    <w:rsid w:val="00353F83"/>
    <w:rsid w:val="0035407E"/>
    <w:rsid w:val="003540AE"/>
    <w:rsid w:val="003542B3"/>
    <w:rsid w:val="003542F1"/>
    <w:rsid w:val="0035431B"/>
    <w:rsid w:val="0035456C"/>
    <w:rsid w:val="00354962"/>
    <w:rsid w:val="00354A1E"/>
    <w:rsid w:val="00355552"/>
    <w:rsid w:val="0035580C"/>
    <w:rsid w:val="00355FA3"/>
    <w:rsid w:val="00356851"/>
    <w:rsid w:val="00356CBE"/>
    <w:rsid w:val="003573E7"/>
    <w:rsid w:val="003575A8"/>
    <w:rsid w:val="003577C9"/>
    <w:rsid w:val="0035793B"/>
    <w:rsid w:val="00360681"/>
    <w:rsid w:val="00360715"/>
    <w:rsid w:val="00361122"/>
    <w:rsid w:val="003613CF"/>
    <w:rsid w:val="00361652"/>
    <w:rsid w:val="00362085"/>
    <w:rsid w:val="00362264"/>
    <w:rsid w:val="00362377"/>
    <w:rsid w:val="00362451"/>
    <w:rsid w:val="003628EF"/>
    <w:rsid w:val="00362A75"/>
    <w:rsid w:val="0036310D"/>
    <w:rsid w:val="003631F3"/>
    <w:rsid w:val="003633F4"/>
    <w:rsid w:val="0036356C"/>
    <w:rsid w:val="00363604"/>
    <w:rsid w:val="00363EB6"/>
    <w:rsid w:val="003642B3"/>
    <w:rsid w:val="00364365"/>
    <w:rsid w:val="0036449C"/>
    <w:rsid w:val="0036462F"/>
    <w:rsid w:val="003648B0"/>
    <w:rsid w:val="003652E0"/>
    <w:rsid w:val="003655A7"/>
    <w:rsid w:val="003655C5"/>
    <w:rsid w:val="00365C7F"/>
    <w:rsid w:val="00365DBC"/>
    <w:rsid w:val="003666A6"/>
    <w:rsid w:val="003671E7"/>
    <w:rsid w:val="00367211"/>
    <w:rsid w:val="00367690"/>
    <w:rsid w:val="0036792B"/>
    <w:rsid w:val="0036797A"/>
    <w:rsid w:val="00370158"/>
    <w:rsid w:val="0037039B"/>
    <w:rsid w:val="003710A9"/>
    <w:rsid w:val="00371721"/>
    <w:rsid w:val="00371795"/>
    <w:rsid w:val="0037187E"/>
    <w:rsid w:val="00371BC3"/>
    <w:rsid w:val="00371C67"/>
    <w:rsid w:val="0037293C"/>
    <w:rsid w:val="00372D75"/>
    <w:rsid w:val="00373A26"/>
    <w:rsid w:val="00373B40"/>
    <w:rsid w:val="00373EDE"/>
    <w:rsid w:val="00374479"/>
    <w:rsid w:val="00374A0F"/>
    <w:rsid w:val="00374B39"/>
    <w:rsid w:val="00374D33"/>
    <w:rsid w:val="00374EBA"/>
    <w:rsid w:val="0037633A"/>
    <w:rsid w:val="00376DF4"/>
    <w:rsid w:val="00377296"/>
    <w:rsid w:val="00377E76"/>
    <w:rsid w:val="003817F5"/>
    <w:rsid w:val="00381A03"/>
    <w:rsid w:val="00381E9A"/>
    <w:rsid w:val="003820B2"/>
    <w:rsid w:val="003822EF"/>
    <w:rsid w:val="003829B3"/>
    <w:rsid w:val="00382ED8"/>
    <w:rsid w:val="00382F00"/>
    <w:rsid w:val="0038350A"/>
    <w:rsid w:val="00383758"/>
    <w:rsid w:val="00383981"/>
    <w:rsid w:val="00383E57"/>
    <w:rsid w:val="00384044"/>
    <w:rsid w:val="003842C6"/>
    <w:rsid w:val="0038442B"/>
    <w:rsid w:val="0038457F"/>
    <w:rsid w:val="00384636"/>
    <w:rsid w:val="00384701"/>
    <w:rsid w:val="00384A6E"/>
    <w:rsid w:val="00384BB7"/>
    <w:rsid w:val="00385006"/>
    <w:rsid w:val="0038593F"/>
    <w:rsid w:val="0038603C"/>
    <w:rsid w:val="003861DC"/>
    <w:rsid w:val="00386555"/>
    <w:rsid w:val="003867DC"/>
    <w:rsid w:val="00386FFD"/>
    <w:rsid w:val="00387854"/>
    <w:rsid w:val="00387E41"/>
    <w:rsid w:val="0039043B"/>
    <w:rsid w:val="003906A9"/>
    <w:rsid w:val="00390F7C"/>
    <w:rsid w:val="00391409"/>
    <w:rsid w:val="003916BD"/>
    <w:rsid w:val="00391AA1"/>
    <w:rsid w:val="0039262B"/>
    <w:rsid w:val="00392B89"/>
    <w:rsid w:val="003934AB"/>
    <w:rsid w:val="00393B62"/>
    <w:rsid w:val="00393BDF"/>
    <w:rsid w:val="00393F3C"/>
    <w:rsid w:val="003940DB"/>
    <w:rsid w:val="0039411A"/>
    <w:rsid w:val="003942F3"/>
    <w:rsid w:val="00394406"/>
    <w:rsid w:val="003946E1"/>
    <w:rsid w:val="00394892"/>
    <w:rsid w:val="003948C8"/>
    <w:rsid w:val="00394B05"/>
    <w:rsid w:val="00394CDF"/>
    <w:rsid w:val="0039540A"/>
    <w:rsid w:val="00395489"/>
    <w:rsid w:val="00395652"/>
    <w:rsid w:val="003958C9"/>
    <w:rsid w:val="00396776"/>
    <w:rsid w:val="003970A1"/>
    <w:rsid w:val="0039731E"/>
    <w:rsid w:val="003974A4"/>
    <w:rsid w:val="0039799F"/>
    <w:rsid w:val="00397CC3"/>
    <w:rsid w:val="003A0B73"/>
    <w:rsid w:val="003A11E3"/>
    <w:rsid w:val="003A1558"/>
    <w:rsid w:val="003A186F"/>
    <w:rsid w:val="003A1CA7"/>
    <w:rsid w:val="003A22E3"/>
    <w:rsid w:val="003A29FE"/>
    <w:rsid w:val="003A2D19"/>
    <w:rsid w:val="003A2D52"/>
    <w:rsid w:val="003A2FC2"/>
    <w:rsid w:val="003A358C"/>
    <w:rsid w:val="003A3A5E"/>
    <w:rsid w:val="003A3AC5"/>
    <w:rsid w:val="003A3E9B"/>
    <w:rsid w:val="003A45A3"/>
    <w:rsid w:val="003A49F0"/>
    <w:rsid w:val="003A4EBB"/>
    <w:rsid w:val="003A4ED5"/>
    <w:rsid w:val="003A4EE9"/>
    <w:rsid w:val="003A5633"/>
    <w:rsid w:val="003A58B1"/>
    <w:rsid w:val="003A5BAE"/>
    <w:rsid w:val="003A5D1F"/>
    <w:rsid w:val="003A60ED"/>
    <w:rsid w:val="003A64F1"/>
    <w:rsid w:val="003A66FB"/>
    <w:rsid w:val="003A6837"/>
    <w:rsid w:val="003A69D9"/>
    <w:rsid w:val="003A6A55"/>
    <w:rsid w:val="003A6D9E"/>
    <w:rsid w:val="003A7B60"/>
    <w:rsid w:val="003A7B7F"/>
    <w:rsid w:val="003A7E12"/>
    <w:rsid w:val="003A7FA7"/>
    <w:rsid w:val="003B01B3"/>
    <w:rsid w:val="003B0ACB"/>
    <w:rsid w:val="003B0C1F"/>
    <w:rsid w:val="003B0D73"/>
    <w:rsid w:val="003B0ED6"/>
    <w:rsid w:val="003B1006"/>
    <w:rsid w:val="003B10EA"/>
    <w:rsid w:val="003B16C6"/>
    <w:rsid w:val="003B16D7"/>
    <w:rsid w:val="003B18F5"/>
    <w:rsid w:val="003B1D29"/>
    <w:rsid w:val="003B1F48"/>
    <w:rsid w:val="003B236B"/>
    <w:rsid w:val="003B276B"/>
    <w:rsid w:val="003B2B3B"/>
    <w:rsid w:val="003B300C"/>
    <w:rsid w:val="003B328C"/>
    <w:rsid w:val="003B3432"/>
    <w:rsid w:val="003B371D"/>
    <w:rsid w:val="003B3E61"/>
    <w:rsid w:val="003B427E"/>
    <w:rsid w:val="003B4671"/>
    <w:rsid w:val="003B48B5"/>
    <w:rsid w:val="003B4BCF"/>
    <w:rsid w:val="003B4ECA"/>
    <w:rsid w:val="003B53AA"/>
    <w:rsid w:val="003B5819"/>
    <w:rsid w:val="003B5C1E"/>
    <w:rsid w:val="003B64D0"/>
    <w:rsid w:val="003B6636"/>
    <w:rsid w:val="003B6AA3"/>
    <w:rsid w:val="003B6FF3"/>
    <w:rsid w:val="003B73BB"/>
    <w:rsid w:val="003B7517"/>
    <w:rsid w:val="003B7524"/>
    <w:rsid w:val="003B78B1"/>
    <w:rsid w:val="003B7F8D"/>
    <w:rsid w:val="003C04C6"/>
    <w:rsid w:val="003C0553"/>
    <w:rsid w:val="003C0D83"/>
    <w:rsid w:val="003C106D"/>
    <w:rsid w:val="003C132D"/>
    <w:rsid w:val="003C16A2"/>
    <w:rsid w:val="003C1C1A"/>
    <w:rsid w:val="003C1F81"/>
    <w:rsid w:val="003C1F9E"/>
    <w:rsid w:val="003C27E2"/>
    <w:rsid w:val="003C28FD"/>
    <w:rsid w:val="003C29AC"/>
    <w:rsid w:val="003C3912"/>
    <w:rsid w:val="003C3BB6"/>
    <w:rsid w:val="003C404C"/>
    <w:rsid w:val="003C4680"/>
    <w:rsid w:val="003C4838"/>
    <w:rsid w:val="003C483B"/>
    <w:rsid w:val="003C4861"/>
    <w:rsid w:val="003C4C76"/>
    <w:rsid w:val="003C4CE5"/>
    <w:rsid w:val="003C524A"/>
    <w:rsid w:val="003C56E0"/>
    <w:rsid w:val="003C5739"/>
    <w:rsid w:val="003C5B56"/>
    <w:rsid w:val="003C5F50"/>
    <w:rsid w:val="003C6102"/>
    <w:rsid w:val="003C6156"/>
    <w:rsid w:val="003C6199"/>
    <w:rsid w:val="003C6C48"/>
    <w:rsid w:val="003C7337"/>
    <w:rsid w:val="003C75EF"/>
    <w:rsid w:val="003C76D1"/>
    <w:rsid w:val="003C7947"/>
    <w:rsid w:val="003C7B62"/>
    <w:rsid w:val="003C7F33"/>
    <w:rsid w:val="003D0860"/>
    <w:rsid w:val="003D0E6B"/>
    <w:rsid w:val="003D0F30"/>
    <w:rsid w:val="003D0F78"/>
    <w:rsid w:val="003D15F9"/>
    <w:rsid w:val="003D1CD5"/>
    <w:rsid w:val="003D21D8"/>
    <w:rsid w:val="003D25C5"/>
    <w:rsid w:val="003D2806"/>
    <w:rsid w:val="003D2922"/>
    <w:rsid w:val="003D299D"/>
    <w:rsid w:val="003D2DC0"/>
    <w:rsid w:val="003D3036"/>
    <w:rsid w:val="003D32E5"/>
    <w:rsid w:val="003D3679"/>
    <w:rsid w:val="003D3969"/>
    <w:rsid w:val="003D39E9"/>
    <w:rsid w:val="003D3AD7"/>
    <w:rsid w:val="003D4D12"/>
    <w:rsid w:val="003D5192"/>
    <w:rsid w:val="003D5517"/>
    <w:rsid w:val="003D57DD"/>
    <w:rsid w:val="003D684E"/>
    <w:rsid w:val="003D6AF3"/>
    <w:rsid w:val="003D6C3B"/>
    <w:rsid w:val="003D6EEF"/>
    <w:rsid w:val="003D7180"/>
    <w:rsid w:val="003D7B72"/>
    <w:rsid w:val="003E0086"/>
    <w:rsid w:val="003E048D"/>
    <w:rsid w:val="003E05A6"/>
    <w:rsid w:val="003E05C6"/>
    <w:rsid w:val="003E0C57"/>
    <w:rsid w:val="003E0DEA"/>
    <w:rsid w:val="003E1046"/>
    <w:rsid w:val="003E1195"/>
    <w:rsid w:val="003E12B9"/>
    <w:rsid w:val="003E1980"/>
    <w:rsid w:val="003E19EE"/>
    <w:rsid w:val="003E1D0A"/>
    <w:rsid w:val="003E2207"/>
    <w:rsid w:val="003E25FB"/>
    <w:rsid w:val="003E2B79"/>
    <w:rsid w:val="003E3002"/>
    <w:rsid w:val="003E3619"/>
    <w:rsid w:val="003E380C"/>
    <w:rsid w:val="003E38C0"/>
    <w:rsid w:val="003E43AE"/>
    <w:rsid w:val="003E4D71"/>
    <w:rsid w:val="003E4EEA"/>
    <w:rsid w:val="003E5572"/>
    <w:rsid w:val="003E59CF"/>
    <w:rsid w:val="003E5D8E"/>
    <w:rsid w:val="003E5DA5"/>
    <w:rsid w:val="003E61D0"/>
    <w:rsid w:val="003E660E"/>
    <w:rsid w:val="003E66FC"/>
    <w:rsid w:val="003E6928"/>
    <w:rsid w:val="003E6D76"/>
    <w:rsid w:val="003E6FDF"/>
    <w:rsid w:val="003E705E"/>
    <w:rsid w:val="003E75DB"/>
    <w:rsid w:val="003F08AE"/>
    <w:rsid w:val="003F12A8"/>
    <w:rsid w:val="003F1331"/>
    <w:rsid w:val="003F149F"/>
    <w:rsid w:val="003F169C"/>
    <w:rsid w:val="003F1D14"/>
    <w:rsid w:val="003F29C5"/>
    <w:rsid w:val="003F2F80"/>
    <w:rsid w:val="003F3DB7"/>
    <w:rsid w:val="003F47AF"/>
    <w:rsid w:val="003F4EE5"/>
    <w:rsid w:val="003F5500"/>
    <w:rsid w:val="003F5C0E"/>
    <w:rsid w:val="003F5CED"/>
    <w:rsid w:val="003F61A8"/>
    <w:rsid w:val="003F67ED"/>
    <w:rsid w:val="003F6952"/>
    <w:rsid w:val="003F74FE"/>
    <w:rsid w:val="003F7658"/>
    <w:rsid w:val="003F7697"/>
    <w:rsid w:val="003F7D72"/>
    <w:rsid w:val="004002B7"/>
    <w:rsid w:val="004005C9"/>
    <w:rsid w:val="0040075E"/>
    <w:rsid w:val="00400768"/>
    <w:rsid w:val="00400B27"/>
    <w:rsid w:val="00400C2D"/>
    <w:rsid w:val="004010CA"/>
    <w:rsid w:val="004015CF"/>
    <w:rsid w:val="00401B35"/>
    <w:rsid w:val="00401F2A"/>
    <w:rsid w:val="0040225A"/>
    <w:rsid w:val="00402672"/>
    <w:rsid w:val="004028BF"/>
    <w:rsid w:val="00402919"/>
    <w:rsid w:val="00402C79"/>
    <w:rsid w:val="00402C97"/>
    <w:rsid w:val="00402E21"/>
    <w:rsid w:val="0040345F"/>
    <w:rsid w:val="004035BB"/>
    <w:rsid w:val="004036D1"/>
    <w:rsid w:val="00403D77"/>
    <w:rsid w:val="004042E1"/>
    <w:rsid w:val="004044E5"/>
    <w:rsid w:val="004045BC"/>
    <w:rsid w:val="004047AD"/>
    <w:rsid w:val="00404B70"/>
    <w:rsid w:val="004053C4"/>
    <w:rsid w:val="0040547D"/>
    <w:rsid w:val="00405783"/>
    <w:rsid w:val="00406286"/>
    <w:rsid w:val="004062B7"/>
    <w:rsid w:val="0040643E"/>
    <w:rsid w:val="00406CB3"/>
    <w:rsid w:val="00406E86"/>
    <w:rsid w:val="004071E1"/>
    <w:rsid w:val="00407837"/>
    <w:rsid w:val="00407BFB"/>
    <w:rsid w:val="00407CB0"/>
    <w:rsid w:val="00407DC0"/>
    <w:rsid w:val="0041037A"/>
    <w:rsid w:val="00411034"/>
    <w:rsid w:val="00411137"/>
    <w:rsid w:val="004116FD"/>
    <w:rsid w:val="0041176A"/>
    <w:rsid w:val="00411C1C"/>
    <w:rsid w:val="00411C36"/>
    <w:rsid w:val="004121C8"/>
    <w:rsid w:val="00412517"/>
    <w:rsid w:val="0041259C"/>
    <w:rsid w:val="00412968"/>
    <w:rsid w:val="00412AA1"/>
    <w:rsid w:val="00412F00"/>
    <w:rsid w:val="00413260"/>
    <w:rsid w:val="004133B4"/>
    <w:rsid w:val="004134BA"/>
    <w:rsid w:val="0041360E"/>
    <w:rsid w:val="00413DBA"/>
    <w:rsid w:val="00413F83"/>
    <w:rsid w:val="004143E3"/>
    <w:rsid w:val="004146AD"/>
    <w:rsid w:val="00414C93"/>
    <w:rsid w:val="00414EDE"/>
    <w:rsid w:val="00414FC6"/>
    <w:rsid w:val="004153A2"/>
    <w:rsid w:val="004155BB"/>
    <w:rsid w:val="00415BD6"/>
    <w:rsid w:val="00415D1A"/>
    <w:rsid w:val="00416258"/>
    <w:rsid w:val="00416725"/>
    <w:rsid w:val="00416E46"/>
    <w:rsid w:val="00416FE2"/>
    <w:rsid w:val="0041768C"/>
    <w:rsid w:val="0041793C"/>
    <w:rsid w:val="00417E0F"/>
    <w:rsid w:val="00417ECC"/>
    <w:rsid w:val="004201A1"/>
    <w:rsid w:val="004206D9"/>
    <w:rsid w:val="00420B59"/>
    <w:rsid w:val="0042105D"/>
    <w:rsid w:val="004212AE"/>
    <w:rsid w:val="00421525"/>
    <w:rsid w:val="00421605"/>
    <w:rsid w:val="004217E0"/>
    <w:rsid w:val="0042189B"/>
    <w:rsid w:val="00421B0B"/>
    <w:rsid w:val="00421D8B"/>
    <w:rsid w:val="00422524"/>
    <w:rsid w:val="00422A9F"/>
    <w:rsid w:val="00422FCA"/>
    <w:rsid w:val="0042399A"/>
    <w:rsid w:val="00423B28"/>
    <w:rsid w:val="00423C0F"/>
    <w:rsid w:val="00423CF9"/>
    <w:rsid w:val="00423EEB"/>
    <w:rsid w:val="004240DF"/>
    <w:rsid w:val="004247A9"/>
    <w:rsid w:val="00424813"/>
    <w:rsid w:val="004248FB"/>
    <w:rsid w:val="004248FF"/>
    <w:rsid w:val="004254E5"/>
    <w:rsid w:val="00425F76"/>
    <w:rsid w:val="00426472"/>
    <w:rsid w:val="00426E21"/>
    <w:rsid w:val="004272F2"/>
    <w:rsid w:val="004273AA"/>
    <w:rsid w:val="004275E9"/>
    <w:rsid w:val="00427A29"/>
    <w:rsid w:val="00427B84"/>
    <w:rsid w:val="004301A3"/>
    <w:rsid w:val="004302A5"/>
    <w:rsid w:val="004307D7"/>
    <w:rsid w:val="00430EB8"/>
    <w:rsid w:val="0043105A"/>
    <w:rsid w:val="0043125F"/>
    <w:rsid w:val="00431ABF"/>
    <w:rsid w:val="00431BC8"/>
    <w:rsid w:val="004320ED"/>
    <w:rsid w:val="0043267D"/>
    <w:rsid w:val="00432716"/>
    <w:rsid w:val="004329C8"/>
    <w:rsid w:val="00432E4C"/>
    <w:rsid w:val="00433027"/>
    <w:rsid w:val="0043357F"/>
    <w:rsid w:val="00433CBA"/>
    <w:rsid w:val="00433ECD"/>
    <w:rsid w:val="0043429A"/>
    <w:rsid w:val="00434379"/>
    <w:rsid w:val="0043451F"/>
    <w:rsid w:val="004347F6"/>
    <w:rsid w:val="00434D8E"/>
    <w:rsid w:val="0043545F"/>
    <w:rsid w:val="00436041"/>
    <w:rsid w:val="00436FB3"/>
    <w:rsid w:val="004372CE"/>
    <w:rsid w:val="00437822"/>
    <w:rsid w:val="00437DCB"/>
    <w:rsid w:val="00437F2A"/>
    <w:rsid w:val="00440B23"/>
    <w:rsid w:val="00440D87"/>
    <w:rsid w:val="004411D8"/>
    <w:rsid w:val="00441A46"/>
    <w:rsid w:val="00441B72"/>
    <w:rsid w:val="0044214C"/>
    <w:rsid w:val="004422D0"/>
    <w:rsid w:val="004425B8"/>
    <w:rsid w:val="00442C10"/>
    <w:rsid w:val="004433C3"/>
    <w:rsid w:val="004437D5"/>
    <w:rsid w:val="004438D1"/>
    <w:rsid w:val="0044423C"/>
    <w:rsid w:val="0044462C"/>
    <w:rsid w:val="00444D4C"/>
    <w:rsid w:val="00444DF9"/>
    <w:rsid w:val="00444E32"/>
    <w:rsid w:val="004455BF"/>
    <w:rsid w:val="004455F1"/>
    <w:rsid w:val="00445D16"/>
    <w:rsid w:val="00446089"/>
    <w:rsid w:val="004460E2"/>
    <w:rsid w:val="00446471"/>
    <w:rsid w:val="00447018"/>
    <w:rsid w:val="0044762E"/>
    <w:rsid w:val="00447746"/>
    <w:rsid w:val="004478A5"/>
    <w:rsid w:val="004479D8"/>
    <w:rsid w:val="00447DF9"/>
    <w:rsid w:val="00447E2E"/>
    <w:rsid w:val="00447ED6"/>
    <w:rsid w:val="0045037F"/>
    <w:rsid w:val="0045045A"/>
    <w:rsid w:val="00450612"/>
    <w:rsid w:val="00450BE6"/>
    <w:rsid w:val="00450C5D"/>
    <w:rsid w:val="0045129A"/>
    <w:rsid w:val="0045147A"/>
    <w:rsid w:val="00451548"/>
    <w:rsid w:val="00451605"/>
    <w:rsid w:val="00451B21"/>
    <w:rsid w:val="00451EDB"/>
    <w:rsid w:val="00451FA3"/>
    <w:rsid w:val="00452B8F"/>
    <w:rsid w:val="00452DB1"/>
    <w:rsid w:val="004532A1"/>
    <w:rsid w:val="00453966"/>
    <w:rsid w:val="004539F5"/>
    <w:rsid w:val="00453A10"/>
    <w:rsid w:val="00454510"/>
    <w:rsid w:val="004548BB"/>
    <w:rsid w:val="00454948"/>
    <w:rsid w:val="00454A99"/>
    <w:rsid w:val="00454C8E"/>
    <w:rsid w:val="00454D20"/>
    <w:rsid w:val="00454D2D"/>
    <w:rsid w:val="00454D9F"/>
    <w:rsid w:val="004556A2"/>
    <w:rsid w:val="004561E7"/>
    <w:rsid w:val="0045622D"/>
    <w:rsid w:val="004566A1"/>
    <w:rsid w:val="004566C2"/>
    <w:rsid w:val="00456BE6"/>
    <w:rsid w:val="00457066"/>
    <w:rsid w:val="00457683"/>
    <w:rsid w:val="00460027"/>
    <w:rsid w:val="00460096"/>
    <w:rsid w:val="004601B1"/>
    <w:rsid w:val="004605E4"/>
    <w:rsid w:val="004610F8"/>
    <w:rsid w:val="00461B9F"/>
    <w:rsid w:val="00461C1C"/>
    <w:rsid w:val="004620D6"/>
    <w:rsid w:val="00462350"/>
    <w:rsid w:val="00462433"/>
    <w:rsid w:val="00462685"/>
    <w:rsid w:val="00462802"/>
    <w:rsid w:val="004628B5"/>
    <w:rsid w:val="00462941"/>
    <w:rsid w:val="004629C7"/>
    <w:rsid w:val="004629F9"/>
    <w:rsid w:val="00462A9B"/>
    <w:rsid w:val="00462C4C"/>
    <w:rsid w:val="004633BF"/>
    <w:rsid w:val="004639E0"/>
    <w:rsid w:val="00463C04"/>
    <w:rsid w:val="0046408C"/>
    <w:rsid w:val="00464A99"/>
    <w:rsid w:val="00464BC0"/>
    <w:rsid w:val="00464C56"/>
    <w:rsid w:val="00464D1A"/>
    <w:rsid w:val="00464D4F"/>
    <w:rsid w:val="00464D84"/>
    <w:rsid w:val="00464EF0"/>
    <w:rsid w:val="0046501F"/>
    <w:rsid w:val="00465125"/>
    <w:rsid w:val="004651F1"/>
    <w:rsid w:val="004653C3"/>
    <w:rsid w:val="00465584"/>
    <w:rsid w:val="00465829"/>
    <w:rsid w:val="00466294"/>
    <w:rsid w:val="00466881"/>
    <w:rsid w:val="00467244"/>
    <w:rsid w:val="00467332"/>
    <w:rsid w:val="004676C5"/>
    <w:rsid w:val="00467BF9"/>
    <w:rsid w:val="00467BFA"/>
    <w:rsid w:val="00470B11"/>
    <w:rsid w:val="00470D9E"/>
    <w:rsid w:val="00470F16"/>
    <w:rsid w:val="00470FC3"/>
    <w:rsid w:val="0047125A"/>
    <w:rsid w:val="0047129F"/>
    <w:rsid w:val="0047166B"/>
    <w:rsid w:val="00471B1F"/>
    <w:rsid w:val="00471C5E"/>
    <w:rsid w:val="00471FD9"/>
    <w:rsid w:val="004722F9"/>
    <w:rsid w:val="004725DE"/>
    <w:rsid w:val="00472DE3"/>
    <w:rsid w:val="004731CF"/>
    <w:rsid w:val="004736C7"/>
    <w:rsid w:val="0047394E"/>
    <w:rsid w:val="00473D1E"/>
    <w:rsid w:val="00473FA2"/>
    <w:rsid w:val="00474701"/>
    <w:rsid w:val="004751D9"/>
    <w:rsid w:val="00475274"/>
    <w:rsid w:val="0047533B"/>
    <w:rsid w:val="004755A0"/>
    <w:rsid w:val="00475863"/>
    <w:rsid w:val="00475A0F"/>
    <w:rsid w:val="00475B22"/>
    <w:rsid w:val="00475D6F"/>
    <w:rsid w:val="00475E27"/>
    <w:rsid w:val="00475E43"/>
    <w:rsid w:val="004762D8"/>
    <w:rsid w:val="00476BF5"/>
    <w:rsid w:val="00476DFB"/>
    <w:rsid w:val="00476E15"/>
    <w:rsid w:val="004773F8"/>
    <w:rsid w:val="00477C08"/>
    <w:rsid w:val="00480039"/>
    <w:rsid w:val="004807A3"/>
    <w:rsid w:val="00480A1F"/>
    <w:rsid w:val="00481408"/>
    <w:rsid w:val="00481986"/>
    <w:rsid w:val="00481AF5"/>
    <w:rsid w:val="00481BC8"/>
    <w:rsid w:val="00481E75"/>
    <w:rsid w:val="0048243A"/>
    <w:rsid w:val="00482C9F"/>
    <w:rsid w:val="00482E1E"/>
    <w:rsid w:val="004836B0"/>
    <w:rsid w:val="00483E28"/>
    <w:rsid w:val="00484170"/>
    <w:rsid w:val="00484231"/>
    <w:rsid w:val="0048428C"/>
    <w:rsid w:val="0048440E"/>
    <w:rsid w:val="00484692"/>
    <w:rsid w:val="00484F3C"/>
    <w:rsid w:val="004855D2"/>
    <w:rsid w:val="00485B1C"/>
    <w:rsid w:val="00485C52"/>
    <w:rsid w:val="0048693C"/>
    <w:rsid w:val="00487249"/>
    <w:rsid w:val="00490635"/>
    <w:rsid w:val="00490CA6"/>
    <w:rsid w:val="00490EA0"/>
    <w:rsid w:val="00491047"/>
    <w:rsid w:val="004913B6"/>
    <w:rsid w:val="004916B1"/>
    <w:rsid w:val="00491BF7"/>
    <w:rsid w:val="00491E66"/>
    <w:rsid w:val="00491F27"/>
    <w:rsid w:val="004926C7"/>
    <w:rsid w:val="00492837"/>
    <w:rsid w:val="00492A20"/>
    <w:rsid w:val="00492A49"/>
    <w:rsid w:val="00492EA3"/>
    <w:rsid w:val="00492FE6"/>
    <w:rsid w:val="00493AB9"/>
    <w:rsid w:val="00493C9F"/>
    <w:rsid w:val="00493FCC"/>
    <w:rsid w:val="004940ED"/>
    <w:rsid w:val="004944B7"/>
    <w:rsid w:val="00494CE8"/>
    <w:rsid w:val="004951B0"/>
    <w:rsid w:val="004951DD"/>
    <w:rsid w:val="00495328"/>
    <w:rsid w:val="00495CD9"/>
    <w:rsid w:val="004960EC"/>
    <w:rsid w:val="004969C1"/>
    <w:rsid w:val="00496C05"/>
    <w:rsid w:val="00497143"/>
    <w:rsid w:val="00497569"/>
    <w:rsid w:val="004A01C2"/>
    <w:rsid w:val="004A023B"/>
    <w:rsid w:val="004A0405"/>
    <w:rsid w:val="004A069D"/>
    <w:rsid w:val="004A07DE"/>
    <w:rsid w:val="004A0834"/>
    <w:rsid w:val="004A087E"/>
    <w:rsid w:val="004A0CB5"/>
    <w:rsid w:val="004A1001"/>
    <w:rsid w:val="004A1070"/>
    <w:rsid w:val="004A16E8"/>
    <w:rsid w:val="004A1773"/>
    <w:rsid w:val="004A1974"/>
    <w:rsid w:val="004A1D5E"/>
    <w:rsid w:val="004A1FBB"/>
    <w:rsid w:val="004A206B"/>
    <w:rsid w:val="004A262D"/>
    <w:rsid w:val="004A34B4"/>
    <w:rsid w:val="004A3507"/>
    <w:rsid w:val="004A3B52"/>
    <w:rsid w:val="004A3E6C"/>
    <w:rsid w:val="004A426F"/>
    <w:rsid w:val="004A4306"/>
    <w:rsid w:val="004A46D7"/>
    <w:rsid w:val="004A47CF"/>
    <w:rsid w:val="004A49DB"/>
    <w:rsid w:val="004A4BCA"/>
    <w:rsid w:val="004A57B4"/>
    <w:rsid w:val="004A5809"/>
    <w:rsid w:val="004A5EF7"/>
    <w:rsid w:val="004A6341"/>
    <w:rsid w:val="004A63D5"/>
    <w:rsid w:val="004A6760"/>
    <w:rsid w:val="004A6C4A"/>
    <w:rsid w:val="004A7196"/>
    <w:rsid w:val="004A766D"/>
    <w:rsid w:val="004A7680"/>
    <w:rsid w:val="004A769D"/>
    <w:rsid w:val="004A7C2D"/>
    <w:rsid w:val="004B02D5"/>
    <w:rsid w:val="004B0444"/>
    <w:rsid w:val="004B04EF"/>
    <w:rsid w:val="004B06BC"/>
    <w:rsid w:val="004B0B28"/>
    <w:rsid w:val="004B1A29"/>
    <w:rsid w:val="004B1B8C"/>
    <w:rsid w:val="004B1BA4"/>
    <w:rsid w:val="004B248A"/>
    <w:rsid w:val="004B2AD8"/>
    <w:rsid w:val="004B2D2D"/>
    <w:rsid w:val="004B3114"/>
    <w:rsid w:val="004B39F1"/>
    <w:rsid w:val="004B3DCA"/>
    <w:rsid w:val="004B44CD"/>
    <w:rsid w:val="004B4CEF"/>
    <w:rsid w:val="004B4F92"/>
    <w:rsid w:val="004B545A"/>
    <w:rsid w:val="004B5603"/>
    <w:rsid w:val="004B6968"/>
    <w:rsid w:val="004B701D"/>
    <w:rsid w:val="004B748D"/>
    <w:rsid w:val="004B7F1A"/>
    <w:rsid w:val="004B7F64"/>
    <w:rsid w:val="004C062B"/>
    <w:rsid w:val="004C09BF"/>
    <w:rsid w:val="004C0E4F"/>
    <w:rsid w:val="004C118D"/>
    <w:rsid w:val="004C11E8"/>
    <w:rsid w:val="004C1729"/>
    <w:rsid w:val="004C17D3"/>
    <w:rsid w:val="004C1AD2"/>
    <w:rsid w:val="004C2318"/>
    <w:rsid w:val="004C2912"/>
    <w:rsid w:val="004C2BA4"/>
    <w:rsid w:val="004C2C35"/>
    <w:rsid w:val="004C3415"/>
    <w:rsid w:val="004C3A88"/>
    <w:rsid w:val="004C4976"/>
    <w:rsid w:val="004C4EC6"/>
    <w:rsid w:val="004C4FA1"/>
    <w:rsid w:val="004C5146"/>
    <w:rsid w:val="004C5192"/>
    <w:rsid w:val="004C5868"/>
    <w:rsid w:val="004C5B79"/>
    <w:rsid w:val="004C5B9D"/>
    <w:rsid w:val="004C6671"/>
    <w:rsid w:val="004C6F0C"/>
    <w:rsid w:val="004C717C"/>
    <w:rsid w:val="004C71CE"/>
    <w:rsid w:val="004C74EE"/>
    <w:rsid w:val="004C7614"/>
    <w:rsid w:val="004C79B0"/>
    <w:rsid w:val="004C7AD7"/>
    <w:rsid w:val="004D0097"/>
    <w:rsid w:val="004D0C52"/>
    <w:rsid w:val="004D0D58"/>
    <w:rsid w:val="004D0DCE"/>
    <w:rsid w:val="004D15AF"/>
    <w:rsid w:val="004D1BEB"/>
    <w:rsid w:val="004D1C7C"/>
    <w:rsid w:val="004D2307"/>
    <w:rsid w:val="004D2ACB"/>
    <w:rsid w:val="004D2B94"/>
    <w:rsid w:val="004D32D3"/>
    <w:rsid w:val="004D3BBC"/>
    <w:rsid w:val="004D3BC7"/>
    <w:rsid w:val="004D46AA"/>
    <w:rsid w:val="004D4F25"/>
    <w:rsid w:val="004D536C"/>
    <w:rsid w:val="004D5715"/>
    <w:rsid w:val="004D58D4"/>
    <w:rsid w:val="004D5C02"/>
    <w:rsid w:val="004D5D94"/>
    <w:rsid w:val="004D6186"/>
    <w:rsid w:val="004D61CA"/>
    <w:rsid w:val="004D6251"/>
    <w:rsid w:val="004D6719"/>
    <w:rsid w:val="004D6913"/>
    <w:rsid w:val="004D69F4"/>
    <w:rsid w:val="004D6F18"/>
    <w:rsid w:val="004D726E"/>
    <w:rsid w:val="004D74FD"/>
    <w:rsid w:val="004D7654"/>
    <w:rsid w:val="004D7893"/>
    <w:rsid w:val="004D7C99"/>
    <w:rsid w:val="004E0A89"/>
    <w:rsid w:val="004E11C1"/>
    <w:rsid w:val="004E19B6"/>
    <w:rsid w:val="004E2475"/>
    <w:rsid w:val="004E26AF"/>
    <w:rsid w:val="004E2CEC"/>
    <w:rsid w:val="004E3A7C"/>
    <w:rsid w:val="004E3F74"/>
    <w:rsid w:val="004E4043"/>
    <w:rsid w:val="004E4320"/>
    <w:rsid w:val="004E46CE"/>
    <w:rsid w:val="004E4865"/>
    <w:rsid w:val="004E49C4"/>
    <w:rsid w:val="004E4EA7"/>
    <w:rsid w:val="004E4FD0"/>
    <w:rsid w:val="004E50D9"/>
    <w:rsid w:val="004E5682"/>
    <w:rsid w:val="004E569E"/>
    <w:rsid w:val="004E56A3"/>
    <w:rsid w:val="004E59D6"/>
    <w:rsid w:val="004E5B95"/>
    <w:rsid w:val="004E5E1F"/>
    <w:rsid w:val="004E619D"/>
    <w:rsid w:val="004E6472"/>
    <w:rsid w:val="004E64A5"/>
    <w:rsid w:val="004E6640"/>
    <w:rsid w:val="004E75E5"/>
    <w:rsid w:val="004E765F"/>
    <w:rsid w:val="004E76B7"/>
    <w:rsid w:val="004F00A3"/>
    <w:rsid w:val="004F0238"/>
    <w:rsid w:val="004F098E"/>
    <w:rsid w:val="004F102A"/>
    <w:rsid w:val="004F1A00"/>
    <w:rsid w:val="004F1BE3"/>
    <w:rsid w:val="004F1C74"/>
    <w:rsid w:val="004F1CC4"/>
    <w:rsid w:val="004F1CF2"/>
    <w:rsid w:val="004F1F2D"/>
    <w:rsid w:val="004F25C6"/>
    <w:rsid w:val="004F26CE"/>
    <w:rsid w:val="004F2FD0"/>
    <w:rsid w:val="004F3572"/>
    <w:rsid w:val="004F37B6"/>
    <w:rsid w:val="004F3AC6"/>
    <w:rsid w:val="004F404D"/>
    <w:rsid w:val="004F450D"/>
    <w:rsid w:val="004F48F8"/>
    <w:rsid w:val="004F4C9D"/>
    <w:rsid w:val="004F4E7F"/>
    <w:rsid w:val="004F5674"/>
    <w:rsid w:val="004F57E9"/>
    <w:rsid w:val="004F5DC1"/>
    <w:rsid w:val="004F602A"/>
    <w:rsid w:val="004F6352"/>
    <w:rsid w:val="004F63F9"/>
    <w:rsid w:val="004F6492"/>
    <w:rsid w:val="004F715C"/>
    <w:rsid w:val="004F7161"/>
    <w:rsid w:val="004F7673"/>
    <w:rsid w:val="004F7926"/>
    <w:rsid w:val="004F7BE9"/>
    <w:rsid w:val="004F7CE1"/>
    <w:rsid w:val="005000F1"/>
    <w:rsid w:val="00500BE1"/>
    <w:rsid w:val="00501291"/>
    <w:rsid w:val="00501305"/>
    <w:rsid w:val="00501A76"/>
    <w:rsid w:val="00501CD9"/>
    <w:rsid w:val="00501E78"/>
    <w:rsid w:val="00502251"/>
    <w:rsid w:val="00502698"/>
    <w:rsid w:val="005029B0"/>
    <w:rsid w:val="005030B6"/>
    <w:rsid w:val="005034E6"/>
    <w:rsid w:val="00503739"/>
    <w:rsid w:val="00503B04"/>
    <w:rsid w:val="005047D9"/>
    <w:rsid w:val="005049D7"/>
    <w:rsid w:val="005051D1"/>
    <w:rsid w:val="00505370"/>
    <w:rsid w:val="00506181"/>
    <w:rsid w:val="005069B6"/>
    <w:rsid w:val="00506C5C"/>
    <w:rsid w:val="00506D0A"/>
    <w:rsid w:val="00507186"/>
    <w:rsid w:val="00507788"/>
    <w:rsid w:val="005078DC"/>
    <w:rsid w:val="00507A29"/>
    <w:rsid w:val="00507CE7"/>
    <w:rsid w:val="005103BD"/>
    <w:rsid w:val="005109B2"/>
    <w:rsid w:val="00510F32"/>
    <w:rsid w:val="005114C4"/>
    <w:rsid w:val="00511801"/>
    <w:rsid w:val="00511D97"/>
    <w:rsid w:val="005120B3"/>
    <w:rsid w:val="0051211C"/>
    <w:rsid w:val="00512282"/>
    <w:rsid w:val="00512332"/>
    <w:rsid w:val="00512A6E"/>
    <w:rsid w:val="00512A8B"/>
    <w:rsid w:val="005135D2"/>
    <w:rsid w:val="0051395C"/>
    <w:rsid w:val="00513E45"/>
    <w:rsid w:val="00514800"/>
    <w:rsid w:val="005150A5"/>
    <w:rsid w:val="0051592E"/>
    <w:rsid w:val="00515C0C"/>
    <w:rsid w:val="0051613A"/>
    <w:rsid w:val="00516278"/>
    <w:rsid w:val="00516856"/>
    <w:rsid w:val="00516B3E"/>
    <w:rsid w:val="00517322"/>
    <w:rsid w:val="00517568"/>
    <w:rsid w:val="00517666"/>
    <w:rsid w:val="0051789E"/>
    <w:rsid w:val="005178B3"/>
    <w:rsid w:val="005179C5"/>
    <w:rsid w:val="00517C4D"/>
    <w:rsid w:val="00517D70"/>
    <w:rsid w:val="00520185"/>
    <w:rsid w:val="0052057E"/>
    <w:rsid w:val="00521211"/>
    <w:rsid w:val="005219A6"/>
    <w:rsid w:val="00521A33"/>
    <w:rsid w:val="00522397"/>
    <w:rsid w:val="00523049"/>
    <w:rsid w:val="005235F3"/>
    <w:rsid w:val="005237F3"/>
    <w:rsid w:val="00523AEE"/>
    <w:rsid w:val="00523C62"/>
    <w:rsid w:val="00523CB8"/>
    <w:rsid w:val="00523EB2"/>
    <w:rsid w:val="00524582"/>
    <w:rsid w:val="005246DB"/>
    <w:rsid w:val="00524991"/>
    <w:rsid w:val="00524AA3"/>
    <w:rsid w:val="00525014"/>
    <w:rsid w:val="005253D9"/>
    <w:rsid w:val="005253DD"/>
    <w:rsid w:val="0052544B"/>
    <w:rsid w:val="00525C82"/>
    <w:rsid w:val="00525F96"/>
    <w:rsid w:val="00526254"/>
    <w:rsid w:val="005262AA"/>
    <w:rsid w:val="005267A7"/>
    <w:rsid w:val="005269A1"/>
    <w:rsid w:val="005269CF"/>
    <w:rsid w:val="00526F4E"/>
    <w:rsid w:val="00527418"/>
    <w:rsid w:val="0052746F"/>
    <w:rsid w:val="0052753E"/>
    <w:rsid w:val="005276C5"/>
    <w:rsid w:val="00527857"/>
    <w:rsid w:val="00527FBE"/>
    <w:rsid w:val="0053000E"/>
    <w:rsid w:val="00530424"/>
    <w:rsid w:val="0053053E"/>
    <w:rsid w:val="00530984"/>
    <w:rsid w:val="00530BD1"/>
    <w:rsid w:val="00531087"/>
    <w:rsid w:val="005312FF"/>
    <w:rsid w:val="005317EA"/>
    <w:rsid w:val="00531AC8"/>
    <w:rsid w:val="00531B09"/>
    <w:rsid w:val="00531E02"/>
    <w:rsid w:val="00532195"/>
    <w:rsid w:val="005325EC"/>
    <w:rsid w:val="005326FC"/>
    <w:rsid w:val="00532BB0"/>
    <w:rsid w:val="00533103"/>
    <w:rsid w:val="00533104"/>
    <w:rsid w:val="005333AD"/>
    <w:rsid w:val="005333C3"/>
    <w:rsid w:val="00533866"/>
    <w:rsid w:val="00533B71"/>
    <w:rsid w:val="00533C84"/>
    <w:rsid w:val="005341A8"/>
    <w:rsid w:val="0053428F"/>
    <w:rsid w:val="0053435E"/>
    <w:rsid w:val="0053454A"/>
    <w:rsid w:val="00534869"/>
    <w:rsid w:val="00534BEC"/>
    <w:rsid w:val="00535B4B"/>
    <w:rsid w:val="0053649E"/>
    <w:rsid w:val="005368C1"/>
    <w:rsid w:val="00536B8D"/>
    <w:rsid w:val="00536E2F"/>
    <w:rsid w:val="0053730B"/>
    <w:rsid w:val="005377FB"/>
    <w:rsid w:val="00540857"/>
    <w:rsid w:val="00540950"/>
    <w:rsid w:val="00540D34"/>
    <w:rsid w:val="0054248D"/>
    <w:rsid w:val="005426F2"/>
    <w:rsid w:val="00542FE3"/>
    <w:rsid w:val="005432AE"/>
    <w:rsid w:val="00543B19"/>
    <w:rsid w:val="00543BC3"/>
    <w:rsid w:val="00543E6D"/>
    <w:rsid w:val="00544390"/>
    <w:rsid w:val="005444E3"/>
    <w:rsid w:val="0054482E"/>
    <w:rsid w:val="00544B88"/>
    <w:rsid w:val="00544D75"/>
    <w:rsid w:val="00544F67"/>
    <w:rsid w:val="00545380"/>
    <w:rsid w:val="005454FF"/>
    <w:rsid w:val="00545C26"/>
    <w:rsid w:val="005463FC"/>
    <w:rsid w:val="0054654C"/>
    <w:rsid w:val="00546F70"/>
    <w:rsid w:val="00550370"/>
    <w:rsid w:val="00550899"/>
    <w:rsid w:val="00551018"/>
    <w:rsid w:val="0055105F"/>
    <w:rsid w:val="00551154"/>
    <w:rsid w:val="0055125F"/>
    <w:rsid w:val="005513E1"/>
    <w:rsid w:val="005521CB"/>
    <w:rsid w:val="00552606"/>
    <w:rsid w:val="00552DC4"/>
    <w:rsid w:val="00552EB9"/>
    <w:rsid w:val="00552F36"/>
    <w:rsid w:val="00552F59"/>
    <w:rsid w:val="0055308F"/>
    <w:rsid w:val="005534C3"/>
    <w:rsid w:val="00553830"/>
    <w:rsid w:val="00553CE2"/>
    <w:rsid w:val="00553D31"/>
    <w:rsid w:val="00553D53"/>
    <w:rsid w:val="00553DB2"/>
    <w:rsid w:val="0055470C"/>
    <w:rsid w:val="0055486A"/>
    <w:rsid w:val="00554939"/>
    <w:rsid w:val="00554D14"/>
    <w:rsid w:val="00555358"/>
    <w:rsid w:val="005558CD"/>
    <w:rsid w:val="0055660C"/>
    <w:rsid w:val="00556AE7"/>
    <w:rsid w:val="00556B19"/>
    <w:rsid w:val="0055708F"/>
    <w:rsid w:val="00557762"/>
    <w:rsid w:val="0056048A"/>
    <w:rsid w:val="00560557"/>
    <w:rsid w:val="00560945"/>
    <w:rsid w:val="00560DC6"/>
    <w:rsid w:val="00560EA6"/>
    <w:rsid w:val="00560FAA"/>
    <w:rsid w:val="005611FA"/>
    <w:rsid w:val="0056131E"/>
    <w:rsid w:val="0056143A"/>
    <w:rsid w:val="00561598"/>
    <w:rsid w:val="00561CDE"/>
    <w:rsid w:val="00562230"/>
    <w:rsid w:val="0056261F"/>
    <w:rsid w:val="005626D2"/>
    <w:rsid w:val="00562BEE"/>
    <w:rsid w:val="00562D70"/>
    <w:rsid w:val="005631A7"/>
    <w:rsid w:val="005632E8"/>
    <w:rsid w:val="00563754"/>
    <w:rsid w:val="00563794"/>
    <w:rsid w:val="00563AB9"/>
    <w:rsid w:val="00563C2E"/>
    <w:rsid w:val="00563CCC"/>
    <w:rsid w:val="00563EA5"/>
    <w:rsid w:val="005646FF"/>
    <w:rsid w:val="0056487E"/>
    <w:rsid w:val="0056517D"/>
    <w:rsid w:val="00565568"/>
    <w:rsid w:val="00565673"/>
    <w:rsid w:val="00565B16"/>
    <w:rsid w:val="00565F5D"/>
    <w:rsid w:val="00566003"/>
    <w:rsid w:val="0056632B"/>
    <w:rsid w:val="00566A15"/>
    <w:rsid w:val="00566C55"/>
    <w:rsid w:val="00567531"/>
    <w:rsid w:val="00567578"/>
    <w:rsid w:val="00567B39"/>
    <w:rsid w:val="00567C76"/>
    <w:rsid w:val="00567DAC"/>
    <w:rsid w:val="00567ECF"/>
    <w:rsid w:val="00567FC3"/>
    <w:rsid w:val="00570355"/>
    <w:rsid w:val="0057038D"/>
    <w:rsid w:val="005706AD"/>
    <w:rsid w:val="0057083A"/>
    <w:rsid w:val="00570A62"/>
    <w:rsid w:val="00570C24"/>
    <w:rsid w:val="005710B2"/>
    <w:rsid w:val="00571186"/>
    <w:rsid w:val="00571494"/>
    <w:rsid w:val="00571525"/>
    <w:rsid w:val="00571AB3"/>
    <w:rsid w:val="00571B75"/>
    <w:rsid w:val="00571D78"/>
    <w:rsid w:val="00571E73"/>
    <w:rsid w:val="00571EF9"/>
    <w:rsid w:val="00572128"/>
    <w:rsid w:val="0057354D"/>
    <w:rsid w:val="0057443C"/>
    <w:rsid w:val="00574B84"/>
    <w:rsid w:val="00575363"/>
    <w:rsid w:val="00576037"/>
    <w:rsid w:val="0057675F"/>
    <w:rsid w:val="005767D0"/>
    <w:rsid w:val="005767D4"/>
    <w:rsid w:val="00577304"/>
    <w:rsid w:val="00577402"/>
    <w:rsid w:val="0057741D"/>
    <w:rsid w:val="0057799F"/>
    <w:rsid w:val="00577B5B"/>
    <w:rsid w:val="005801D2"/>
    <w:rsid w:val="005802F9"/>
    <w:rsid w:val="005803A9"/>
    <w:rsid w:val="005803DA"/>
    <w:rsid w:val="005809CD"/>
    <w:rsid w:val="005811E8"/>
    <w:rsid w:val="005813D3"/>
    <w:rsid w:val="00581BC5"/>
    <w:rsid w:val="00581D54"/>
    <w:rsid w:val="005823F5"/>
    <w:rsid w:val="005826F4"/>
    <w:rsid w:val="00582BBC"/>
    <w:rsid w:val="00583CB4"/>
    <w:rsid w:val="00584203"/>
    <w:rsid w:val="0058454E"/>
    <w:rsid w:val="00584A1E"/>
    <w:rsid w:val="00584AA8"/>
    <w:rsid w:val="00584AC0"/>
    <w:rsid w:val="00584CD6"/>
    <w:rsid w:val="00584D4D"/>
    <w:rsid w:val="005852EA"/>
    <w:rsid w:val="005854E6"/>
    <w:rsid w:val="00585B93"/>
    <w:rsid w:val="00586CC7"/>
    <w:rsid w:val="00586D30"/>
    <w:rsid w:val="00586FE0"/>
    <w:rsid w:val="00587711"/>
    <w:rsid w:val="00587CD2"/>
    <w:rsid w:val="00587E61"/>
    <w:rsid w:val="00587F14"/>
    <w:rsid w:val="00587F35"/>
    <w:rsid w:val="00590005"/>
    <w:rsid w:val="0059001C"/>
    <w:rsid w:val="0059069A"/>
    <w:rsid w:val="005908F4"/>
    <w:rsid w:val="00590B48"/>
    <w:rsid w:val="0059136B"/>
    <w:rsid w:val="0059140C"/>
    <w:rsid w:val="005917F2"/>
    <w:rsid w:val="00591F09"/>
    <w:rsid w:val="00592242"/>
    <w:rsid w:val="005927B8"/>
    <w:rsid w:val="00592FA8"/>
    <w:rsid w:val="00593F88"/>
    <w:rsid w:val="00594473"/>
    <w:rsid w:val="005944AE"/>
    <w:rsid w:val="00594655"/>
    <w:rsid w:val="0059467B"/>
    <w:rsid w:val="0059551F"/>
    <w:rsid w:val="00595C2D"/>
    <w:rsid w:val="00595C74"/>
    <w:rsid w:val="00595E87"/>
    <w:rsid w:val="00596166"/>
    <w:rsid w:val="005963D2"/>
    <w:rsid w:val="0059673F"/>
    <w:rsid w:val="00596740"/>
    <w:rsid w:val="005967F8"/>
    <w:rsid w:val="00596F55"/>
    <w:rsid w:val="00597127"/>
    <w:rsid w:val="005977B5"/>
    <w:rsid w:val="00597D7D"/>
    <w:rsid w:val="005A0492"/>
    <w:rsid w:val="005A0776"/>
    <w:rsid w:val="005A0C61"/>
    <w:rsid w:val="005A0CE0"/>
    <w:rsid w:val="005A195B"/>
    <w:rsid w:val="005A1E81"/>
    <w:rsid w:val="005A22A4"/>
    <w:rsid w:val="005A2366"/>
    <w:rsid w:val="005A25E6"/>
    <w:rsid w:val="005A2D72"/>
    <w:rsid w:val="005A3207"/>
    <w:rsid w:val="005A3EAC"/>
    <w:rsid w:val="005A3EF5"/>
    <w:rsid w:val="005A4AC2"/>
    <w:rsid w:val="005A4B04"/>
    <w:rsid w:val="005A4E05"/>
    <w:rsid w:val="005A4F04"/>
    <w:rsid w:val="005A5098"/>
    <w:rsid w:val="005A55DF"/>
    <w:rsid w:val="005A5DD6"/>
    <w:rsid w:val="005A5F08"/>
    <w:rsid w:val="005A6B83"/>
    <w:rsid w:val="005A6D59"/>
    <w:rsid w:val="005A6DA7"/>
    <w:rsid w:val="005A7313"/>
    <w:rsid w:val="005A74F3"/>
    <w:rsid w:val="005A7B5B"/>
    <w:rsid w:val="005A7B65"/>
    <w:rsid w:val="005A7D9E"/>
    <w:rsid w:val="005A7ED9"/>
    <w:rsid w:val="005B0109"/>
    <w:rsid w:val="005B01F6"/>
    <w:rsid w:val="005B028B"/>
    <w:rsid w:val="005B0A90"/>
    <w:rsid w:val="005B0D61"/>
    <w:rsid w:val="005B1064"/>
    <w:rsid w:val="005B1077"/>
    <w:rsid w:val="005B11A7"/>
    <w:rsid w:val="005B1697"/>
    <w:rsid w:val="005B1876"/>
    <w:rsid w:val="005B1A35"/>
    <w:rsid w:val="005B1CB6"/>
    <w:rsid w:val="005B2121"/>
    <w:rsid w:val="005B22A3"/>
    <w:rsid w:val="005B24EA"/>
    <w:rsid w:val="005B2D30"/>
    <w:rsid w:val="005B2DD6"/>
    <w:rsid w:val="005B2E7D"/>
    <w:rsid w:val="005B3191"/>
    <w:rsid w:val="005B391D"/>
    <w:rsid w:val="005B3A8B"/>
    <w:rsid w:val="005B3CD1"/>
    <w:rsid w:val="005B4238"/>
    <w:rsid w:val="005B429F"/>
    <w:rsid w:val="005B443E"/>
    <w:rsid w:val="005B449A"/>
    <w:rsid w:val="005B458F"/>
    <w:rsid w:val="005B4780"/>
    <w:rsid w:val="005B4A90"/>
    <w:rsid w:val="005B4B16"/>
    <w:rsid w:val="005B57CC"/>
    <w:rsid w:val="005B6B62"/>
    <w:rsid w:val="005B7A6B"/>
    <w:rsid w:val="005C02D6"/>
    <w:rsid w:val="005C056D"/>
    <w:rsid w:val="005C099F"/>
    <w:rsid w:val="005C117B"/>
    <w:rsid w:val="005C18C9"/>
    <w:rsid w:val="005C1D65"/>
    <w:rsid w:val="005C1EA0"/>
    <w:rsid w:val="005C1F03"/>
    <w:rsid w:val="005C2A34"/>
    <w:rsid w:val="005C34B6"/>
    <w:rsid w:val="005C35CE"/>
    <w:rsid w:val="005C3A18"/>
    <w:rsid w:val="005C4038"/>
    <w:rsid w:val="005C425D"/>
    <w:rsid w:val="005C428E"/>
    <w:rsid w:val="005C44F6"/>
    <w:rsid w:val="005C45D3"/>
    <w:rsid w:val="005C46A1"/>
    <w:rsid w:val="005C47DE"/>
    <w:rsid w:val="005C4843"/>
    <w:rsid w:val="005C4AE9"/>
    <w:rsid w:val="005C4C18"/>
    <w:rsid w:val="005C5263"/>
    <w:rsid w:val="005C5496"/>
    <w:rsid w:val="005C669E"/>
    <w:rsid w:val="005C6994"/>
    <w:rsid w:val="005C6CFD"/>
    <w:rsid w:val="005C709E"/>
    <w:rsid w:val="005C71FE"/>
    <w:rsid w:val="005C78EB"/>
    <w:rsid w:val="005C7CD1"/>
    <w:rsid w:val="005C7CDD"/>
    <w:rsid w:val="005C7FD6"/>
    <w:rsid w:val="005D05D7"/>
    <w:rsid w:val="005D09E9"/>
    <w:rsid w:val="005D0A74"/>
    <w:rsid w:val="005D1330"/>
    <w:rsid w:val="005D1819"/>
    <w:rsid w:val="005D217D"/>
    <w:rsid w:val="005D2217"/>
    <w:rsid w:val="005D22F0"/>
    <w:rsid w:val="005D22F7"/>
    <w:rsid w:val="005D2705"/>
    <w:rsid w:val="005D2D87"/>
    <w:rsid w:val="005D2DA5"/>
    <w:rsid w:val="005D367D"/>
    <w:rsid w:val="005D3CA0"/>
    <w:rsid w:val="005D3CB4"/>
    <w:rsid w:val="005D3E0A"/>
    <w:rsid w:val="005D3EC4"/>
    <w:rsid w:val="005D416C"/>
    <w:rsid w:val="005D4200"/>
    <w:rsid w:val="005D42F9"/>
    <w:rsid w:val="005D50D1"/>
    <w:rsid w:val="005D51C3"/>
    <w:rsid w:val="005D5862"/>
    <w:rsid w:val="005D599B"/>
    <w:rsid w:val="005D59B0"/>
    <w:rsid w:val="005D5BF4"/>
    <w:rsid w:val="005D5C95"/>
    <w:rsid w:val="005D630B"/>
    <w:rsid w:val="005D6E6E"/>
    <w:rsid w:val="005D7742"/>
    <w:rsid w:val="005D79A8"/>
    <w:rsid w:val="005D7C6D"/>
    <w:rsid w:val="005D7D78"/>
    <w:rsid w:val="005E005A"/>
    <w:rsid w:val="005E0078"/>
    <w:rsid w:val="005E00B2"/>
    <w:rsid w:val="005E0367"/>
    <w:rsid w:val="005E045D"/>
    <w:rsid w:val="005E05B3"/>
    <w:rsid w:val="005E0683"/>
    <w:rsid w:val="005E0B4D"/>
    <w:rsid w:val="005E0D40"/>
    <w:rsid w:val="005E1110"/>
    <w:rsid w:val="005E17AA"/>
    <w:rsid w:val="005E1C5F"/>
    <w:rsid w:val="005E1C86"/>
    <w:rsid w:val="005E1E01"/>
    <w:rsid w:val="005E2903"/>
    <w:rsid w:val="005E2A75"/>
    <w:rsid w:val="005E2AF1"/>
    <w:rsid w:val="005E2E8C"/>
    <w:rsid w:val="005E323A"/>
    <w:rsid w:val="005E3DC1"/>
    <w:rsid w:val="005E3DE7"/>
    <w:rsid w:val="005E43BE"/>
    <w:rsid w:val="005E49BF"/>
    <w:rsid w:val="005E4A4E"/>
    <w:rsid w:val="005E4C1C"/>
    <w:rsid w:val="005E5006"/>
    <w:rsid w:val="005E5ED9"/>
    <w:rsid w:val="005E6E5C"/>
    <w:rsid w:val="005E7832"/>
    <w:rsid w:val="005F1302"/>
    <w:rsid w:val="005F2654"/>
    <w:rsid w:val="005F2E38"/>
    <w:rsid w:val="005F3A57"/>
    <w:rsid w:val="005F3DAA"/>
    <w:rsid w:val="005F413F"/>
    <w:rsid w:val="005F42F2"/>
    <w:rsid w:val="005F4A85"/>
    <w:rsid w:val="005F4EEC"/>
    <w:rsid w:val="005F533E"/>
    <w:rsid w:val="005F566C"/>
    <w:rsid w:val="005F5925"/>
    <w:rsid w:val="005F595F"/>
    <w:rsid w:val="005F5A8F"/>
    <w:rsid w:val="005F6166"/>
    <w:rsid w:val="005F619A"/>
    <w:rsid w:val="005F61F9"/>
    <w:rsid w:val="005F636C"/>
    <w:rsid w:val="005F63A1"/>
    <w:rsid w:val="005F6AD8"/>
    <w:rsid w:val="005F6C34"/>
    <w:rsid w:val="005F6F0E"/>
    <w:rsid w:val="005F6F89"/>
    <w:rsid w:val="005F7009"/>
    <w:rsid w:val="005F7287"/>
    <w:rsid w:val="005F732D"/>
    <w:rsid w:val="005F7482"/>
    <w:rsid w:val="005F7676"/>
    <w:rsid w:val="005F7C9B"/>
    <w:rsid w:val="00600DB8"/>
    <w:rsid w:val="00601029"/>
    <w:rsid w:val="0060102D"/>
    <w:rsid w:val="0060202D"/>
    <w:rsid w:val="006021B9"/>
    <w:rsid w:val="006025D7"/>
    <w:rsid w:val="006027B4"/>
    <w:rsid w:val="00602920"/>
    <w:rsid w:val="006035C3"/>
    <w:rsid w:val="00603732"/>
    <w:rsid w:val="00603908"/>
    <w:rsid w:val="00603B22"/>
    <w:rsid w:val="00603F40"/>
    <w:rsid w:val="00604B09"/>
    <w:rsid w:val="00604BCB"/>
    <w:rsid w:val="006055E2"/>
    <w:rsid w:val="00605957"/>
    <w:rsid w:val="00605AB9"/>
    <w:rsid w:val="00605BB7"/>
    <w:rsid w:val="00605FD8"/>
    <w:rsid w:val="006061E9"/>
    <w:rsid w:val="006064F7"/>
    <w:rsid w:val="006065EE"/>
    <w:rsid w:val="0060693C"/>
    <w:rsid w:val="00606961"/>
    <w:rsid w:val="00606E7B"/>
    <w:rsid w:val="00607070"/>
    <w:rsid w:val="006071E8"/>
    <w:rsid w:val="00607331"/>
    <w:rsid w:val="006073B1"/>
    <w:rsid w:val="0060762A"/>
    <w:rsid w:val="006077F1"/>
    <w:rsid w:val="0060782A"/>
    <w:rsid w:val="00610E65"/>
    <w:rsid w:val="00611263"/>
    <w:rsid w:val="00611A20"/>
    <w:rsid w:val="00611A3F"/>
    <w:rsid w:val="00611B7F"/>
    <w:rsid w:val="00611F83"/>
    <w:rsid w:val="00612165"/>
    <w:rsid w:val="006122C9"/>
    <w:rsid w:val="00613228"/>
    <w:rsid w:val="00613EEB"/>
    <w:rsid w:val="00614169"/>
    <w:rsid w:val="006154D0"/>
    <w:rsid w:val="006157ED"/>
    <w:rsid w:val="00615B85"/>
    <w:rsid w:val="00615BC5"/>
    <w:rsid w:val="00615DCA"/>
    <w:rsid w:val="0061601F"/>
    <w:rsid w:val="006160D1"/>
    <w:rsid w:val="00616948"/>
    <w:rsid w:val="00616D4A"/>
    <w:rsid w:val="00616ED8"/>
    <w:rsid w:val="006171D1"/>
    <w:rsid w:val="00617433"/>
    <w:rsid w:val="00617D23"/>
    <w:rsid w:val="00620310"/>
    <w:rsid w:val="00620CB5"/>
    <w:rsid w:val="00621110"/>
    <w:rsid w:val="00621522"/>
    <w:rsid w:val="00621CAC"/>
    <w:rsid w:val="00621DB8"/>
    <w:rsid w:val="006222C3"/>
    <w:rsid w:val="00622632"/>
    <w:rsid w:val="006226D1"/>
    <w:rsid w:val="0062324A"/>
    <w:rsid w:val="00623322"/>
    <w:rsid w:val="006235DD"/>
    <w:rsid w:val="0062371C"/>
    <w:rsid w:val="0062413B"/>
    <w:rsid w:val="00624582"/>
    <w:rsid w:val="00624836"/>
    <w:rsid w:val="006249F0"/>
    <w:rsid w:val="00624D4E"/>
    <w:rsid w:val="00624E35"/>
    <w:rsid w:val="0062544E"/>
    <w:rsid w:val="00625535"/>
    <w:rsid w:val="00625774"/>
    <w:rsid w:val="006258FB"/>
    <w:rsid w:val="0062611E"/>
    <w:rsid w:val="00626422"/>
    <w:rsid w:val="00626AC9"/>
    <w:rsid w:val="00626E5E"/>
    <w:rsid w:val="00626EE8"/>
    <w:rsid w:val="0062728C"/>
    <w:rsid w:val="006276D8"/>
    <w:rsid w:val="00627C67"/>
    <w:rsid w:val="00627D55"/>
    <w:rsid w:val="006303F2"/>
    <w:rsid w:val="006304E8"/>
    <w:rsid w:val="006306A9"/>
    <w:rsid w:val="006306EB"/>
    <w:rsid w:val="00630F4E"/>
    <w:rsid w:val="0063135D"/>
    <w:rsid w:val="006315BC"/>
    <w:rsid w:val="006315D9"/>
    <w:rsid w:val="00631749"/>
    <w:rsid w:val="00631A57"/>
    <w:rsid w:val="00631FCB"/>
    <w:rsid w:val="00632826"/>
    <w:rsid w:val="00632E25"/>
    <w:rsid w:val="00633418"/>
    <w:rsid w:val="00633C96"/>
    <w:rsid w:val="00633CE9"/>
    <w:rsid w:val="00633EE9"/>
    <w:rsid w:val="0063433E"/>
    <w:rsid w:val="006347B2"/>
    <w:rsid w:val="006347E0"/>
    <w:rsid w:val="00634876"/>
    <w:rsid w:val="00634BF5"/>
    <w:rsid w:val="00634CEE"/>
    <w:rsid w:val="00634D0E"/>
    <w:rsid w:val="00634DD7"/>
    <w:rsid w:val="00635247"/>
    <w:rsid w:val="00635469"/>
    <w:rsid w:val="006355B0"/>
    <w:rsid w:val="006356B8"/>
    <w:rsid w:val="00635934"/>
    <w:rsid w:val="00635D03"/>
    <w:rsid w:val="00635DC0"/>
    <w:rsid w:val="00636113"/>
    <w:rsid w:val="0063622F"/>
    <w:rsid w:val="00637147"/>
    <w:rsid w:val="00637386"/>
    <w:rsid w:val="00637B9B"/>
    <w:rsid w:val="00637D7F"/>
    <w:rsid w:val="0064000C"/>
    <w:rsid w:val="0064022D"/>
    <w:rsid w:val="00640621"/>
    <w:rsid w:val="0064065E"/>
    <w:rsid w:val="006406FF"/>
    <w:rsid w:val="00640ED3"/>
    <w:rsid w:val="00640EFF"/>
    <w:rsid w:val="00640F18"/>
    <w:rsid w:val="00641314"/>
    <w:rsid w:val="00641514"/>
    <w:rsid w:val="006416D2"/>
    <w:rsid w:val="0064177E"/>
    <w:rsid w:val="00641841"/>
    <w:rsid w:val="00641A38"/>
    <w:rsid w:val="00641CE9"/>
    <w:rsid w:val="00641FB3"/>
    <w:rsid w:val="006422F5"/>
    <w:rsid w:val="00642386"/>
    <w:rsid w:val="006423D5"/>
    <w:rsid w:val="00643223"/>
    <w:rsid w:val="00643547"/>
    <w:rsid w:val="0064354A"/>
    <w:rsid w:val="00643C27"/>
    <w:rsid w:val="00643CF7"/>
    <w:rsid w:val="00643F1B"/>
    <w:rsid w:val="006441C3"/>
    <w:rsid w:val="006448FF"/>
    <w:rsid w:val="0064528C"/>
    <w:rsid w:val="006453BF"/>
    <w:rsid w:val="006453E5"/>
    <w:rsid w:val="0064550F"/>
    <w:rsid w:val="0064591E"/>
    <w:rsid w:val="00645F04"/>
    <w:rsid w:val="00645F07"/>
    <w:rsid w:val="00646C74"/>
    <w:rsid w:val="00646E75"/>
    <w:rsid w:val="00647572"/>
    <w:rsid w:val="006475EA"/>
    <w:rsid w:val="006479CD"/>
    <w:rsid w:val="00650C75"/>
    <w:rsid w:val="00650D98"/>
    <w:rsid w:val="00651244"/>
    <w:rsid w:val="0065181D"/>
    <w:rsid w:val="006519BE"/>
    <w:rsid w:val="00651A74"/>
    <w:rsid w:val="00651FB7"/>
    <w:rsid w:val="0065205D"/>
    <w:rsid w:val="00652790"/>
    <w:rsid w:val="00652917"/>
    <w:rsid w:val="00652A80"/>
    <w:rsid w:val="00652AF0"/>
    <w:rsid w:val="00652CF8"/>
    <w:rsid w:val="00652DDA"/>
    <w:rsid w:val="00652F5B"/>
    <w:rsid w:val="006531F5"/>
    <w:rsid w:val="0065369F"/>
    <w:rsid w:val="006538D5"/>
    <w:rsid w:val="00653DAC"/>
    <w:rsid w:val="00653F4F"/>
    <w:rsid w:val="00654060"/>
    <w:rsid w:val="00654DC4"/>
    <w:rsid w:val="00655170"/>
    <w:rsid w:val="00655A3B"/>
    <w:rsid w:val="00655AD8"/>
    <w:rsid w:val="00655FCC"/>
    <w:rsid w:val="006568FB"/>
    <w:rsid w:val="00656FAF"/>
    <w:rsid w:val="00657709"/>
    <w:rsid w:val="006577D4"/>
    <w:rsid w:val="00657920"/>
    <w:rsid w:val="00657BE5"/>
    <w:rsid w:val="00657DAC"/>
    <w:rsid w:val="00660259"/>
    <w:rsid w:val="006603DA"/>
    <w:rsid w:val="006608EA"/>
    <w:rsid w:val="00660F0B"/>
    <w:rsid w:val="00660FE2"/>
    <w:rsid w:val="00661610"/>
    <w:rsid w:val="006624CD"/>
    <w:rsid w:val="006625D8"/>
    <w:rsid w:val="0066294E"/>
    <w:rsid w:val="006629C3"/>
    <w:rsid w:val="00662B1E"/>
    <w:rsid w:val="00662B40"/>
    <w:rsid w:val="00662F96"/>
    <w:rsid w:val="00663117"/>
    <w:rsid w:val="0066323A"/>
    <w:rsid w:val="00663611"/>
    <w:rsid w:val="00663733"/>
    <w:rsid w:val="00664084"/>
    <w:rsid w:val="006641C3"/>
    <w:rsid w:val="006643A2"/>
    <w:rsid w:val="00664890"/>
    <w:rsid w:val="006649D9"/>
    <w:rsid w:val="006649E5"/>
    <w:rsid w:val="00664DAC"/>
    <w:rsid w:val="00665063"/>
    <w:rsid w:val="00665097"/>
    <w:rsid w:val="00665206"/>
    <w:rsid w:val="0066533F"/>
    <w:rsid w:val="00665343"/>
    <w:rsid w:val="006655BE"/>
    <w:rsid w:val="00665995"/>
    <w:rsid w:val="00665B5E"/>
    <w:rsid w:val="00665BE4"/>
    <w:rsid w:val="00665ED2"/>
    <w:rsid w:val="00665F34"/>
    <w:rsid w:val="00665FCB"/>
    <w:rsid w:val="0066626C"/>
    <w:rsid w:val="006664D8"/>
    <w:rsid w:val="00666596"/>
    <w:rsid w:val="00666642"/>
    <w:rsid w:val="006667A3"/>
    <w:rsid w:val="00666978"/>
    <w:rsid w:val="00667250"/>
    <w:rsid w:val="00667AD5"/>
    <w:rsid w:val="00667F4F"/>
    <w:rsid w:val="0067022E"/>
    <w:rsid w:val="0067122E"/>
    <w:rsid w:val="0067135B"/>
    <w:rsid w:val="006715EB"/>
    <w:rsid w:val="00671911"/>
    <w:rsid w:val="0067194A"/>
    <w:rsid w:val="00671A3F"/>
    <w:rsid w:val="00671D27"/>
    <w:rsid w:val="00671DF2"/>
    <w:rsid w:val="00671E1E"/>
    <w:rsid w:val="00672504"/>
    <w:rsid w:val="0067254C"/>
    <w:rsid w:val="00672641"/>
    <w:rsid w:val="00672704"/>
    <w:rsid w:val="00672B26"/>
    <w:rsid w:val="00672D53"/>
    <w:rsid w:val="00672EEB"/>
    <w:rsid w:val="00673019"/>
    <w:rsid w:val="006730C8"/>
    <w:rsid w:val="00673153"/>
    <w:rsid w:val="006731E9"/>
    <w:rsid w:val="00673238"/>
    <w:rsid w:val="0067405C"/>
    <w:rsid w:val="0067447B"/>
    <w:rsid w:val="00674494"/>
    <w:rsid w:val="0067451A"/>
    <w:rsid w:val="006748AE"/>
    <w:rsid w:val="00674C54"/>
    <w:rsid w:val="00674DC9"/>
    <w:rsid w:val="00674ED5"/>
    <w:rsid w:val="00674F5E"/>
    <w:rsid w:val="00675272"/>
    <w:rsid w:val="00675328"/>
    <w:rsid w:val="00675530"/>
    <w:rsid w:val="00675AE9"/>
    <w:rsid w:val="00675DB8"/>
    <w:rsid w:val="006760EB"/>
    <w:rsid w:val="006760ED"/>
    <w:rsid w:val="0067616C"/>
    <w:rsid w:val="00676862"/>
    <w:rsid w:val="006769C7"/>
    <w:rsid w:val="00676BB6"/>
    <w:rsid w:val="00676F46"/>
    <w:rsid w:val="006777BA"/>
    <w:rsid w:val="00677AA5"/>
    <w:rsid w:val="00677B22"/>
    <w:rsid w:val="00680462"/>
    <w:rsid w:val="00680B3F"/>
    <w:rsid w:val="00680C35"/>
    <w:rsid w:val="00681C6E"/>
    <w:rsid w:val="006822A1"/>
    <w:rsid w:val="006824F7"/>
    <w:rsid w:val="0068264B"/>
    <w:rsid w:val="006831E3"/>
    <w:rsid w:val="00683B2E"/>
    <w:rsid w:val="0068409B"/>
    <w:rsid w:val="006840C3"/>
    <w:rsid w:val="00684145"/>
    <w:rsid w:val="00684228"/>
    <w:rsid w:val="0068449A"/>
    <w:rsid w:val="006846D4"/>
    <w:rsid w:val="00684CA1"/>
    <w:rsid w:val="00684D95"/>
    <w:rsid w:val="00684DEA"/>
    <w:rsid w:val="00684DFD"/>
    <w:rsid w:val="00685DFD"/>
    <w:rsid w:val="00685FBE"/>
    <w:rsid w:val="00686001"/>
    <w:rsid w:val="00686117"/>
    <w:rsid w:val="006862BE"/>
    <w:rsid w:val="006872A0"/>
    <w:rsid w:val="00687E02"/>
    <w:rsid w:val="00690210"/>
    <w:rsid w:val="006905CE"/>
    <w:rsid w:val="00690A36"/>
    <w:rsid w:val="0069117B"/>
    <w:rsid w:val="006922D2"/>
    <w:rsid w:val="006924C6"/>
    <w:rsid w:val="006927A4"/>
    <w:rsid w:val="00692C68"/>
    <w:rsid w:val="006931BE"/>
    <w:rsid w:val="00693516"/>
    <w:rsid w:val="00693617"/>
    <w:rsid w:val="006937F9"/>
    <w:rsid w:val="00693B08"/>
    <w:rsid w:val="00693D3D"/>
    <w:rsid w:val="0069458C"/>
    <w:rsid w:val="006945BE"/>
    <w:rsid w:val="00694819"/>
    <w:rsid w:val="006954BF"/>
    <w:rsid w:val="006959C9"/>
    <w:rsid w:val="00695C4F"/>
    <w:rsid w:val="00695D85"/>
    <w:rsid w:val="00695E94"/>
    <w:rsid w:val="0069635B"/>
    <w:rsid w:val="0069639B"/>
    <w:rsid w:val="006963C5"/>
    <w:rsid w:val="00696942"/>
    <w:rsid w:val="00696A79"/>
    <w:rsid w:val="00696E3B"/>
    <w:rsid w:val="006970D3"/>
    <w:rsid w:val="006972DF"/>
    <w:rsid w:val="00697A72"/>
    <w:rsid w:val="006A0805"/>
    <w:rsid w:val="006A0B74"/>
    <w:rsid w:val="006A0B7C"/>
    <w:rsid w:val="006A1063"/>
    <w:rsid w:val="006A14A2"/>
    <w:rsid w:val="006A1624"/>
    <w:rsid w:val="006A1D7D"/>
    <w:rsid w:val="006A2067"/>
    <w:rsid w:val="006A2341"/>
    <w:rsid w:val="006A238C"/>
    <w:rsid w:val="006A27AB"/>
    <w:rsid w:val="006A2B3F"/>
    <w:rsid w:val="006A2EC0"/>
    <w:rsid w:val="006A2ED6"/>
    <w:rsid w:val="006A3235"/>
    <w:rsid w:val="006A37FE"/>
    <w:rsid w:val="006A3B2D"/>
    <w:rsid w:val="006A4267"/>
    <w:rsid w:val="006A4CC2"/>
    <w:rsid w:val="006A4D79"/>
    <w:rsid w:val="006A56BF"/>
    <w:rsid w:val="006A57B4"/>
    <w:rsid w:val="006A58B5"/>
    <w:rsid w:val="006A5A92"/>
    <w:rsid w:val="006A614A"/>
    <w:rsid w:val="006A656B"/>
    <w:rsid w:val="006A729B"/>
    <w:rsid w:val="006A7312"/>
    <w:rsid w:val="006A7A0E"/>
    <w:rsid w:val="006A7A72"/>
    <w:rsid w:val="006B00FE"/>
    <w:rsid w:val="006B01BC"/>
    <w:rsid w:val="006B0A19"/>
    <w:rsid w:val="006B0C19"/>
    <w:rsid w:val="006B1162"/>
    <w:rsid w:val="006B157F"/>
    <w:rsid w:val="006B1911"/>
    <w:rsid w:val="006B196F"/>
    <w:rsid w:val="006B1A60"/>
    <w:rsid w:val="006B1AEE"/>
    <w:rsid w:val="006B1D89"/>
    <w:rsid w:val="006B1ED9"/>
    <w:rsid w:val="006B27E5"/>
    <w:rsid w:val="006B2A25"/>
    <w:rsid w:val="006B32AD"/>
    <w:rsid w:val="006B344A"/>
    <w:rsid w:val="006B37A4"/>
    <w:rsid w:val="006B39D4"/>
    <w:rsid w:val="006B3ABE"/>
    <w:rsid w:val="006B3DC1"/>
    <w:rsid w:val="006B4093"/>
    <w:rsid w:val="006B41C4"/>
    <w:rsid w:val="006B44B0"/>
    <w:rsid w:val="006B4703"/>
    <w:rsid w:val="006B48CA"/>
    <w:rsid w:val="006B4EC0"/>
    <w:rsid w:val="006B4F2B"/>
    <w:rsid w:val="006B50D6"/>
    <w:rsid w:val="006B5165"/>
    <w:rsid w:val="006B551E"/>
    <w:rsid w:val="006B5A8C"/>
    <w:rsid w:val="006B6204"/>
    <w:rsid w:val="006B63B7"/>
    <w:rsid w:val="006B64D6"/>
    <w:rsid w:val="006B689E"/>
    <w:rsid w:val="006B6994"/>
    <w:rsid w:val="006B6F12"/>
    <w:rsid w:val="006B708E"/>
    <w:rsid w:val="006B74CD"/>
    <w:rsid w:val="006C0CA9"/>
    <w:rsid w:val="006C15BA"/>
    <w:rsid w:val="006C19C6"/>
    <w:rsid w:val="006C1D11"/>
    <w:rsid w:val="006C1F91"/>
    <w:rsid w:val="006C27C3"/>
    <w:rsid w:val="006C2AB6"/>
    <w:rsid w:val="006C2E1C"/>
    <w:rsid w:val="006C2F2D"/>
    <w:rsid w:val="006C30F7"/>
    <w:rsid w:val="006C3112"/>
    <w:rsid w:val="006C37E8"/>
    <w:rsid w:val="006C3A40"/>
    <w:rsid w:val="006C3A5C"/>
    <w:rsid w:val="006C3B91"/>
    <w:rsid w:val="006C3E77"/>
    <w:rsid w:val="006C3F3D"/>
    <w:rsid w:val="006C400E"/>
    <w:rsid w:val="006C4152"/>
    <w:rsid w:val="006C43FD"/>
    <w:rsid w:val="006C4D05"/>
    <w:rsid w:val="006C526F"/>
    <w:rsid w:val="006C52A3"/>
    <w:rsid w:val="006C5482"/>
    <w:rsid w:val="006C5C7B"/>
    <w:rsid w:val="006C5F88"/>
    <w:rsid w:val="006C6532"/>
    <w:rsid w:val="006C65ED"/>
    <w:rsid w:val="006C65F7"/>
    <w:rsid w:val="006C6B75"/>
    <w:rsid w:val="006C6CEA"/>
    <w:rsid w:val="006C7383"/>
    <w:rsid w:val="006C74AE"/>
    <w:rsid w:val="006C7995"/>
    <w:rsid w:val="006D024E"/>
    <w:rsid w:val="006D0A9C"/>
    <w:rsid w:val="006D0C74"/>
    <w:rsid w:val="006D0E75"/>
    <w:rsid w:val="006D18D4"/>
    <w:rsid w:val="006D1BAA"/>
    <w:rsid w:val="006D1BBF"/>
    <w:rsid w:val="006D2119"/>
    <w:rsid w:val="006D22FA"/>
    <w:rsid w:val="006D294C"/>
    <w:rsid w:val="006D2B71"/>
    <w:rsid w:val="006D2FB6"/>
    <w:rsid w:val="006D3178"/>
    <w:rsid w:val="006D3772"/>
    <w:rsid w:val="006D3B88"/>
    <w:rsid w:val="006D3F9C"/>
    <w:rsid w:val="006D3FCE"/>
    <w:rsid w:val="006D40C2"/>
    <w:rsid w:val="006D4737"/>
    <w:rsid w:val="006D4C86"/>
    <w:rsid w:val="006D544C"/>
    <w:rsid w:val="006D55BB"/>
    <w:rsid w:val="006D597D"/>
    <w:rsid w:val="006D5AC5"/>
    <w:rsid w:val="006D6068"/>
    <w:rsid w:val="006D62E6"/>
    <w:rsid w:val="006D6651"/>
    <w:rsid w:val="006D6A3B"/>
    <w:rsid w:val="006D7364"/>
    <w:rsid w:val="006D75AD"/>
    <w:rsid w:val="006D784F"/>
    <w:rsid w:val="006D7901"/>
    <w:rsid w:val="006D7DB2"/>
    <w:rsid w:val="006D7F5B"/>
    <w:rsid w:val="006E0086"/>
    <w:rsid w:val="006E0447"/>
    <w:rsid w:val="006E0F5C"/>
    <w:rsid w:val="006E115D"/>
    <w:rsid w:val="006E13C0"/>
    <w:rsid w:val="006E1821"/>
    <w:rsid w:val="006E1850"/>
    <w:rsid w:val="006E189A"/>
    <w:rsid w:val="006E18DC"/>
    <w:rsid w:val="006E1B73"/>
    <w:rsid w:val="006E1E8B"/>
    <w:rsid w:val="006E272E"/>
    <w:rsid w:val="006E29B7"/>
    <w:rsid w:val="006E2B7F"/>
    <w:rsid w:val="006E2C8E"/>
    <w:rsid w:val="006E2D3E"/>
    <w:rsid w:val="006E2E6D"/>
    <w:rsid w:val="006E3072"/>
    <w:rsid w:val="006E3323"/>
    <w:rsid w:val="006E3843"/>
    <w:rsid w:val="006E4048"/>
    <w:rsid w:val="006E4138"/>
    <w:rsid w:val="006E4197"/>
    <w:rsid w:val="006E4316"/>
    <w:rsid w:val="006E43A5"/>
    <w:rsid w:val="006E4E3C"/>
    <w:rsid w:val="006E4F9C"/>
    <w:rsid w:val="006E538E"/>
    <w:rsid w:val="006E5486"/>
    <w:rsid w:val="006E56A1"/>
    <w:rsid w:val="006E590B"/>
    <w:rsid w:val="006E5ACB"/>
    <w:rsid w:val="006E5B87"/>
    <w:rsid w:val="006E690D"/>
    <w:rsid w:val="006E6F09"/>
    <w:rsid w:val="006E7F75"/>
    <w:rsid w:val="006F0260"/>
    <w:rsid w:val="006F0570"/>
    <w:rsid w:val="006F059A"/>
    <w:rsid w:val="006F06E5"/>
    <w:rsid w:val="006F0854"/>
    <w:rsid w:val="006F0CF6"/>
    <w:rsid w:val="006F0E5D"/>
    <w:rsid w:val="006F12B0"/>
    <w:rsid w:val="006F15FD"/>
    <w:rsid w:val="006F16D1"/>
    <w:rsid w:val="006F19DC"/>
    <w:rsid w:val="006F22E8"/>
    <w:rsid w:val="006F2395"/>
    <w:rsid w:val="006F2406"/>
    <w:rsid w:val="006F24F6"/>
    <w:rsid w:val="006F3034"/>
    <w:rsid w:val="006F3110"/>
    <w:rsid w:val="006F45BA"/>
    <w:rsid w:val="006F47F9"/>
    <w:rsid w:val="006F4883"/>
    <w:rsid w:val="006F4D76"/>
    <w:rsid w:val="006F528C"/>
    <w:rsid w:val="006F5594"/>
    <w:rsid w:val="006F591B"/>
    <w:rsid w:val="006F5CA6"/>
    <w:rsid w:val="006F5DF3"/>
    <w:rsid w:val="006F5EA0"/>
    <w:rsid w:val="006F625F"/>
    <w:rsid w:val="006F62B2"/>
    <w:rsid w:val="006F63CA"/>
    <w:rsid w:val="006F6B2E"/>
    <w:rsid w:val="006F6B37"/>
    <w:rsid w:val="006F6DA3"/>
    <w:rsid w:val="006F6EFE"/>
    <w:rsid w:val="006F7126"/>
    <w:rsid w:val="006F7183"/>
    <w:rsid w:val="006F7487"/>
    <w:rsid w:val="006F74C5"/>
    <w:rsid w:val="006F7A41"/>
    <w:rsid w:val="006F7CF7"/>
    <w:rsid w:val="00700228"/>
    <w:rsid w:val="007003A8"/>
    <w:rsid w:val="00700F12"/>
    <w:rsid w:val="0070144A"/>
    <w:rsid w:val="00701529"/>
    <w:rsid w:val="0070173B"/>
    <w:rsid w:val="00701F7A"/>
    <w:rsid w:val="00702285"/>
    <w:rsid w:val="00702583"/>
    <w:rsid w:val="00702589"/>
    <w:rsid w:val="007025BD"/>
    <w:rsid w:val="00702CF9"/>
    <w:rsid w:val="00702EB4"/>
    <w:rsid w:val="00702FDD"/>
    <w:rsid w:val="0070324B"/>
    <w:rsid w:val="007032F5"/>
    <w:rsid w:val="00703739"/>
    <w:rsid w:val="0070380F"/>
    <w:rsid w:val="00703CEB"/>
    <w:rsid w:val="00703F9B"/>
    <w:rsid w:val="00704509"/>
    <w:rsid w:val="0070451F"/>
    <w:rsid w:val="0070561B"/>
    <w:rsid w:val="00706B09"/>
    <w:rsid w:val="00706C2F"/>
    <w:rsid w:val="00706DFC"/>
    <w:rsid w:val="00706F20"/>
    <w:rsid w:val="00706F4D"/>
    <w:rsid w:val="00706F6B"/>
    <w:rsid w:val="00707085"/>
    <w:rsid w:val="00707582"/>
    <w:rsid w:val="00707B8B"/>
    <w:rsid w:val="00707E02"/>
    <w:rsid w:val="0071031E"/>
    <w:rsid w:val="0071040F"/>
    <w:rsid w:val="00710DA9"/>
    <w:rsid w:val="00711676"/>
    <w:rsid w:val="0071215A"/>
    <w:rsid w:val="007126A2"/>
    <w:rsid w:val="00712872"/>
    <w:rsid w:val="00712987"/>
    <w:rsid w:val="00712A37"/>
    <w:rsid w:val="00712B22"/>
    <w:rsid w:val="00712D96"/>
    <w:rsid w:val="0071318D"/>
    <w:rsid w:val="00713700"/>
    <w:rsid w:val="0071376D"/>
    <w:rsid w:val="00713BE8"/>
    <w:rsid w:val="0071422B"/>
    <w:rsid w:val="0071478B"/>
    <w:rsid w:val="00714B5B"/>
    <w:rsid w:val="00714F22"/>
    <w:rsid w:val="007150D4"/>
    <w:rsid w:val="007153DD"/>
    <w:rsid w:val="007157A7"/>
    <w:rsid w:val="0071596A"/>
    <w:rsid w:val="00715DBE"/>
    <w:rsid w:val="00716166"/>
    <w:rsid w:val="00716196"/>
    <w:rsid w:val="00716362"/>
    <w:rsid w:val="00716772"/>
    <w:rsid w:val="0071693F"/>
    <w:rsid w:val="00716B14"/>
    <w:rsid w:val="007177AB"/>
    <w:rsid w:val="0071780B"/>
    <w:rsid w:val="00717CDE"/>
    <w:rsid w:val="00717D25"/>
    <w:rsid w:val="00720132"/>
    <w:rsid w:val="00720449"/>
    <w:rsid w:val="00720660"/>
    <w:rsid w:val="007206EC"/>
    <w:rsid w:val="00720B70"/>
    <w:rsid w:val="00720E3C"/>
    <w:rsid w:val="00721107"/>
    <w:rsid w:val="0072142D"/>
    <w:rsid w:val="00721B9A"/>
    <w:rsid w:val="00721C7B"/>
    <w:rsid w:val="007228F3"/>
    <w:rsid w:val="00723494"/>
    <w:rsid w:val="0072415A"/>
    <w:rsid w:val="00724172"/>
    <w:rsid w:val="00725003"/>
    <w:rsid w:val="007255DE"/>
    <w:rsid w:val="00725E13"/>
    <w:rsid w:val="0072634A"/>
    <w:rsid w:val="00726BC9"/>
    <w:rsid w:val="00726CE2"/>
    <w:rsid w:val="00726DF8"/>
    <w:rsid w:val="00727081"/>
    <w:rsid w:val="007270DD"/>
    <w:rsid w:val="0072716C"/>
    <w:rsid w:val="007271A8"/>
    <w:rsid w:val="0072721F"/>
    <w:rsid w:val="007274B7"/>
    <w:rsid w:val="00727B75"/>
    <w:rsid w:val="00727D37"/>
    <w:rsid w:val="00727F3D"/>
    <w:rsid w:val="00730750"/>
    <w:rsid w:val="00730A16"/>
    <w:rsid w:val="00730B3E"/>
    <w:rsid w:val="00730CD4"/>
    <w:rsid w:val="00730ECA"/>
    <w:rsid w:val="00731040"/>
    <w:rsid w:val="007319F3"/>
    <w:rsid w:val="00731F28"/>
    <w:rsid w:val="00732352"/>
    <w:rsid w:val="007324E4"/>
    <w:rsid w:val="0073257B"/>
    <w:rsid w:val="007327E6"/>
    <w:rsid w:val="00732959"/>
    <w:rsid w:val="00732F9F"/>
    <w:rsid w:val="00733045"/>
    <w:rsid w:val="007337C3"/>
    <w:rsid w:val="00733C77"/>
    <w:rsid w:val="00733E7E"/>
    <w:rsid w:val="00734585"/>
    <w:rsid w:val="00734615"/>
    <w:rsid w:val="00735002"/>
    <w:rsid w:val="00735351"/>
    <w:rsid w:val="0073565E"/>
    <w:rsid w:val="00735E52"/>
    <w:rsid w:val="00736757"/>
    <w:rsid w:val="00736785"/>
    <w:rsid w:val="0073749E"/>
    <w:rsid w:val="0073798D"/>
    <w:rsid w:val="00737E20"/>
    <w:rsid w:val="00740263"/>
    <w:rsid w:val="0074058C"/>
    <w:rsid w:val="007407D4"/>
    <w:rsid w:val="00740936"/>
    <w:rsid w:val="007409D0"/>
    <w:rsid w:val="00741613"/>
    <w:rsid w:val="0074180F"/>
    <w:rsid w:val="00741BA3"/>
    <w:rsid w:val="007425DF"/>
    <w:rsid w:val="007429FB"/>
    <w:rsid w:val="00742C2B"/>
    <w:rsid w:val="00742E36"/>
    <w:rsid w:val="00743214"/>
    <w:rsid w:val="0074342C"/>
    <w:rsid w:val="007434BE"/>
    <w:rsid w:val="00743999"/>
    <w:rsid w:val="0074427D"/>
    <w:rsid w:val="00744688"/>
    <w:rsid w:val="007447A6"/>
    <w:rsid w:val="007447BC"/>
    <w:rsid w:val="00744E60"/>
    <w:rsid w:val="00745184"/>
    <w:rsid w:val="0074549B"/>
    <w:rsid w:val="007458EC"/>
    <w:rsid w:val="00745B37"/>
    <w:rsid w:val="00745C2E"/>
    <w:rsid w:val="00745D70"/>
    <w:rsid w:val="007462FC"/>
    <w:rsid w:val="0074653D"/>
    <w:rsid w:val="00746911"/>
    <w:rsid w:val="00746AA5"/>
    <w:rsid w:val="00746AB1"/>
    <w:rsid w:val="007513E2"/>
    <w:rsid w:val="0075230D"/>
    <w:rsid w:val="00752D63"/>
    <w:rsid w:val="007538C7"/>
    <w:rsid w:val="00753B44"/>
    <w:rsid w:val="00753B81"/>
    <w:rsid w:val="0075416B"/>
    <w:rsid w:val="0075443F"/>
    <w:rsid w:val="007549F1"/>
    <w:rsid w:val="00754E59"/>
    <w:rsid w:val="00755353"/>
    <w:rsid w:val="007554C0"/>
    <w:rsid w:val="00755581"/>
    <w:rsid w:val="00755796"/>
    <w:rsid w:val="00755A7B"/>
    <w:rsid w:val="007568D0"/>
    <w:rsid w:val="00756975"/>
    <w:rsid w:val="00756FD6"/>
    <w:rsid w:val="00757AEB"/>
    <w:rsid w:val="00757E6A"/>
    <w:rsid w:val="00760230"/>
    <w:rsid w:val="00760525"/>
    <w:rsid w:val="00760627"/>
    <w:rsid w:val="00760BEF"/>
    <w:rsid w:val="00760F1F"/>
    <w:rsid w:val="00761019"/>
    <w:rsid w:val="00761653"/>
    <w:rsid w:val="00761AC0"/>
    <w:rsid w:val="00761AF6"/>
    <w:rsid w:val="00761FE0"/>
    <w:rsid w:val="0076288F"/>
    <w:rsid w:val="00762B36"/>
    <w:rsid w:val="00762E79"/>
    <w:rsid w:val="00762EF7"/>
    <w:rsid w:val="007631EF"/>
    <w:rsid w:val="007636C9"/>
    <w:rsid w:val="00763893"/>
    <w:rsid w:val="0076423F"/>
    <w:rsid w:val="007646A5"/>
    <w:rsid w:val="007649C8"/>
    <w:rsid w:val="00764AE8"/>
    <w:rsid w:val="00765701"/>
    <w:rsid w:val="00765CD6"/>
    <w:rsid w:val="007665A2"/>
    <w:rsid w:val="00766FA7"/>
    <w:rsid w:val="00766FE2"/>
    <w:rsid w:val="00770451"/>
    <w:rsid w:val="00770783"/>
    <w:rsid w:val="00770BF7"/>
    <w:rsid w:val="00770FD6"/>
    <w:rsid w:val="007710AB"/>
    <w:rsid w:val="00772517"/>
    <w:rsid w:val="00772BEE"/>
    <w:rsid w:val="00773218"/>
    <w:rsid w:val="0077341D"/>
    <w:rsid w:val="00773432"/>
    <w:rsid w:val="0077348F"/>
    <w:rsid w:val="0077355B"/>
    <w:rsid w:val="0077358B"/>
    <w:rsid w:val="007742AC"/>
    <w:rsid w:val="00774495"/>
    <w:rsid w:val="00774CE1"/>
    <w:rsid w:val="007750A0"/>
    <w:rsid w:val="0077587E"/>
    <w:rsid w:val="007759AE"/>
    <w:rsid w:val="00775B3F"/>
    <w:rsid w:val="00776730"/>
    <w:rsid w:val="00776988"/>
    <w:rsid w:val="00776B4B"/>
    <w:rsid w:val="00776B7B"/>
    <w:rsid w:val="00777195"/>
    <w:rsid w:val="0077739D"/>
    <w:rsid w:val="00777A04"/>
    <w:rsid w:val="00777DC4"/>
    <w:rsid w:val="007803BB"/>
    <w:rsid w:val="0078063D"/>
    <w:rsid w:val="00780E0C"/>
    <w:rsid w:val="007810AA"/>
    <w:rsid w:val="007813EE"/>
    <w:rsid w:val="007816C1"/>
    <w:rsid w:val="007818AF"/>
    <w:rsid w:val="007818C8"/>
    <w:rsid w:val="00781A33"/>
    <w:rsid w:val="00781E64"/>
    <w:rsid w:val="00782840"/>
    <w:rsid w:val="00782842"/>
    <w:rsid w:val="0078313E"/>
    <w:rsid w:val="0078316B"/>
    <w:rsid w:val="00783255"/>
    <w:rsid w:val="00783605"/>
    <w:rsid w:val="00783A34"/>
    <w:rsid w:val="00783E21"/>
    <w:rsid w:val="00784DF1"/>
    <w:rsid w:val="0078541A"/>
    <w:rsid w:val="00785957"/>
    <w:rsid w:val="00785AD4"/>
    <w:rsid w:val="00785C76"/>
    <w:rsid w:val="00785FED"/>
    <w:rsid w:val="00786229"/>
    <w:rsid w:val="007865B1"/>
    <w:rsid w:val="007866B1"/>
    <w:rsid w:val="0078687D"/>
    <w:rsid w:val="00786AE5"/>
    <w:rsid w:val="00786B8D"/>
    <w:rsid w:val="00786CD4"/>
    <w:rsid w:val="0078700D"/>
    <w:rsid w:val="0078711D"/>
    <w:rsid w:val="00787375"/>
    <w:rsid w:val="00787464"/>
    <w:rsid w:val="007874FC"/>
    <w:rsid w:val="00787D2A"/>
    <w:rsid w:val="007906AA"/>
    <w:rsid w:val="00790842"/>
    <w:rsid w:val="007911CD"/>
    <w:rsid w:val="00791975"/>
    <w:rsid w:val="007921E6"/>
    <w:rsid w:val="007924D5"/>
    <w:rsid w:val="0079274D"/>
    <w:rsid w:val="0079277C"/>
    <w:rsid w:val="00792BF6"/>
    <w:rsid w:val="0079310F"/>
    <w:rsid w:val="00793145"/>
    <w:rsid w:val="0079325C"/>
    <w:rsid w:val="00793410"/>
    <w:rsid w:val="007935F8"/>
    <w:rsid w:val="0079393A"/>
    <w:rsid w:val="00793EF8"/>
    <w:rsid w:val="00793EFF"/>
    <w:rsid w:val="00794AE0"/>
    <w:rsid w:val="00794C7D"/>
    <w:rsid w:val="00794D67"/>
    <w:rsid w:val="00794D85"/>
    <w:rsid w:val="0079599C"/>
    <w:rsid w:val="007959C7"/>
    <w:rsid w:val="00795D76"/>
    <w:rsid w:val="00795E42"/>
    <w:rsid w:val="00795F3B"/>
    <w:rsid w:val="00795FC3"/>
    <w:rsid w:val="00796170"/>
    <w:rsid w:val="00796AE2"/>
    <w:rsid w:val="00796CF5"/>
    <w:rsid w:val="00797049"/>
    <w:rsid w:val="007972E7"/>
    <w:rsid w:val="00797329"/>
    <w:rsid w:val="007974ED"/>
    <w:rsid w:val="0079784A"/>
    <w:rsid w:val="00797CC2"/>
    <w:rsid w:val="00797EE7"/>
    <w:rsid w:val="00797F16"/>
    <w:rsid w:val="007A0184"/>
    <w:rsid w:val="007A09BD"/>
    <w:rsid w:val="007A0DA0"/>
    <w:rsid w:val="007A0FA0"/>
    <w:rsid w:val="007A1847"/>
    <w:rsid w:val="007A191A"/>
    <w:rsid w:val="007A21A0"/>
    <w:rsid w:val="007A23BC"/>
    <w:rsid w:val="007A26E4"/>
    <w:rsid w:val="007A2B7A"/>
    <w:rsid w:val="007A2FD2"/>
    <w:rsid w:val="007A3843"/>
    <w:rsid w:val="007A424B"/>
    <w:rsid w:val="007A44FE"/>
    <w:rsid w:val="007A4541"/>
    <w:rsid w:val="007A4FEF"/>
    <w:rsid w:val="007A530C"/>
    <w:rsid w:val="007A60C9"/>
    <w:rsid w:val="007A612F"/>
    <w:rsid w:val="007A61E2"/>
    <w:rsid w:val="007A6EB7"/>
    <w:rsid w:val="007A703F"/>
    <w:rsid w:val="007A7444"/>
    <w:rsid w:val="007A75F9"/>
    <w:rsid w:val="007A78DC"/>
    <w:rsid w:val="007A7C78"/>
    <w:rsid w:val="007B0038"/>
    <w:rsid w:val="007B02B5"/>
    <w:rsid w:val="007B05D9"/>
    <w:rsid w:val="007B0892"/>
    <w:rsid w:val="007B10B6"/>
    <w:rsid w:val="007B1B29"/>
    <w:rsid w:val="007B1C4D"/>
    <w:rsid w:val="007B1F8B"/>
    <w:rsid w:val="007B2D09"/>
    <w:rsid w:val="007B2DA9"/>
    <w:rsid w:val="007B2DB9"/>
    <w:rsid w:val="007B2FB0"/>
    <w:rsid w:val="007B3188"/>
    <w:rsid w:val="007B31AC"/>
    <w:rsid w:val="007B3524"/>
    <w:rsid w:val="007B3590"/>
    <w:rsid w:val="007B43E0"/>
    <w:rsid w:val="007B44E7"/>
    <w:rsid w:val="007B4997"/>
    <w:rsid w:val="007B4E59"/>
    <w:rsid w:val="007B4F55"/>
    <w:rsid w:val="007B56EF"/>
    <w:rsid w:val="007B57C9"/>
    <w:rsid w:val="007B5A92"/>
    <w:rsid w:val="007B5AE9"/>
    <w:rsid w:val="007B60CB"/>
    <w:rsid w:val="007B6378"/>
    <w:rsid w:val="007B652D"/>
    <w:rsid w:val="007B6B97"/>
    <w:rsid w:val="007B6D57"/>
    <w:rsid w:val="007B6FDD"/>
    <w:rsid w:val="007B70B8"/>
    <w:rsid w:val="007B75A3"/>
    <w:rsid w:val="007B773C"/>
    <w:rsid w:val="007B7855"/>
    <w:rsid w:val="007B7A3B"/>
    <w:rsid w:val="007B7B70"/>
    <w:rsid w:val="007C0179"/>
    <w:rsid w:val="007C0AF4"/>
    <w:rsid w:val="007C0CDD"/>
    <w:rsid w:val="007C1173"/>
    <w:rsid w:val="007C12A2"/>
    <w:rsid w:val="007C173E"/>
    <w:rsid w:val="007C1742"/>
    <w:rsid w:val="007C1C5A"/>
    <w:rsid w:val="007C1CE1"/>
    <w:rsid w:val="007C1E3A"/>
    <w:rsid w:val="007C2006"/>
    <w:rsid w:val="007C207A"/>
    <w:rsid w:val="007C2124"/>
    <w:rsid w:val="007C2654"/>
    <w:rsid w:val="007C3446"/>
    <w:rsid w:val="007C36C0"/>
    <w:rsid w:val="007C39CD"/>
    <w:rsid w:val="007C3DA8"/>
    <w:rsid w:val="007C4420"/>
    <w:rsid w:val="007C48DE"/>
    <w:rsid w:val="007C4A4C"/>
    <w:rsid w:val="007C4E55"/>
    <w:rsid w:val="007C5053"/>
    <w:rsid w:val="007C51E3"/>
    <w:rsid w:val="007C56F8"/>
    <w:rsid w:val="007C5C84"/>
    <w:rsid w:val="007C5EBB"/>
    <w:rsid w:val="007C5F41"/>
    <w:rsid w:val="007C631D"/>
    <w:rsid w:val="007C6329"/>
    <w:rsid w:val="007C64D8"/>
    <w:rsid w:val="007C6CC6"/>
    <w:rsid w:val="007C6DEF"/>
    <w:rsid w:val="007C70ED"/>
    <w:rsid w:val="007C71E0"/>
    <w:rsid w:val="007C72C9"/>
    <w:rsid w:val="007C7796"/>
    <w:rsid w:val="007C7AC9"/>
    <w:rsid w:val="007C7BD4"/>
    <w:rsid w:val="007C7D31"/>
    <w:rsid w:val="007D02BE"/>
    <w:rsid w:val="007D0B3B"/>
    <w:rsid w:val="007D0BFC"/>
    <w:rsid w:val="007D0CBA"/>
    <w:rsid w:val="007D0D78"/>
    <w:rsid w:val="007D0DBD"/>
    <w:rsid w:val="007D14CD"/>
    <w:rsid w:val="007D16F6"/>
    <w:rsid w:val="007D191A"/>
    <w:rsid w:val="007D1C5E"/>
    <w:rsid w:val="007D2AB3"/>
    <w:rsid w:val="007D2B6E"/>
    <w:rsid w:val="007D2DF4"/>
    <w:rsid w:val="007D3046"/>
    <w:rsid w:val="007D3163"/>
    <w:rsid w:val="007D3B12"/>
    <w:rsid w:val="007D4255"/>
    <w:rsid w:val="007D4670"/>
    <w:rsid w:val="007D4775"/>
    <w:rsid w:val="007D493D"/>
    <w:rsid w:val="007D4F56"/>
    <w:rsid w:val="007D5B66"/>
    <w:rsid w:val="007D5FC7"/>
    <w:rsid w:val="007D69B1"/>
    <w:rsid w:val="007D6F62"/>
    <w:rsid w:val="007D6F77"/>
    <w:rsid w:val="007D702A"/>
    <w:rsid w:val="007D7253"/>
    <w:rsid w:val="007D76A6"/>
    <w:rsid w:val="007D7922"/>
    <w:rsid w:val="007E012D"/>
    <w:rsid w:val="007E0153"/>
    <w:rsid w:val="007E149B"/>
    <w:rsid w:val="007E14E3"/>
    <w:rsid w:val="007E16C0"/>
    <w:rsid w:val="007E18CE"/>
    <w:rsid w:val="007E1B9D"/>
    <w:rsid w:val="007E1C7A"/>
    <w:rsid w:val="007E1F05"/>
    <w:rsid w:val="007E1F71"/>
    <w:rsid w:val="007E23DA"/>
    <w:rsid w:val="007E2A65"/>
    <w:rsid w:val="007E3A10"/>
    <w:rsid w:val="007E3A79"/>
    <w:rsid w:val="007E3F6D"/>
    <w:rsid w:val="007E443C"/>
    <w:rsid w:val="007E4489"/>
    <w:rsid w:val="007E4579"/>
    <w:rsid w:val="007E4BA3"/>
    <w:rsid w:val="007E4C47"/>
    <w:rsid w:val="007E4F19"/>
    <w:rsid w:val="007E51BA"/>
    <w:rsid w:val="007E51BC"/>
    <w:rsid w:val="007E54FD"/>
    <w:rsid w:val="007E5D38"/>
    <w:rsid w:val="007E618C"/>
    <w:rsid w:val="007E6769"/>
    <w:rsid w:val="007E67B1"/>
    <w:rsid w:val="007E6C31"/>
    <w:rsid w:val="007E6E0F"/>
    <w:rsid w:val="007E6F16"/>
    <w:rsid w:val="007E776D"/>
    <w:rsid w:val="007E7D36"/>
    <w:rsid w:val="007E7DDF"/>
    <w:rsid w:val="007F0255"/>
    <w:rsid w:val="007F04E0"/>
    <w:rsid w:val="007F06C0"/>
    <w:rsid w:val="007F08F1"/>
    <w:rsid w:val="007F0ABC"/>
    <w:rsid w:val="007F0DC8"/>
    <w:rsid w:val="007F1063"/>
    <w:rsid w:val="007F120E"/>
    <w:rsid w:val="007F14A1"/>
    <w:rsid w:val="007F1BF9"/>
    <w:rsid w:val="007F1D60"/>
    <w:rsid w:val="007F241A"/>
    <w:rsid w:val="007F2653"/>
    <w:rsid w:val="007F2B22"/>
    <w:rsid w:val="007F2D39"/>
    <w:rsid w:val="007F3192"/>
    <w:rsid w:val="007F3275"/>
    <w:rsid w:val="007F3555"/>
    <w:rsid w:val="007F3557"/>
    <w:rsid w:val="007F3B90"/>
    <w:rsid w:val="007F42F1"/>
    <w:rsid w:val="007F4464"/>
    <w:rsid w:val="007F5078"/>
    <w:rsid w:val="007F529F"/>
    <w:rsid w:val="007F646E"/>
    <w:rsid w:val="007F64B6"/>
    <w:rsid w:val="007F69B7"/>
    <w:rsid w:val="007F6B24"/>
    <w:rsid w:val="007F7057"/>
    <w:rsid w:val="007F7673"/>
    <w:rsid w:val="007F78A7"/>
    <w:rsid w:val="007F7AF8"/>
    <w:rsid w:val="007F7D05"/>
    <w:rsid w:val="007F7F4D"/>
    <w:rsid w:val="008006B3"/>
    <w:rsid w:val="00800770"/>
    <w:rsid w:val="00800D31"/>
    <w:rsid w:val="00800DCD"/>
    <w:rsid w:val="0080145F"/>
    <w:rsid w:val="0080153C"/>
    <w:rsid w:val="008019B9"/>
    <w:rsid w:val="0080232E"/>
    <w:rsid w:val="00803A30"/>
    <w:rsid w:val="00803AA7"/>
    <w:rsid w:val="0080419B"/>
    <w:rsid w:val="0080432A"/>
    <w:rsid w:val="0080440E"/>
    <w:rsid w:val="0080456E"/>
    <w:rsid w:val="008048D7"/>
    <w:rsid w:val="00804A7F"/>
    <w:rsid w:val="00804F34"/>
    <w:rsid w:val="00805033"/>
    <w:rsid w:val="008050A6"/>
    <w:rsid w:val="008054B8"/>
    <w:rsid w:val="00805638"/>
    <w:rsid w:val="00805852"/>
    <w:rsid w:val="00805894"/>
    <w:rsid w:val="00805990"/>
    <w:rsid w:val="00805FF0"/>
    <w:rsid w:val="0080613D"/>
    <w:rsid w:val="008068A7"/>
    <w:rsid w:val="008069E9"/>
    <w:rsid w:val="00806D1D"/>
    <w:rsid w:val="0080715B"/>
    <w:rsid w:val="0080720B"/>
    <w:rsid w:val="008075FD"/>
    <w:rsid w:val="00807B4F"/>
    <w:rsid w:val="00807E6B"/>
    <w:rsid w:val="008101AA"/>
    <w:rsid w:val="00810500"/>
    <w:rsid w:val="008107E3"/>
    <w:rsid w:val="00811311"/>
    <w:rsid w:val="008114D3"/>
    <w:rsid w:val="00811650"/>
    <w:rsid w:val="00811C8C"/>
    <w:rsid w:val="00812110"/>
    <w:rsid w:val="008123BB"/>
    <w:rsid w:val="00812598"/>
    <w:rsid w:val="00812614"/>
    <w:rsid w:val="00812C86"/>
    <w:rsid w:val="008132C2"/>
    <w:rsid w:val="0081339A"/>
    <w:rsid w:val="008133D0"/>
    <w:rsid w:val="00813402"/>
    <w:rsid w:val="0081371E"/>
    <w:rsid w:val="00813EE4"/>
    <w:rsid w:val="00813F33"/>
    <w:rsid w:val="00814064"/>
    <w:rsid w:val="00814251"/>
    <w:rsid w:val="00814AA1"/>
    <w:rsid w:val="00814BF0"/>
    <w:rsid w:val="008151DF"/>
    <w:rsid w:val="00815920"/>
    <w:rsid w:val="00815F42"/>
    <w:rsid w:val="008164B1"/>
    <w:rsid w:val="0081694D"/>
    <w:rsid w:val="00816C5C"/>
    <w:rsid w:val="00817008"/>
    <w:rsid w:val="008175A3"/>
    <w:rsid w:val="00817ACA"/>
    <w:rsid w:val="00817F94"/>
    <w:rsid w:val="008200EE"/>
    <w:rsid w:val="008207B0"/>
    <w:rsid w:val="00820D9B"/>
    <w:rsid w:val="008211AD"/>
    <w:rsid w:val="00821778"/>
    <w:rsid w:val="00821999"/>
    <w:rsid w:val="00821C5C"/>
    <w:rsid w:val="00821FDC"/>
    <w:rsid w:val="00822170"/>
    <w:rsid w:val="0082239F"/>
    <w:rsid w:val="008223FC"/>
    <w:rsid w:val="00822441"/>
    <w:rsid w:val="0082271F"/>
    <w:rsid w:val="008246BF"/>
    <w:rsid w:val="00824779"/>
    <w:rsid w:val="008250A4"/>
    <w:rsid w:val="0082599C"/>
    <w:rsid w:val="00825B00"/>
    <w:rsid w:val="00825D78"/>
    <w:rsid w:val="00826E2B"/>
    <w:rsid w:val="00826E42"/>
    <w:rsid w:val="008272AE"/>
    <w:rsid w:val="008273D4"/>
    <w:rsid w:val="00827594"/>
    <w:rsid w:val="00827634"/>
    <w:rsid w:val="00827912"/>
    <w:rsid w:val="00827A30"/>
    <w:rsid w:val="00830C56"/>
    <w:rsid w:val="008315C6"/>
    <w:rsid w:val="008315E9"/>
    <w:rsid w:val="0083168D"/>
    <w:rsid w:val="00831AD2"/>
    <w:rsid w:val="00831FD4"/>
    <w:rsid w:val="0083218E"/>
    <w:rsid w:val="0083230E"/>
    <w:rsid w:val="008325B4"/>
    <w:rsid w:val="00832749"/>
    <w:rsid w:val="008329FF"/>
    <w:rsid w:val="00832CBD"/>
    <w:rsid w:val="00832E44"/>
    <w:rsid w:val="00832EA5"/>
    <w:rsid w:val="00832F87"/>
    <w:rsid w:val="00832F9B"/>
    <w:rsid w:val="00833264"/>
    <w:rsid w:val="00833419"/>
    <w:rsid w:val="00833774"/>
    <w:rsid w:val="00833C3B"/>
    <w:rsid w:val="00834585"/>
    <w:rsid w:val="008345AF"/>
    <w:rsid w:val="008346A0"/>
    <w:rsid w:val="0083480A"/>
    <w:rsid w:val="00834F29"/>
    <w:rsid w:val="0083508B"/>
    <w:rsid w:val="008351BA"/>
    <w:rsid w:val="00835801"/>
    <w:rsid w:val="008358AA"/>
    <w:rsid w:val="00835E4E"/>
    <w:rsid w:val="008363F6"/>
    <w:rsid w:val="008366BC"/>
    <w:rsid w:val="00836A9E"/>
    <w:rsid w:val="00836B1D"/>
    <w:rsid w:val="008371DD"/>
    <w:rsid w:val="00837517"/>
    <w:rsid w:val="00837689"/>
    <w:rsid w:val="0083777E"/>
    <w:rsid w:val="0083781C"/>
    <w:rsid w:val="00837A26"/>
    <w:rsid w:val="00837BDC"/>
    <w:rsid w:val="00840030"/>
    <w:rsid w:val="008401C1"/>
    <w:rsid w:val="008401EE"/>
    <w:rsid w:val="00840278"/>
    <w:rsid w:val="0084051A"/>
    <w:rsid w:val="0084169B"/>
    <w:rsid w:val="008416E4"/>
    <w:rsid w:val="00841843"/>
    <w:rsid w:val="00841937"/>
    <w:rsid w:val="00842413"/>
    <w:rsid w:val="008429EF"/>
    <w:rsid w:val="00842AD1"/>
    <w:rsid w:val="00842D54"/>
    <w:rsid w:val="00842DDA"/>
    <w:rsid w:val="00843248"/>
    <w:rsid w:val="008432B3"/>
    <w:rsid w:val="008435F1"/>
    <w:rsid w:val="008436FB"/>
    <w:rsid w:val="00843C9B"/>
    <w:rsid w:val="00843CAD"/>
    <w:rsid w:val="00843EFF"/>
    <w:rsid w:val="0084483F"/>
    <w:rsid w:val="008451E1"/>
    <w:rsid w:val="00845486"/>
    <w:rsid w:val="00845721"/>
    <w:rsid w:val="0084578C"/>
    <w:rsid w:val="00845D03"/>
    <w:rsid w:val="00845F85"/>
    <w:rsid w:val="0084605B"/>
    <w:rsid w:val="00846217"/>
    <w:rsid w:val="008464A0"/>
    <w:rsid w:val="00847210"/>
    <w:rsid w:val="008476D2"/>
    <w:rsid w:val="0085017D"/>
    <w:rsid w:val="00850521"/>
    <w:rsid w:val="008506A5"/>
    <w:rsid w:val="008506CC"/>
    <w:rsid w:val="00850770"/>
    <w:rsid w:val="00850827"/>
    <w:rsid w:val="00850AEB"/>
    <w:rsid w:val="00850F73"/>
    <w:rsid w:val="008514A9"/>
    <w:rsid w:val="008514CB"/>
    <w:rsid w:val="00851D85"/>
    <w:rsid w:val="00851EEA"/>
    <w:rsid w:val="00852137"/>
    <w:rsid w:val="0085229C"/>
    <w:rsid w:val="008533CF"/>
    <w:rsid w:val="00853509"/>
    <w:rsid w:val="008535DF"/>
    <w:rsid w:val="00853998"/>
    <w:rsid w:val="00853AE9"/>
    <w:rsid w:val="0085418D"/>
    <w:rsid w:val="00854AA0"/>
    <w:rsid w:val="008550FB"/>
    <w:rsid w:val="00856970"/>
    <w:rsid w:val="00856A89"/>
    <w:rsid w:val="00856B04"/>
    <w:rsid w:val="00856C8B"/>
    <w:rsid w:val="00856FBD"/>
    <w:rsid w:val="008574C9"/>
    <w:rsid w:val="008577AD"/>
    <w:rsid w:val="008578BF"/>
    <w:rsid w:val="00857A60"/>
    <w:rsid w:val="00857EA5"/>
    <w:rsid w:val="00857F60"/>
    <w:rsid w:val="00860085"/>
    <w:rsid w:val="00860DFB"/>
    <w:rsid w:val="0086114E"/>
    <w:rsid w:val="0086116F"/>
    <w:rsid w:val="008613F2"/>
    <w:rsid w:val="0086226E"/>
    <w:rsid w:val="008623A1"/>
    <w:rsid w:val="0086240B"/>
    <w:rsid w:val="00862530"/>
    <w:rsid w:val="00862551"/>
    <w:rsid w:val="00862601"/>
    <w:rsid w:val="00862682"/>
    <w:rsid w:val="008627BB"/>
    <w:rsid w:val="00862B5D"/>
    <w:rsid w:val="00863A7C"/>
    <w:rsid w:val="00864051"/>
    <w:rsid w:val="00864688"/>
    <w:rsid w:val="00864A3E"/>
    <w:rsid w:val="00866594"/>
    <w:rsid w:val="008665D8"/>
    <w:rsid w:val="00866C9B"/>
    <w:rsid w:val="00866ED7"/>
    <w:rsid w:val="008675E1"/>
    <w:rsid w:val="0086798A"/>
    <w:rsid w:val="0087010D"/>
    <w:rsid w:val="00870167"/>
    <w:rsid w:val="00870193"/>
    <w:rsid w:val="00870ED1"/>
    <w:rsid w:val="00871433"/>
    <w:rsid w:val="008718D1"/>
    <w:rsid w:val="0087202E"/>
    <w:rsid w:val="0087228E"/>
    <w:rsid w:val="008722EC"/>
    <w:rsid w:val="008725D4"/>
    <w:rsid w:val="00872B23"/>
    <w:rsid w:val="00872C89"/>
    <w:rsid w:val="00873244"/>
    <w:rsid w:val="0087376D"/>
    <w:rsid w:val="00873A28"/>
    <w:rsid w:val="00873BBA"/>
    <w:rsid w:val="00873DC0"/>
    <w:rsid w:val="00873EC6"/>
    <w:rsid w:val="00873EDC"/>
    <w:rsid w:val="00874177"/>
    <w:rsid w:val="008743A6"/>
    <w:rsid w:val="00874673"/>
    <w:rsid w:val="00874B0F"/>
    <w:rsid w:val="0087515A"/>
    <w:rsid w:val="008754D1"/>
    <w:rsid w:val="008758A5"/>
    <w:rsid w:val="00875930"/>
    <w:rsid w:val="008759FF"/>
    <w:rsid w:val="00875E10"/>
    <w:rsid w:val="008763C5"/>
    <w:rsid w:val="00876671"/>
    <w:rsid w:val="0087685A"/>
    <w:rsid w:val="008769FA"/>
    <w:rsid w:val="00876BCB"/>
    <w:rsid w:val="00876CD4"/>
    <w:rsid w:val="00876D78"/>
    <w:rsid w:val="00877013"/>
    <w:rsid w:val="0087751C"/>
    <w:rsid w:val="0087758C"/>
    <w:rsid w:val="0087769D"/>
    <w:rsid w:val="00877969"/>
    <w:rsid w:val="00877D93"/>
    <w:rsid w:val="00880192"/>
    <w:rsid w:val="0088039D"/>
    <w:rsid w:val="0088071E"/>
    <w:rsid w:val="00880887"/>
    <w:rsid w:val="00880BF4"/>
    <w:rsid w:val="00881088"/>
    <w:rsid w:val="00881190"/>
    <w:rsid w:val="008813D1"/>
    <w:rsid w:val="0088158F"/>
    <w:rsid w:val="00881819"/>
    <w:rsid w:val="0088195E"/>
    <w:rsid w:val="00881F1C"/>
    <w:rsid w:val="0088214E"/>
    <w:rsid w:val="00882D14"/>
    <w:rsid w:val="008832C0"/>
    <w:rsid w:val="00883486"/>
    <w:rsid w:val="00883722"/>
    <w:rsid w:val="008840C4"/>
    <w:rsid w:val="0088434B"/>
    <w:rsid w:val="0088437D"/>
    <w:rsid w:val="0088445A"/>
    <w:rsid w:val="00884648"/>
    <w:rsid w:val="00884AD9"/>
    <w:rsid w:val="00884B29"/>
    <w:rsid w:val="00885053"/>
    <w:rsid w:val="00885087"/>
    <w:rsid w:val="008851A8"/>
    <w:rsid w:val="00885403"/>
    <w:rsid w:val="00885755"/>
    <w:rsid w:val="008858AE"/>
    <w:rsid w:val="00885E93"/>
    <w:rsid w:val="00886299"/>
    <w:rsid w:val="008868FB"/>
    <w:rsid w:val="00886B65"/>
    <w:rsid w:val="00886E26"/>
    <w:rsid w:val="00886E95"/>
    <w:rsid w:val="00886F02"/>
    <w:rsid w:val="008872CA"/>
    <w:rsid w:val="00887452"/>
    <w:rsid w:val="00887AB6"/>
    <w:rsid w:val="00887D52"/>
    <w:rsid w:val="00887D60"/>
    <w:rsid w:val="008900FE"/>
    <w:rsid w:val="00890265"/>
    <w:rsid w:val="0089042A"/>
    <w:rsid w:val="00890456"/>
    <w:rsid w:val="00890513"/>
    <w:rsid w:val="008905FD"/>
    <w:rsid w:val="00890C2E"/>
    <w:rsid w:val="00890D07"/>
    <w:rsid w:val="0089122A"/>
    <w:rsid w:val="00891851"/>
    <w:rsid w:val="008919BC"/>
    <w:rsid w:val="00892BE4"/>
    <w:rsid w:val="00892D20"/>
    <w:rsid w:val="00892F58"/>
    <w:rsid w:val="008939D7"/>
    <w:rsid w:val="00893BD8"/>
    <w:rsid w:val="00893C04"/>
    <w:rsid w:val="008951C6"/>
    <w:rsid w:val="0089521C"/>
    <w:rsid w:val="008959C2"/>
    <w:rsid w:val="00895C1C"/>
    <w:rsid w:val="00896537"/>
    <w:rsid w:val="008966F9"/>
    <w:rsid w:val="00896C6A"/>
    <w:rsid w:val="00896E71"/>
    <w:rsid w:val="00896F83"/>
    <w:rsid w:val="008971AF"/>
    <w:rsid w:val="0089756D"/>
    <w:rsid w:val="008978E7"/>
    <w:rsid w:val="00897AD2"/>
    <w:rsid w:val="00897B5D"/>
    <w:rsid w:val="00897ED0"/>
    <w:rsid w:val="00897F36"/>
    <w:rsid w:val="008A01DF"/>
    <w:rsid w:val="008A0244"/>
    <w:rsid w:val="008A02DF"/>
    <w:rsid w:val="008A0471"/>
    <w:rsid w:val="008A04B9"/>
    <w:rsid w:val="008A07AC"/>
    <w:rsid w:val="008A0975"/>
    <w:rsid w:val="008A0980"/>
    <w:rsid w:val="008A0EA1"/>
    <w:rsid w:val="008A11F7"/>
    <w:rsid w:val="008A1B20"/>
    <w:rsid w:val="008A2639"/>
    <w:rsid w:val="008A292E"/>
    <w:rsid w:val="008A345A"/>
    <w:rsid w:val="008A3BF3"/>
    <w:rsid w:val="008A4A80"/>
    <w:rsid w:val="008A4D22"/>
    <w:rsid w:val="008A5686"/>
    <w:rsid w:val="008A5F53"/>
    <w:rsid w:val="008A6B6F"/>
    <w:rsid w:val="008A6D59"/>
    <w:rsid w:val="008A708B"/>
    <w:rsid w:val="008A7422"/>
    <w:rsid w:val="008A767A"/>
    <w:rsid w:val="008B04A2"/>
    <w:rsid w:val="008B058A"/>
    <w:rsid w:val="008B0A15"/>
    <w:rsid w:val="008B0E0E"/>
    <w:rsid w:val="008B0EB1"/>
    <w:rsid w:val="008B1105"/>
    <w:rsid w:val="008B16A9"/>
    <w:rsid w:val="008B27B3"/>
    <w:rsid w:val="008B28B9"/>
    <w:rsid w:val="008B2A08"/>
    <w:rsid w:val="008B2EBC"/>
    <w:rsid w:val="008B2FD4"/>
    <w:rsid w:val="008B307A"/>
    <w:rsid w:val="008B3170"/>
    <w:rsid w:val="008B34B3"/>
    <w:rsid w:val="008B3AB7"/>
    <w:rsid w:val="008B3C8C"/>
    <w:rsid w:val="008B3EAA"/>
    <w:rsid w:val="008B4074"/>
    <w:rsid w:val="008B41A4"/>
    <w:rsid w:val="008B4572"/>
    <w:rsid w:val="008B4631"/>
    <w:rsid w:val="008B48F4"/>
    <w:rsid w:val="008B4D20"/>
    <w:rsid w:val="008B4DB0"/>
    <w:rsid w:val="008B5298"/>
    <w:rsid w:val="008B5491"/>
    <w:rsid w:val="008B5A24"/>
    <w:rsid w:val="008B5E36"/>
    <w:rsid w:val="008B5E54"/>
    <w:rsid w:val="008B60CD"/>
    <w:rsid w:val="008B6279"/>
    <w:rsid w:val="008B63CC"/>
    <w:rsid w:val="008B64FC"/>
    <w:rsid w:val="008B6550"/>
    <w:rsid w:val="008B6B3B"/>
    <w:rsid w:val="008B6F27"/>
    <w:rsid w:val="008B726F"/>
    <w:rsid w:val="008B7452"/>
    <w:rsid w:val="008B758B"/>
    <w:rsid w:val="008B75AB"/>
    <w:rsid w:val="008B7743"/>
    <w:rsid w:val="008B7C6B"/>
    <w:rsid w:val="008C06AA"/>
    <w:rsid w:val="008C0D84"/>
    <w:rsid w:val="008C130D"/>
    <w:rsid w:val="008C1FB7"/>
    <w:rsid w:val="008C2A33"/>
    <w:rsid w:val="008C30B0"/>
    <w:rsid w:val="008C35A4"/>
    <w:rsid w:val="008C3747"/>
    <w:rsid w:val="008C39EB"/>
    <w:rsid w:val="008C3F4F"/>
    <w:rsid w:val="008C4102"/>
    <w:rsid w:val="008C4249"/>
    <w:rsid w:val="008C45A3"/>
    <w:rsid w:val="008C4643"/>
    <w:rsid w:val="008C49AE"/>
    <w:rsid w:val="008C4DAD"/>
    <w:rsid w:val="008C51E0"/>
    <w:rsid w:val="008C52E9"/>
    <w:rsid w:val="008C5D94"/>
    <w:rsid w:val="008C60F2"/>
    <w:rsid w:val="008C614E"/>
    <w:rsid w:val="008C61A6"/>
    <w:rsid w:val="008C6395"/>
    <w:rsid w:val="008C64B6"/>
    <w:rsid w:val="008C731E"/>
    <w:rsid w:val="008C771B"/>
    <w:rsid w:val="008D0276"/>
    <w:rsid w:val="008D06DF"/>
    <w:rsid w:val="008D08D2"/>
    <w:rsid w:val="008D08E3"/>
    <w:rsid w:val="008D0A63"/>
    <w:rsid w:val="008D0A7D"/>
    <w:rsid w:val="008D0DA5"/>
    <w:rsid w:val="008D0E46"/>
    <w:rsid w:val="008D0E72"/>
    <w:rsid w:val="008D11E8"/>
    <w:rsid w:val="008D1608"/>
    <w:rsid w:val="008D1F34"/>
    <w:rsid w:val="008D2240"/>
    <w:rsid w:val="008D2503"/>
    <w:rsid w:val="008D2A7B"/>
    <w:rsid w:val="008D2B34"/>
    <w:rsid w:val="008D3887"/>
    <w:rsid w:val="008D3956"/>
    <w:rsid w:val="008D47D1"/>
    <w:rsid w:val="008D47FA"/>
    <w:rsid w:val="008D4A50"/>
    <w:rsid w:val="008D4A84"/>
    <w:rsid w:val="008D4B90"/>
    <w:rsid w:val="008D4EEC"/>
    <w:rsid w:val="008D4FB0"/>
    <w:rsid w:val="008D5263"/>
    <w:rsid w:val="008D5707"/>
    <w:rsid w:val="008D5D5F"/>
    <w:rsid w:val="008D6285"/>
    <w:rsid w:val="008D6481"/>
    <w:rsid w:val="008D661C"/>
    <w:rsid w:val="008D7060"/>
    <w:rsid w:val="008D7275"/>
    <w:rsid w:val="008D780D"/>
    <w:rsid w:val="008D7A4F"/>
    <w:rsid w:val="008D7EB7"/>
    <w:rsid w:val="008E0E6F"/>
    <w:rsid w:val="008E1821"/>
    <w:rsid w:val="008E189E"/>
    <w:rsid w:val="008E1CAB"/>
    <w:rsid w:val="008E2044"/>
    <w:rsid w:val="008E2706"/>
    <w:rsid w:val="008E2A37"/>
    <w:rsid w:val="008E3144"/>
    <w:rsid w:val="008E357C"/>
    <w:rsid w:val="008E357D"/>
    <w:rsid w:val="008E377F"/>
    <w:rsid w:val="008E420B"/>
    <w:rsid w:val="008E4222"/>
    <w:rsid w:val="008E4B8C"/>
    <w:rsid w:val="008E589F"/>
    <w:rsid w:val="008E5CA3"/>
    <w:rsid w:val="008E5E8F"/>
    <w:rsid w:val="008E5FBA"/>
    <w:rsid w:val="008E618D"/>
    <w:rsid w:val="008E6AF5"/>
    <w:rsid w:val="008E6BEC"/>
    <w:rsid w:val="008E774E"/>
    <w:rsid w:val="008E7D62"/>
    <w:rsid w:val="008F054C"/>
    <w:rsid w:val="008F0ACD"/>
    <w:rsid w:val="008F0C65"/>
    <w:rsid w:val="008F13A3"/>
    <w:rsid w:val="008F1CEB"/>
    <w:rsid w:val="008F1D68"/>
    <w:rsid w:val="008F2040"/>
    <w:rsid w:val="008F2357"/>
    <w:rsid w:val="008F24BF"/>
    <w:rsid w:val="008F2556"/>
    <w:rsid w:val="008F256D"/>
    <w:rsid w:val="008F266E"/>
    <w:rsid w:val="008F2B54"/>
    <w:rsid w:val="008F2D43"/>
    <w:rsid w:val="008F3060"/>
    <w:rsid w:val="008F3765"/>
    <w:rsid w:val="008F40FC"/>
    <w:rsid w:val="008F443B"/>
    <w:rsid w:val="008F452E"/>
    <w:rsid w:val="008F4B7D"/>
    <w:rsid w:val="008F5264"/>
    <w:rsid w:val="008F5711"/>
    <w:rsid w:val="008F5AFB"/>
    <w:rsid w:val="008F5B9C"/>
    <w:rsid w:val="008F5D25"/>
    <w:rsid w:val="008F5E4E"/>
    <w:rsid w:val="008F5F13"/>
    <w:rsid w:val="008F629C"/>
    <w:rsid w:val="008F62C2"/>
    <w:rsid w:val="008F630D"/>
    <w:rsid w:val="008F6360"/>
    <w:rsid w:val="008F6AE7"/>
    <w:rsid w:val="008F6BB6"/>
    <w:rsid w:val="008F6C40"/>
    <w:rsid w:val="008F6E35"/>
    <w:rsid w:val="008F7A5E"/>
    <w:rsid w:val="008F7F15"/>
    <w:rsid w:val="00900B9D"/>
    <w:rsid w:val="00901170"/>
    <w:rsid w:val="00901F8C"/>
    <w:rsid w:val="009023DE"/>
    <w:rsid w:val="009029D1"/>
    <w:rsid w:val="00902F0D"/>
    <w:rsid w:val="0090356E"/>
    <w:rsid w:val="00903BEC"/>
    <w:rsid w:val="00903F7F"/>
    <w:rsid w:val="00904269"/>
    <w:rsid w:val="00904843"/>
    <w:rsid w:val="0090492C"/>
    <w:rsid w:val="0090497E"/>
    <w:rsid w:val="00904C79"/>
    <w:rsid w:val="00905158"/>
    <w:rsid w:val="009052B2"/>
    <w:rsid w:val="009052FF"/>
    <w:rsid w:val="00905AC8"/>
    <w:rsid w:val="00905F98"/>
    <w:rsid w:val="009060CF"/>
    <w:rsid w:val="009067A1"/>
    <w:rsid w:val="009068C3"/>
    <w:rsid w:val="00906EFE"/>
    <w:rsid w:val="00907415"/>
    <w:rsid w:val="009078CE"/>
    <w:rsid w:val="00907B36"/>
    <w:rsid w:val="00907C6A"/>
    <w:rsid w:val="00910933"/>
    <w:rsid w:val="00910CA5"/>
    <w:rsid w:val="00910D60"/>
    <w:rsid w:val="00910DEC"/>
    <w:rsid w:val="00910FE2"/>
    <w:rsid w:val="00911124"/>
    <w:rsid w:val="0091114B"/>
    <w:rsid w:val="00911582"/>
    <w:rsid w:val="00911598"/>
    <w:rsid w:val="00911C19"/>
    <w:rsid w:val="00911D02"/>
    <w:rsid w:val="00911E3B"/>
    <w:rsid w:val="00912CD8"/>
    <w:rsid w:val="00912D45"/>
    <w:rsid w:val="00912DA3"/>
    <w:rsid w:val="00912ED2"/>
    <w:rsid w:val="0091329C"/>
    <w:rsid w:val="00913874"/>
    <w:rsid w:val="0091397B"/>
    <w:rsid w:val="00913D3D"/>
    <w:rsid w:val="00913D5D"/>
    <w:rsid w:val="00913F34"/>
    <w:rsid w:val="00914076"/>
    <w:rsid w:val="009145B8"/>
    <w:rsid w:val="0091495A"/>
    <w:rsid w:val="00914D21"/>
    <w:rsid w:val="00914E3B"/>
    <w:rsid w:val="00914F64"/>
    <w:rsid w:val="009151A8"/>
    <w:rsid w:val="009153EB"/>
    <w:rsid w:val="00915560"/>
    <w:rsid w:val="00915B47"/>
    <w:rsid w:val="00915B84"/>
    <w:rsid w:val="00915DFE"/>
    <w:rsid w:val="009160BC"/>
    <w:rsid w:val="00916567"/>
    <w:rsid w:val="00916AA4"/>
    <w:rsid w:val="00917083"/>
    <w:rsid w:val="0091747C"/>
    <w:rsid w:val="00917650"/>
    <w:rsid w:val="00917973"/>
    <w:rsid w:val="00917EA1"/>
    <w:rsid w:val="009201B3"/>
    <w:rsid w:val="0092036F"/>
    <w:rsid w:val="0092053D"/>
    <w:rsid w:val="009209A4"/>
    <w:rsid w:val="00921178"/>
    <w:rsid w:val="00921AA1"/>
    <w:rsid w:val="00921FD2"/>
    <w:rsid w:val="00922235"/>
    <w:rsid w:val="00922314"/>
    <w:rsid w:val="009225BB"/>
    <w:rsid w:val="00922E6D"/>
    <w:rsid w:val="00923420"/>
    <w:rsid w:val="00923C01"/>
    <w:rsid w:val="00923C53"/>
    <w:rsid w:val="00923C96"/>
    <w:rsid w:val="00924D7F"/>
    <w:rsid w:val="0092560F"/>
    <w:rsid w:val="009257DC"/>
    <w:rsid w:val="00925A57"/>
    <w:rsid w:val="009268A9"/>
    <w:rsid w:val="00926D31"/>
    <w:rsid w:val="009271C4"/>
    <w:rsid w:val="009277C8"/>
    <w:rsid w:val="00927977"/>
    <w:rsid w:val="00927B8E"/>
    <w:rsid w:val="00930108"/>
    <w:rsid w:val="00930895"/>
    <w:rsid w:val="009309F0"/>
    <w:rsid w:val="00930EE8"/>
    <w:rsid w:val="0093110F"/>
    <w:rsid w:val="009314E2"/>
    <w:rsid w:val="00931596"/>
    <w:rsid w:val="009318C8"/>
    <w:rsid w:val="00931BC5"/>
    <w:rsid w:val="00933205"/>
    <w:rsid w:val="009333F3"/>
    <w:rsid w:val="00933464"/>
    <w:rsid w:val="0093401E"/>
    <w:rsid w:val="0093431F"/>
    <w:rsid w:val="00934B28"/>
    <w:rsid w:val="00934D3F"/>
    <w:rsid w:val="00934DFF"/>
    <w:rsid w:val="00934E3A"/>
    <w:rsid w:val="009350ED"/>
    <w:rsid w:val="009360B5"/>
    <w:rsid w:val="00937144"/>
    <w:rsid w:val="00937153"/>
    <w:rsid w:val="0093719A"/>
    <w:rsid w:val="009377DB"/>
    <w:rsid w:val="00937A4A"/>
    <w:rsid w:val="00937D09"/>
    <w:rsid w:val="00937DFC"/>
    <w:rsid w:val="00940235"/>
    <w:rsid w:val="00940278"/>
    <w:rsid w:val="009405BD"/>
    <w:rsid w:val="00940F7E"/>
    <w:rsid w:val="0094121B"/>
    <w:rsid w:val="0094175A"/>
    <w:rsid w:val="009417BA"/>
    <w:rsid w:val="009419EE"/>
    <w:rsid w:val="00941D3B"/>
    <w:rsid w:val="00941EE9"/>
    <w:rsid w:val="00942088"/>
    <w:rsid w:val="00942314"/>
    <w:rsid w:val="0094235C"/>
    <w:rsid w:val="009425E6"/>
    <w:rsid w:val="0094287C"/>
    <w:rsid w:val="009428D0"/>
    <w:rsid w:val="009438F8"/>
    <w:rsid w:val="00944BF4"/>
    <w:rsid w:val="00944C5C"/>
    <w:rsid w:val="00945800"/>
    <w:rsid w:val="00945972"/>
    <w:rsid w:val="00945ED0"/>
    <w:rsid w:val="00946405"/>
    <w:rsid w:val="00946799"/>
    <w:rsid w:val="00946877"/>
    <w:rsid w:val="00946F5D"/>
    <w:rsid w:val="00946FD3"/>
    <w:rsid w:val="00947154"/>
    <w:rsid w:val="0094761B"/>
    <w:rsid w:val="00947825"/>
    <w:rsid w:val="00947A67"/>
    <w:rsid w:val="00947AA0"/>
    <w:rsid w:val="00947C03"/>
    <w:rsid w:val="00947C96"/>
    <w:rsid w:val="00947E18"/>
    <w:rsid w:val="00950390"/>
    <w:rsid w:val="009509AF"/>
    <w:rsid w:val="00950ADF"/>
    <w:rsid w:val="00950B29"/>
    <w:rsid w:val="00950C42"/>
    <w:rsid w:val="00950FDC"/>
    <w:rsid w:val="009510EE"/>
    <w:rsid w:val="00951469"/>
    <w:rsid w:val="00951472"/>
    <w:rsid w:val="00951750"/>
    <w:rsid w:val="009519CC"/>
    <w:rsid w:val="00951DEB"/>
    <w:rsid w:val="00951F73"/>
    <w:rsid w:val="00952A2F"/>
    <w:rsid w:val="00952FB0"/>
    <w:rsid w:val="009530E0"/>
    <w:rsid w:val="00953144"/>
    <w:rsid w:val="009533FA"/>
    <w:rsid w:val="009533FF"/>
    <w:rsid w:val="0095374A"/>
    <w:rsid w:val="00953765"/>
    <w:rsid w:val="00953893"/>
    <w:rsid w:val="00953B27"/>
    <w:rsid w:val="0095409C"/>
    <w:rsid w:val="00954166"/>
    <w:rsid w:val="009541A4"/>
    <w:rsid w:val="009544D9"/>
    <w:rsid w:val="00954503"/>
    <w:rsid w:val="00954739"/>
    <w:rsid w:val="009549F2"/>
    <w:rsid w:val="00954D66"/>
    <w:rsid w:val="00955122"/>
    <w:rsid w:val="0095598A"/>
    <w:rsid w:val="00955C96"/>
    <w:rsid w:val="00955F20"/>
    <w:rsid w:val="009568C1"/>
    <w:rsid w:val="00956C42"/>
    <w:rsid w:val="00957105"/>
    <w:rsid w:val="00957C05"/>
    <w:rsid w:val="00957CA7"/>
    <w:rsid w:val="009600DA"/>
    <w:rsid w:val="00961165"/>
    <w:rsid w:val="009617A4"/>
    <w:rsid w:val="00961866"/>
    <w:rsid w:val="00961FB0"/>
    <w:rsid w:val="009624AD"/>
    <w:rsid w:val="0096269C"/>
    <w:rsid w:val="00962B86"/>
    <w:rsid w:val="00962E7F"/>
    <w:rsid w:val="0096300F"/>
    <w:rsid w:val="0096355F"/>
    <w:rsid w:val="0096392F"/>
    <w:rsid w:val="00963A4F"/>
    <w:rsid w:val="00964023"/>
    <w:rsid w:val="00964152"/>
    <w:rsid w:val="009645E3"/>
    <w:rsid w:val="00964A20"/>
    <w:rsid w:val="00964CB7"/>
    <w:rsid w:val="00964CDC"/>
    <w:rsid w:val="00965842"/>
    <w:rsid w:val="00965950"/>
    <w:rsid w:val="00965A4C"/>
    <w:rsid w:val="00965D8D"/>
    <w:rsid w:val="00965F25"/>
    <w:rsid w:val="00966219"/>
    <w:rsid w:val="00966F4A"/>
    <w:rsid w:val="00967677"/>
    <w:rsid w:val="009703D0"/>
    <w:rsid w:val="00970682"/>
    <w:rsid w:val="00970C6F"/>
    <w:rsid w:val="00970F7E"/>
    <w:rsid w:val="00970FD3"/>
    <w:rsid w:val="00971306"/>
    <w:rsid w:val="0097142E"/>
    <w:rsid w:val="009717BD"/>
    <w:rsid w:val="009718E1"/>
    <w:rsid w:val="00972867"/>
    <w:rsid w:val="00972998"/>
    <w:rsid w:val="00972B8D"/>
    <w:rsid w:val="009730FC"/>
    <w:rsid w:val="00973192"/>
    <w:rsid w:val="00973288"/>
    <w:rsid w:val="0097382D"/>
    <w:rsid w:val="00973E2D"/>
    <w:rsid w:val="00974008"/>
    <w:rsid w:val="00974083"/>
    <w:rsid w:val="0097422C"/>
    <w:rsid w:val="0097446B"/>
    <w:rsid w:val="009747B4"/>
    <w:rsid w:val="009748FB"/>
    <w:rsid w:val="00974BDF"/>
    <w:rsid w:val="00975256"/>
    <w:rsid w:val="00975A95"/>
    <w:rsid w:val="00975D4F"/>
    <w:rsid w:val="00976623"/>
    <w:rsid w:val="009768A1"/>
    <w:rsid w:val="00976ADA"/>
    <w:rsid w:val="00976CA9"/>
    <w:rsid w:val="00977294"/>
    <w:rsid w:val="0097770F"/>
    <w:rsid w:val="00977EA6"/>
    <w:rsid w:val="00977FE6"/>
    <w:rsid w:val="00980484"/>
    <w:rsid w:val="009804FC"/>
    <w:rsid w:val="00980A5A"/>
    <w:rsid w:val="00981245"/>
    <w:rsid w:val="00981954"/>
    <w:rsid w:val="00981D06"/>
    <w:rsid w:val="00981D56"/>
    <w:rsid w:val="00982733"/>
    <w:rsid w:val="00982A96"/>
    <w:rsid w:val="00982DC3"/>
    <w:rsid w:val="00982F6C"/>
    <w:rsid w:val="00983240"/>
    <w:rsid w:val="00983303"/>
    <w:rsid w:val="009834AE"/>
    <w:rsid w:val="009834D3"/>
    <w:rsid w:val="009837D3"/>
    <w:rsid w:val="00983829"/>
    <w:rsid w:val="0098423C"/>
    <w:rsid w:val="009844F0"/>
    <w:rsid w:val="00984CBC"/>
    <w:rsid w:val="00984F5C"/>
    <w:rsid w:val="009850A2"/>
    <w:rsid w:val="00985157"/>
    <w:rsid w:val="00985379"/>
    <w:rsid w:val="00985635"/>
    <w:rsid w:val="009856CB"/>
    <w:rsid w:val="009856F5"/>
    <w:rsid w:val="00985A16"/>
    <w:rsid w:val="00985D36"/>
    <w:rsid w:val="00985DF5"/>
    <w:rsid w:val="0098657E"/>
    <w:rsid w:val="0098748E"/>
    <w:rsid w:val="00987A28"/>
    <w:rsid w:val="00987BA6"/>
    <w:rsid w:val="00987E30"/>
    <w:rsid w:val="00990104"/>
    <w:rsid w:val="00990336"/>
    <w:rsid w:val="009903B0"/>
    <w:rsid w:val="009906DD"/>
    <w:rsid w:val="009909AB"/>
    <w:rsid w:val="00990B8F"/>
    <w:rsid w:val="00990ECE"/>
    <w:rsid w:val="00990EED"/>
    <w:rsid w:val="00990FB0"/>
    <w:rsid w:val="0099108D"/>
    <w:rsid w:val="009910BC"/>
    <w:rsid w:val="00991B34"/>
    <w:rsid w:val="00991B4B"/>
    <w:rsid w:val="00991C71"/>
    <w:rsid w:val="0099243B"/>
    <w:rsid w:val="009924AB"/>
    <w:rsid w:val="00993796"/>
    <w:rsid w:val="00993983"/>
    <w:rsid w:val="00993A3E"/>
    <w:rsid w:val="00993AE0"/>
    <w:rsid w:val="009942AE"/>
    <w:rsid w:val="0099474F"/>
    <w:rsid w:val="009951E7"/>
    <w:rsid w:val="00995527"/>
    <w:rsid w:val="00995785"/>
    <w:rsid w:val="0099580A"/>
    <w:rsid w:val="00995882"/>
    <w:rsid w:val="00995C93"/>
    <w:rsid w:val="00995D78"/>
    <w:rsid w:val="00995F66"/>
    <w:rsid w:val="00996B1B"/>
    <w:rsid w:val="00996D1E"/>
    <w:rsid w:val="00996EFB"/>
    <w:rsid w:val="00996FEA"/>
    <w:rsid w:val="00997171"/>
    <w:rsid w:val="00997680"/>
    <w:rsid w:val="00997C33"/>
    <w:rsid w:val="00997DD3"/>
    <w:rsid w:val="00997E89"/>
    <w:rsid w:val="009A0040"/>
    <w:rsid w:val="009A0317"/>
    <w:rsid w:val="009A03D5"/>
    <w:rsid w:val="009A099D"/>
    <w:rsid w:val="009A125F"/>
    <w:rsid w:val="009A17D5"/>
    <w:rsid w:val="009A1C48"/>
    <w:rsid w:val="009A1E41"/>
    <w:rsid w:val="009A247C"/>
    <w:rsid w:val="009A25AC"/>
    <w:rsid w:val="009A28BB"/>
    <w:rsid w:val="009A2923"/>
    <w:rsid w:val="009A29AC"/>
    <w:rsid w:val="009A2B22"/>
    <w:rsid w:val="009A2C51"/>
    <w:rsid w:val="009A427C"/>
    <w:rsid w:val="009A42E7"/>
    <w:rsid w:val="009A4502"/>
    <w:rsid w:val="009A4719"/>
    <w:rsid w:val="009A473B"/>
    <w:rsid w:val="009A4AD6"/>
    <w:rsid w:val="009A4E10"/>
    <w:rsid w:val="009A4EEA"/>
    <w:rsid w:val="009A4F4F"/>
    <w:rsid w:val="009A50C3"/>
    <w:rsid w:val="009A5409"/>
    <w:rsid w:val="009A5436"/>
    <w:rsid w:val="009A579B"/>
    <w:rsid w:val="009A584C"/>
    <w:rsid w:val="009A5C41"/>
    <w:rsid w:val="009A6213"/>
    <w:rsid w:val="009A6471"/>
    <w:rsid w:val="009A6AAC"/>
    <w:rsid w:val="009A6B8A"/>
    <w:rsid w:val="009A6C16"/>
    <w:rsid w:val="009A6FE2"/>
    <w:rsid w:val="009A758C"/>
    <w:rsid w:val="009A7917"/>
    <w:rsid w:val="009A7C66"/>
    <w:rsid w:val="009A7EF5"/>
    <w:rsid w:val="009A7FC4"/>
    <w:rsid w:val="009B01A7"/>
    <w:rsid w:val="009B04F2"/>
    <w:rsid w:val="009B0571"/>
    <w:rsid w:val="009B0960"/>
    <w:rsid w:val="009B09CF"/>
    <w:rsid w:val="009B1831"/>
    <w:rsid w:val="009B1BEB"/>
    <w:rsid w:val="009B1C53"/>
    <w:rsid w:val="009B1C9E"/>
    <w:rsid w:val="009B22BC"/>
    <w:rsid w:val="009B23F5"/>
    <w:rsid w:val="009B25BE"/>
    <w:rsid w:val="009B279F"/>
    <w:rsid w:val="009B3167"/>
    <w:rsid w:val="009B35AB"/>
    <w:rsid w:val="009B37FD"/>
    <w:rsid w:val="009B3B52"/>
    <w:rsid w:val="009B3BA4"/>
    <w:rsid w:val="009B3BC1"/>
    <w:rsid w:val="009B4FB1"/>
    <w:rsid w:val="009B57A5"/>
    <w:rsid w:val="009B580F"/>
    <w:rsid w:val="009B5C18"/>
    <w:rsid w:val="009B5E47"/>
    <w:rsid w:val="009B62B1"/>
    <w:rsid w:val="009B651A"/>
    <w:rsid w:val="009B6DF1"/>
    <w:rsid w:val="009B711F"/>
    <w:rsid w:val="009B739D"/>
    <w:rsid w:val="009B788E"/>
    <w:rsid w:val="009B7910"/>
    <w:rsid w:val="009B79FC"/>
    <w:rsid w:val="009B7BB3"/>
    <w:rsid w:val="009C0063"/>
    <w:rsid w:val="009C028D"/>
    <w:rsid w:val="009C0917"/>
    <w:rsid w:val="009C0C69"/>
    <w:rsid w:val="009C1477"/>
    <w:rsid w:val="009C1CCA"/>
    <w:rsid w:val="009C1D3A"/>
    <w:rsid w:val="009C23C8"/>
    <w:rsid w:val="009C2685"/>
    <w:rsid w:val="009C2A84"/>
    <w:rsid w:val="009C2C43"/>
    <w:rsid w:val="009C304D"/>
    <w:rsid w:val="009C3343"/>
    <w:rsid w:val="009C35AE"/>
    <w:rsid w:val="009C35FE"/>
    <w:rsid w:val="009C3DB9"/>
    <w:rsid w:val="009C474A"/>
    <w:rsid w:val="009C4B13"/>
    <w:rsid w:val="009C4EC8"/>
    <w:rsid w:val="009C4EDB"/>
    <w:rsid w:val="009C549B"/>
    <w:rsid w:val="009C5585"/>
    <w:rsid w:val="009C5691"/>
    <w:rsid w:val="009C6299"/>
    <w:rsid w:val="009C6339"/>
    <w:rsid w:val="009C6AA9"/>
    <w:rsid w:val="009C6C6B"/>
    <w:rsid w:val="009C6D85"/>
    <w:rsid w:val="009C6FEF"/>
    <w:rsid w:val="009C7455"/>
    <w:rsid w:val="009C7783"/>
    <w:rsid w:val="009C79B6"/>
    <w:rsid w:val="009C7AD9"/>
    <w:rsid w:val="009D0227"/>
    <w:rsid w:val="009D0588"/>
    <w:rsid w:val="009D08C7"/>
    <w:rsid w:val="009D0FE2"/>
    <w:rsid w:val="009D0FEA"/>
    <w:rsid w:val="009D1093"/>
    <w:rsid w:val="009D12F2"/>
    <w:rsid w:val="009D146E"/>
    <w:rsid w:val="009D158A"/>
    <w:rsid w:val="009D1CD9"/>
    <w:rsid w:val="009D2060"/>
    <w:rsid w:val="009D20D4"/>
    <w:rsid w:val="009D21F0"/>
    <w:rsid w:val="009D2231"/>
    <w:rsid w:val="009D231C"/>
    <w:rsid w:val="009D2576"/>
    <w:rsid w:val="009D2AB9"/>
    <w:rsid w:val="009D2F59"/>
    <w:rsid w:val="009D303E"/>
    <w:rsid w:val="009D3B35"/>
    <w:rsid w:val="009D3B92"/>
    <w:rsid w:val="009D3CA8"/>
    <w:rsid w:val="009D491B"/>
    <w:rsid w:val="009D4A8C"/>
    <w:rsid w:val="009D4B0D"/>
    <w:rsid w:val="009D4B33"/>
    <w:rsid w:val="009D5615"/>
    <w:rsid w:val="009D593F"/>
    <w:rsid w:val="009D6832"/>
    <w:rsid w:val="009D68A6"/>
    <w:rsid w:val="009D6E14"/>
    <w:rsid w:val="009D6FF2"/>
    <w:rsid w:val="009D72FC"/>
    <w:rsid w:val="009D7571"/>
    <w:rsid w:val="009D762B"/>
    <w:rsid w:val="009E0241"/>
    <w:rsid w:val="009E0313"/>
    <w:rsid w:val="009E04A4"/>
    <w:rsid w:val="009E058D"/>
    <w:rsid w:val="009E08BC"/>
    <w:rsid w:val="009E0C23"/>
    <w:rsid w:val="009E0C58"/>
    <w:rsid w:val="009E0F41"/>
    <w:rsid w:val="009E24D2"/>
    <w:rsid w:val="009E2660"/>
    <w:rsid w:val="009E269A"/>
    <w:rsid w:val="009E2840"/>
    <w:rsid w:val="009E331D"/>
    <w:rsid w:val="009E418D"/>
    <w:rsid w:val="009E424F"/>
    <w:rsid w:val="009E4ED6"/>
    <w:rsid w:val="009E50F7"/>
    <w:rsid w:val="009E5548"/>
    <w:rsid w:val="009E58E0"/>
    <w:rsid w:val="009E5F14"/>
    <w:rsid w:val="009E61E7"/>
    <w:rsid w:val="009E64AD"/>
    <w:rsid w:val="009E685A"/>
    <w:rsid w:val="009E6C18"/>
    <w:rsid w:val="009E6C73"/>
    <w:rsid w:val="009E6CD3"/>
    <w:rsid w:val="009E7103"/>
    <w:rsid w:val="009F0967"/>
    <w:rsid w:val="009F0B31"/>
    <w:rsid w:val="009F0EF6"/>
    <w:rsid w:val="009F1CE8"/>
    <w:rsid w:val="009F1FC7"/>
    <w:rsid w:val="009F24E8"/>
    <w:rsid w:val="009F29E8"/>
    <w:rsid w:val="009F2BF8"/>
    <w:rsid w:val="009F3340"/>
    <w:rsid w:val="009F35C3"/>
    <w:rsid w:val="009F3857"/>
    <w:rsid w:val="009F4EDD"/>
    <w:rsid w:val="009F4F86"/>
    <w:rsid w:val="009F4FEF"/>
    <w:rsid w:val="009F5073"/>
    <w:rsid w:val="009F5335"/>
    <w:rsid w:val="009F58CB"/>
    <w:rsid w:val="009F5A1A"/>
    <w:rsid w:val="009F5C68"/>
    <w:rsid w:val="009F61E5"/>
    <w:rsid w:val="009F62FA"/>
    <w:rsid w:val="009F6499"/>
    <w:rsid w:val="009F6DF7"/>
    <w:rsid w:val="009F6F58"/>
    <w:rsid w:val="009F70A4"/>
    <w:rsid w:val="009F72F0"/>
    <w:rsid w:val="009F7331"/>
    <w:rsid w:val="009F79D0"/>
    <w:rsid w:val="009F7AAA"/>
    <w:rsid w:val="00A0016F"/>
    <w:rsid w:val="00A00660"/>
    <w:rsid w:val="00A00C07"/>
    <w:rsid w:val="00A01430"/>
    <w:rsid w:val="00A01515"/>
    <w:rsid w:val="00A01F84"/>
    <w:rsid w:val="00A021FD"/>
    <w:rsid w:val="00A02466"/>
    <w:rsid w:val="00A035FB"/>
    <w:rsid w:val="00A03DC4"/>
    <w:rsid w:val="00A03F19"/>
    <w:rsid w:val="00A0443B"/>
    <w:rsid w:val="00A049E0"/>
    <w:rsid w:val="00A04D11"/>
    <w:rsid w:val="00A050BE"/>
    <w:rsid w:val="00A055E4"/>
    <w:rsid w:val="00A05833"/>
    <w:rsid w:val="00A05D87"/>
    <w:rsid w:val="00A06062"/>
    <w:rsid w:val="00A06919"/>
    <w:rsid w:val="00A06AFA"/>
    <w:rsid w:val="00A075AC"/>
    <w:rsid w:val="00A0775C"/>
    <w:rsid w:val="00A07B49"/>
    <w:rsid w:val="00A07E4E"/>
    <w:rsid w:val="00A07FE3"/>
    <w:rsid w:val="00A10086"/>
    <w:rsid w:val="00A102C2"/>
    <w:rsid w:val="00A1074E"/>
    <w:rsid w:val="00A1077C"/>
    <w:rsid w:val="00A107D5"/>
    <w:rsid w:val="00A1147E"/>
    <w:rsid w:val="00A11569"/>
    <w:rsid w:val="00A117C1"/>
    <w:rsid w:val="00A11EEF"/>
    <w:rsid w:val="00A11F8E"/>
    <w:rsid w:val="00A12444"/>
    <w:rsid w:val="00A12D18"/>
    <w:rsid w:val="00A12F18"/>
    <w:rsid w:val="00A132B4"/>
    <w:rsid w:val="00A132D0"/>
    <w:rsid w:val="00A1364B"/>
    <w:rsid w:val="00A137F3"/>
    <w:rsid w:val="00A13EA3"/>
    <w:rsid w:val="00A14085"/>
    <w:rsid w:val="00A14FAB"/>
    <w:rsid w:val="00A15562"/>
    <w:rsid w:val="00A16E6E"/>
    <w:rsid w:val="00A17076"/>
    <w:rsid w:val="00A171ED"/>
    <w:rsid w:val="00A1739A"/>
    <w:rsid w:val="00A17426"/>
    <w:rsid w:val="00A175A2"/>
    <w:rsid w:val="00A17776"/>
    <w:rsid w:val="00A1798D"/>
    <w:rsid w:val="00A17ED2"/>
    <w:rsid w:val="00A17FBF"/>
    <w:rsid w:val="00A200E1"/>
    <w:rsid w:val="00A2019C"/>
    <w:rsid w:val="00A201BB"/>
    <w:rsid w:val="00A205A9"/>
    <w:rsid w:val="00A20631"/>
    <w:rsid w:val="00A20975"/>
    <w:rsid w:val="00A2106C"/>
    <w:rsid w:val="00A21265"/>
    <w:rsid w:val="00A21535"/>
    <w:rsid w:val="00A219E9"/>
    <w:rsid w:val="00A22508"/>
    <w:rsid w:val="00A22520"/>
    <w:rsid w:val="00A22A97"/>
    <w:rsid w:val="00A238C7"/>
    <w:rsid w:val="00A23B39"/>
    <w:rsid w:val="00A23CCC"/>
    <w:rsid w:val="00A23DAA"/>
    <w:rsid w:val="00A23EDF"/>
    <w:rsid w:val="00A244A9"/>
    <w:rsid w:val="00A245C9"/>
    <w:rsid w:val="00A24A97"/>
    <w:rsid w:val="00A24BCC"/>
    <w:rsid w:val="00A25036"/>
    <w:rsid w:val="00A25690"/>
    <w:rsid w:val="00A25990"/>
    <w:rsid w:val="00A25A1D"/>
    <w:rsid w:val="00A25A68"/>
    <w:rsid w:val="00A25D45"/>
    <w:rsid w:val="00A26570"/>
    <w:rsid w:val="00A267D7"/>
    <w:rsid w:val="00A26821"/>
    <w:rsid w:val="00A2682F"/>
    <w:rsid w:val="00A268C1"/>
    <w:rsid w:val="00A26BC5"/>
    <w:rsid w:val="00A26CBE"/>
    <w:rsid w:val="00A26D4F"/>
    <w:rsid w:val="00A270DE"/>
    <w:rsid w:val="00A27932"/>
    <w:rsid w:val="00A27D71"/>
    <w:rsid w:val="00A304AD"/>
    <w:rsid w:val="00A30BE3"/>
    <w:rsid w:val="00A3111A"/>
    <w:rsid w:val="00A3112F"/>
    <w:rsid w:val="00A31920"/>
    <w:rsid w:val="00A31AF5"/>
    <w:rsid w:val="00A33166"/>
    <w:rsid w:val="00A3382D"/>
    <w:rsid w:val="00A33ED5"/>
    <w:rsid w:val="00A340F7"/>
    <w:rsid w:val="00A34458"/>
    <w:rsid w:val="00A34BE7"/>
    <w:rsid w:val="00A35017"/>
    <w:rsid w:val="00A3561E"/>
    <w:rsid w:val="00A35A22"/>
    <w:rsid w:val="00A35E15"/>
    <w:rsid w:val="00A36CB6"/>
    <w:rsid w:val="00A36D9E"/>
    <w:rsid w:val="00A36E54"/>
    <w:rsid w:val="00A37042"/>
    <w:rsid w:val="00A370FA"/>
    <w:rsid w:val="00A371F6"/>
    <w:rsid w:val="00A3761B"/>
    <w:rsid w:val="00A37656"/>
    <w:rsid w:val="00A37732"/>
    <w:rsid w:val="00A401B3"/>
    <w:rsid w:val="00A40943"/>
    <w:rsid w:val="00A410C4"/>
    <w:rsid w:val="00A4112B"/>
    <w:rsid w:val="00A4120A"/>
    <w:rsid w:val="00A41507"/>
    <w:rsid w:val="00A415E0"/>
    <w:rsid w:val="00A41874"/>
    <w:rsid w:val="00A41B66"/>
    <w:rsid w:val="00A42076"/>
    <w:rsid w:val="00A42302"/>
    <w:rsid w:val="00A42772"/>
    <w:rsid w:val="00A427C8"/>
    <w:rsid w:val="00A42916"/>
    <w:rsid w:val="00A42A7D"/>
    <w:rsid w:val="00A42F4E"/>
    <w:rsid w:val="00A42F6B"/>
    <w:rsid w:val="00A43F24"/>
    <w:rsid w:val="00A44058"/>
    <w:rsid w:val="00A4439B"/>
    <w:rsid w:val="00A4453E"/>
    <w:rsid w:val="00A4495A"/>
    <w:rsid w:val="00A44CA7"/>
    <w:rsid w:val="00A44D94"/>
    <w:rsid w:val="00A44E9B"/>
    <w:rsid w:val="00A4510A"/>
    <w:rsid w:val="00A45446"/>
    <w:rsid w:val="00A45448"/>
    <w:rsid w:val="00A45599"/>
    <w:rsid w:val="00A459A8"/>
    <w:rsid w:val="00A45BD7"/>
    <w:rsid w:val="00A45DBC"/>
    <w:rsid w:val="00A4623B"/>
    <w:rsid w:val="00A462AF"/>
    <w:rsid w:val="00A46526"/>
    <w:rsid w:val="00A467E7"/>
    <w:rsid w:val="00A4682F"/>
    <w:rsid w:val="00A468B4"/>
    <w:rsid w:val="00A469DB"/>
    <w:rsid w:val="00A46AE5"/>
    <w:rsid w:val="00A47014"/>
    <w:rsid w:val="00A47971"/>
    <w:rsid w:val="00A47B00"/>
    <w:rsid w:val="00A500F1"/>
    <w:rsid w:val="00A50626"/>
    <w:rsid w:val="00A507EF"/>
    <w:rsid w:val="00A50E8B"/>
    <w:rsid w:val="00A50F63"/>
    <w:rsid w:val="00A518D0"/>
    <w:rsid w:val="00A51CC5"/>
    <w:rsid w:val="00A52154"/>
    <w:rsid w:val="00A52399"/>
    <w:rsid w:val="00A523E1"/>
    <w:rsid w:val="00A52E1C"/>
    <w:rsid w:val="00A52F04"/>
    <w:rsid w:val="00A53272"/>
    <w:rsid w:val="00A532ED"/>
    <w:rsid w:val="00A5340F"/>
    <w:rsid w:val="00A540CE"/>
    <w:rsid w:val="00A544D1"/>
    <w:rsid w:val="00A54562"/>
    <w:rsid w:val="00A5462D"/>
    <w:rsid w:val="00A54728"/>
    <w:rsid w:val="00A54F54"/>
    <w:rsid w:val="00A55DC5"/>
    <w:rsid w:val="00A56265"/>
    <w:rsid w:val="00A563AF"/>
    <w:rsid w:val="00A56499"/>
    <w:rsid w:val="00A5658A"/>
    <w:rsid w:val="00A56AC7"/>
    <w:rsid w:val="00A56B7C"/>
    <w:rsid w:val="00A57262"/>
    <w:rsid w:val="00A57703"/>
    <w:rsid w:val="00A577EC"/>
    <w:rsid w:val="00A5785B"/>
    <w:rsid w:val="00A57A6B"/>
    <w:rsid w:val="00A57A71"/>
    <w:rsid w:val="00A57D84"/>
    <w:rsid w:val="00A600B6"/>
    <w:rsid w:val="00A60239"/>
    <w:rsid w:val="00A60866"/>
    <w:rsid w:val="00A60F21"/>
    <w:rsid w:val="00A611BE"/>
    <w:rsid w:val="00A612F6"/>
    <w:rsid w:val="00A615E7"/>
    <w:rsid w:val="00A61A65"/>
    <w:rsid w:val="00A61D3F"/>
    <w:rsid w:val="00A6201F"/>
    <w:rsid w:val="00A6221E"/>
    <w:rsid w:val="00A626F9"/>
    <w:rsid w:val="00A62F0B"/>
    <w:rsid w:val="00A63228"/>
    <w:rsid w:val="00A63557"/>
    <w:rsid w:val="00A636CF"/>
    <w:rsid w:val="00A638EB"/>
    <w:rsid w:val="00A63990"/>
    <w:rsid w:val="00A639FB"/>
    <w:rsid w:val="00A63F43"/>
    <w:rsid w:val="00A64199"/>
    <w:rsid w:val="00A64350"/>
    <w:rsid w:val="00A64F67"/>
    <w:rsid w:val="00A653DD"/>
    <w:rsid w:val="00A65743"/>
    <w:rsid w:val="00A659A4"/>
    <w:rsid w:val="00A65A51"/>
    <w:rsid w:val="00A65DC9"/>
    <w:rsid w:val="00A65ED8"/>
    <w:rsid w:val="00A65EE4"/>
    <w:rsid w:val="00A66400"/>
    <w:rsid w:val="00A666CE"/>
    <w:rsid w:val="00A66CF8"/>
    <w:rsid w:val="00A676EA"/>
    <w:rsid w:val="00A67C9A"/>
    <w:rsid w:val="00A67CF0"/>
    <w:rsid w:val="00A67D83"/>
    <w:rsid w:val="00A67E9D"/>
    <w:rsid w:val="00A700F6"/>
    <w:rsid w:val="00A71833"/>
    <w:rsid w:val="00A71EFB"/>
    <w:rsid w:val="00A7237A"/>
    <w:rsid w:val="00A7266B"/>
    <w:rsid w:val="00A72698"/>
    <w:rsid w:val="00A73016"/>
    <w:rsid w:val="00A73458"/>
    <w:rsid w:val="00A74368"/>
    <w:rsid w:val="00A7449F"/>
    <w:rsid w:val="00A74F17"/>
    <w:rsid w:val="00A75075"/>
    <w:rsid w:val="00A754E6"/>
    <w:rsid w:val="00A75DBE"/>
    <w:rsid w:val="00A760AA"/>
    <w:rsid w:val="00A76107"/>
    <w:rsid w:val="00A7629B"/>
    <w:rsid w:val="00A7636A"/>
    <w:rsid w:val="00A76480"/>
    <w:rsid w:val="00A76550"/>
    <w:rsid w:val="00A765BC"/>
    <w:rsid w:val="00A7679E"/>
    <w:rsid w:val="00A768B9"/>
    <w:rsid w:val="00A7716E"/>
    <w:rsid w:val="00A771C0"/>
    <w:rsid w:val="00A7732A"/>
    <w:rsid w:val="00A7741E"/>
    <w:rsid w:val="00A77528"/>
    <w:rsid w:val="00A7775B"/>
    <w:rsid w:val="00A77A0D"/>
    <w:rsid w:val="00A77AC7"/>
    <w:rsid w:val="00A77BA5"/>
    <w:rsid w:val="00A80052"/>
    <w:rsid w:val="00A8049C"/>
    <w:rsid w:val="00A80791"/>
    <w:rsid w:val="00A80A6F"/>
    <w:rsid w:val="00A81EA8"/>
    <w:rsid w:val="00A826CE"/>
    <w:rsid w:val="00A82BFC"/>
    <w:rsid w:val="00A8312E"/>
    <w:rsid w:val="00A832C5"/>
    <w:rsid w:val="00A833A9"/>
    <w:rsid w:val="00A833FA"/>
    <w:rsid w:val="00A835D1"/>
    <w:rsid w:val="00A84149"/>
    <w:rsid w:val="00A84236"/>
    <w:rsid w:val="00A8475C"/>
    <w:rsid w:val="00A852E1"/>
    <w:rsid w:val="00A85881"/>
    <w:rsid w:val="00A85973"/>
    <w:rsid w:val="00A85C48"/>
    <w:rsid w:val="00A86013"/>
    <w:rsid w:val="00A86410"/>
    <w:rsid w:val="00A86723"/>
    <w:rsid w:val="00A86C42"/>
    <w:rsid w:val="00A87122"/>
    <w:rsid w:val="00A87965"/>
    <w:rsid w:val="00A90697"/>
    <w:rsid w:val="00A906A0"/>
    <w:rsid w:val="00A906EC"/>
    <w:rsid w:val="00A90E0B"/>
    <w:rsid w:val="00A90E82"/>
    <w:rsid w:val="00A90EC4"/>
    <w:rsid w:val="00A9127F"/>
    <w:rsid w:val="00A913F6"/>
    <w:rsid w:val="00A91636"/>
    <w:rsid w:val="00A91860"/>
    <w:rsid w:val="00A918B2"/>
    <w:rsid w:val="00A91B51"/>
    <w:rsid w:val="00A9288C"/>
    <w:rsid w:val="00A92CEC"/>
    <w:rsid w:val="00A93093"/>
    <w:rsid w:val="00A93210"/>
    <w:rsid w:val="00A93920"/>
    <w:rsid w:val="00A93E5E"/>
    <w:rsid w:val="00A93F89"/>
    <w:rsid w:val="00A94015"/>
    <w:rsid w:val="00A94190"/>
    <w:rsid w:val="00A941EF"/>
    <w:rsid w:val="00A9425E"/>
    <w:rsid w:val="00A943EB"/>
    <w:rsid w:val="00A94420"/>
    <w:rsid w:val="00A94838"/>
    <w:rsid w:val="00A949C0"/>
    <w:rsid w:val="00A94DA7"/>
    <w:rsid w:val="00A94E9A"/>
    <w:rsid w:val="00A94ED8"/>
    <w:rsid w:val="00A952B3"/>
    <w:rsid w:val="00A955A1"/>
    <w:rsid w:val="00A958C4"/>
    <w:rsid w:val="00A95BC8"/>
    <w:rsid w:val="00A95D56"/>
    <w:rsid w:val="00A95F75"/>
    <w:rsid w:val="00A95FE7"/>
    <w:rsid w:val="00A96A80"/>
    <w:rsid w:val="00A9714B"/>
    <w:rsid w:val="00A973FA"/>
    <w:rsid w:val="00A97B5A"/>
    <w:rsid w:val="00AA01DC"/>
    <w:rsid w:val="00AA0268"/>
    <w:rsid w:val="00AA0303"/>
    <w:rsid w:val="00AA03D2"/>
    <w:rsid w:val="00AA0B3B"/>
    <w:rsid w:val="00AA134A"/>
    <w:rsid w:val="00AA1676"/>
    <w:rsid w:val="00AA1797"/>
    <w:rsid w:val="00AA19BE"/>
    <w:rsid w:val="00AA299D"/>
    <w:rsid w:val="00AA2CAC"/>
    <w:rsid w:val="00AA4449"/>
    <w:rsid w:val="00AA48C8"/>
    <w:rsid w:val="00AA495A"/>
    <w:rsid w:val="00AA4A8C"/>
    <w:rsid w:val="00AA4D62"/>
    <w:rsid w:val="00AA4D94"/>
    <w:rsid w:val="00AA52BE"/>
    <w:rsid w:val="00AA5809"/>
    <w:rsid w:val="00AA5CA3"/>
    <w:rsid w:val="00AA60FA"/>
    <w:rsid w:val="00AA62DF"/>
    <w:rsid w:val="00AA67A2"/>
    <w:rsid w:val="00AA67F3"/>
    <w:rsid w:val="00AA743B"/>
    <w:rsid w:val="00AA78B4"/>
    <w:rsid w:val="00AA7A6D"/>
    <w:rsid w:val="00AA7CC4"/>
    <w:rsid w:val="00AB0AFE"/>
    <w:rsid w:val="00AB0F81"/>
    <w:rsid w:val="00AB117A"/>
    <w:rsid w:val="00AB2122"/>
    <w:rsid w:val="00AB22B3"/>
    <w:rsid w:val="00AB279D"/>
    <w:rsid w:val="00AB2C31"/>
    <w:rsid w:val="00AB312A"/>
    <w:rsid w:val="00AB367C"/>
    <w:rsid w:val="00AB3779"/>
    <w:rsid w:val="00AB38FA"/>
    <w:rsid w:val="00AB3ADE"/>
    <w:rsid w:val="00AB3CA9"/>
    <w:rsid w:val="00AB3FE7"/>
    <w:rsid w:val="00AB49F9"/>
    <w:rsid w:val="00AB4B42"/>
    <w:rsid w:val="00AB4F56"/>
    <w:rsid w:val="00AB5442"/>
    <w:rsid w:val="00AB54C3"/>
    <w:rsid w:val="00AB5549"/>
    <w:rsid w:val="00AB555C"/>
    <w:rsid w:val="00AB5A0F"/>
    <w:rsid w:val="00AB66CB"/>
    <w:rsid w:val="00AB70BD"/>
    <w:rsid w:val="00AB714D"/>
    <w:rsid w:val="00AB732A"/>
    <w:rsid w:val="00AB77B3"/>
    <w:rsid w:val="00AB782E"/>
    <w:rsid w:val="00AB7C1A"/>
    <w:rsid w:val="00AB7D64"/>
    <w:rsid w:val="00AC001A"/>
    <w:rsid w:val="00AC0B31"/>
    <w:rsid w:val="00AC16A6"/>
    <w:rsid w:val="00AC1A39"/>
    <w:rsid w:val="00AC1A5E"/>
    <w:rsid w:val="00AC1EED"/>
    <w:rsid w:val="00AC219D"/>
    <w:rsid w:val="00AC2CC1"/>
    <w:rsid w:val="00AC314D"/>
    <w:rsid w:val="00AC3586"/>
    <w:rsid w:val="00AC42BC"/>
    <w:rsid w:val="00AC485C"/>
    <w:rsid w:val="00AC4D80"/>
    <w:rsid w:val="00AC4F02"/>
    <w:rsid w:val="00AC4F70"/>
    <w:rsid w:val="00AC5323"/>
    <w:rsid w:val="00AC535E"/>
    <w:rsid w:val="00AC53D0"/>
    <w:rsid w:val="00AC60D2"/>
    <w:rsid w:val="00AC61B6"/>
    <w:rsid w:val="00AC639C"/>
    <w:rsid w:val="00AC6A46"/>
    <w:rsid w:val="00AC6CD6"/>
    <w:rsid w:val="00AC6ECD"/>
    <w:rsid w:val="00AC7646"/>
    <w:rsid w:val="00AC77A5"/>
    <w:rsid w:val="00AC78B5"/>
    <w:rsid w:val="00AC79B2"/>
    <w:rsid w:val="00AC7C11"/>
    <w:rsid w:val="00AC7CAE"/>
    <w:rsid w:val="00AD0143"/>
    <w:rsid w:val="00AD04D7"/>
    <w:rsid w:val="00AD095F"/>
    <w:rsid w:val="00AD09A9"/>
    <w:rsid w:val="00AD10A2"/>
    <w:rsid w:val="00AD16F8"/>
    <w:rsid w:val="00AD17BD"/>
    <w:rsid w:val="00AD1C6A"/>
    <w:rsid w:val="00AD1D04"/>
    <w:rsid w:val="00AD2B91"/>
    <w:rsid w:val="00AD3440"/>
    <w:rsid w:val="00AD3C7E"/>
    <w:rsid w:val="00AD3DCC"/>
    <w:rsid w:val="00AD430E"/>
    <w:rsid w:val="00AD4550"/>
    <w:rsid w:val="00AD4A4B"/>
    <w:rsid w:val="00AD4D01"/>
    <w:rsid w:val="00AD4DB1"/>
    <w:rsid w:val="00AD542C"/>
    <w:rsid w:val="00AD583B"/>
    <w:rsid w:val="00AD593E"/>
    <w:rsid w:val="00AD5944"/>
    <w:rsid w:val="00AD5B5C"/>
    <w:rsid w:val="00AD5F8A"/>
    <w:rsid w:val="00AD7106"/>
    <w:rsid w:val="00AD79A5"/>
    <w:rsid w:val="00AD79DF"/>
    <w:rsid w:val="00AD7F1D"/>
    <w:rsid w:val="00AE005B"/>
    <w:rsid w:val="00AE0341"/>
    <w:rsid w:val="00AE03E3"/>
    <w:rsid w:val="00AE041F"/>
    <w:rsid w:val="00AE047B"/>
    <w:rsid w:val="00AE0585"/>
    <w:rsid w:val="00AE0726"/>
    <w:rsid w:val="00AE0D8F"/>
    <w:rsid w:val="00AE0EED"/>
    <w:rsid w:val="00AE10B5"/>
    <w:rsid w:val="00AE1632"/>
    <w:rsid w:val="00AE1DFD"/>
    <w:rsid w:val="00AE2466"/>
    <w:rsid w:val="00AE2753"/>
    <w:rsid w:val="00AE299D"/>
    <w:rsid w:val="00AE2CFD"/>
    <w:rsid w:val="00AE2D8F"/>
    <w:rsid w:val="00AE37D5"/>
    <w:rsid w:val="00AE3967"/>
    <w:rsid w:val="00AE39A8"/>
    <w:rsid w:val="00AE39C2"/>
    <w:rsid w:val="00AE3A22"/>
    <w:rsid w:val="00AE3A8A"/>
    <w:rsid w:val="00AE4079"/>
    <w:rsid w:val="00AE4575"/>
    <w:rsid w:val="00AE4BE7"/>
    <w:rsid w:val="00AE4C90"/>
    <w:rsid w:val="00AE4FF1"/>
    <w:rsid w:val="00AE5524"/>
    <w:rsid w:val="00AE62F0"/>
    <w:rsid w:val="00AE66AA"/>
    <w:rsid w:val="00AE69A6"/>
    <w:rsid w:val="00AE6A9A"/>
    <w:rsid w:val="00AE6B78"/>
    <w:rsid w:val="00AE6BA2"/>
    <w:rsid w:val="00AE6FDB"/>
    <w:rsid w:val="00AE766C"/>
    <w:rsid w:val="00AE7EC2"/>
    <w:rsid w:val="00AF0095"/>
    <w:rsid w:val="00AF04DD"/>
    <w:rsid w:val="00AF0B6F"/>
    <w:rsid w:val="00AF1AAD"/>
    <w:rsid w:val="00AF2539"/>
    <w:rsid w:val="00AF3855"/>
    <w:rsid w:val="00AF39C9"/>
    <w:rsid w:val="00AF4627"/>
    <w:rsid w:val="00AF49C0"/>
    <w:rsid w:val="00AF5322"/>
    <w:rsid w:val="00AF5E52"/>
    <w:rsid w:val="00AF6049"/>
    <w:rsid w:val="00AF649D"/>
    <w:rsid w:val="00AF6EAE"/>
    <w:rsid w:val="00AF7202"/>
    <w:rsid w:val="00AF7A6A"/>
    <w:rsid w:val="00AF7B02"/>
    <w:rsid w:val="00AF7CFF"/>
    <w:rsid w:val="00AF7D1A"/>
    <w:rsid w:val="00AF7FBB"/>
    <w:rsid w:val="00B000EC"/>
    <w:rsid w:val="00B005A7"/>
    <w:rsid w:val="00B00BDE"/>
    <w:rsid w:val="00B00CE2"/>
    <w:rsid w:val="00B01089"/>
    <w:rsid w:val="00B0112B"/>
    <w:rsid w:val="00B011EB"/>
    <w:rsid w:val="00B0134E"/>
    <w:rsid w:val="00B01C7E"/>
    <w:rsid w:val="00B0211A"/>
    <w:rsid w:val="00B02133"/>
    <w:rsid w:val="00B03347"/>
    <w:rsid w:val="00B03472"/>
    <w:rsid w:val="00B03811"/>
    <w:rsid w:val="00B03C24"/>
    <w:rsid w:val="00B03DF8"/>
    <w:rsid w:val="00B040A8"/>
    <w:rsid w:val="00B0453A"/>
    <w:rsid w:val="00B04A0C"/>
    <w:rsid w:val="00B04AAB"/>
    <w:rsid w:val="00B04AFE"/>
    <w:rsid w:val="00B04DCF"/>
    <w:rsid w:val="00B05853"/>
    <w:rsid w:val="00B0597E"/>
    <w:rsid w:val="00B066F5"/>
    <w:rsid w:val="00B06BB2"/>
    <w:rsid w:val="00B06DB6"/>
    <w:rsid w:val="00B0729F"/>
    <w:rsid w:val="00B07C9B"/>
    <w:rsid w:val="00B07F71"/>
    <w:rsid w:val="00B10006"/>
    <w:rsid w:val="00B10205"/>
    <w:rsid w:val="00B108D1"/>
    <w:rsid w:val="00B1097F"/>
    <w:rsid w:val="00B10A76"/>
    <w:rsid w:val="00B10A7E"/>
    <w:rsid w:val="00B10CB5"/>
    <w:rsid w:val="00B10E46"/>
    <w:rsid w:val="00B11674"/>
    <w:rsid w:val="00B11D1F"/>
    <w:rsid w:val="00B11FBA"/>
    <w:rsid w:val="00B11FBB"/>
    <w:rsid w:val="00B12508"/>
    <w:rsid w:val="00B12611"/>
    <w:rsid w:val="00B127C5"/>
    <w:rsid w:val="00B128F3"/>
    <w:rsid w:val="00B12BA9"/>
    <w:rsid w:val="00B12E31"/>
    <w:rsid w:val="00B12F77"/>
    <w:rsid w:val="00B13834"/>
    <w:rsid w:val="00B13C1A"/>
    <w:rsid w:val="00B14047"/>
    <w:rsid w:val="00B141D1"/>
    <w:rsid w:val="00B1439A"/>
    <w:rsid w:val="00B144DB"/>
    <w:rsid w:val="00B1463D"/>
    <w:rsid w:val="00B1490C"/>
    <w:rsid w:val="00B14F76"/>
    <w:rsid w:val="00B15477"/>
    <w:rsid w:val="00B1628C"/>
    <w:rsid w:val="00B163AB"/>
    <w:rsid w:val="00B16559"/>
    <w:rsid w:val="00B167BA"/>
    <w:rsid w:val="00B16D44"/>
    <w:rsid w:val="00B17758"/>
    <w:rsid w:val="00B17D97"/>
    <w:rsid w:val="00B20185"/>
    <w:rsid w:val="00B21078"/>
    <w:rsid w:val="00B21FBF"/>
    <w:rsid w:val="00B22247"/>
    <w:rsid w:val="00B22477"/>
    <w:rsid w:val="00B227DE"/>
    <w:rsid w:val="00B229FC"/>
    <w:rsid w:val="00B22C5E"/>
    <w:rsid w:val="00B235A1"/>
    <w:rsid w:val="00B24E34"/>
    <w:rsid w:val="00B2589F"/>
    <w:rsid w:val="00B258AE"/>
    <w:rsid w:val="00B2605F"/>
    <w:rsid w:val="00B26380"/>
    <w:rsid w:val="00B264E8"/>
    <w:rsid w:val="00B26BB9"/>
    <w:rsid w:val="00B26BC1"/>
    <w:rsid w:val="00B26DA0"/>
    <w:rsid w:val="00B26FEE"/>
    <w:rsid w:val="00B2733E"/>
    <w:rsid w:val="00B2747D"/>
    <w:rsid w:val="00B276BB"/>
    <w:rsid w:val="00B30015"/>
    <w:rsid w:val="00B303AA"/>
    <w:rsid w:val="00B30706"/>
    <w:rsid w:val="00B31077"/>
    <w:rsid w:val="00B31C6B"/>
    <w:rsid w:val="00B31FE5"/>
    <w:rsid w:val="00B32072"/>
    <w:rsid w:val="00B3219A"/>
    <w:rsid w:val="00B321AF"/>
    <w:rsid w:val="00B3222B"/>
    <w:rsid w:val="00B3222E"/>
    <w:rsid w:val="00B3283C"/>
    <w:rsid w:val="00B32CF0"/>
    <w:rsid w:val="00B333AF"/>
    <w:rsid w:val="00B3345F"/>
    <w:rsid w:val="00B33602"/>
    <w:rsid w:val="00B3374C"/>
    <w:rsid w:val="00B3391B"/>
    <w:rsid w:val="00B33EC0"/>
    <w:rsid w:val="00B34B4E"/>
    <w:rsid w:val="00B34DBC"/>
    <w:rsid w:val="00B34E92"/>
    <w:rsid w:val="00B365E3"/>
    <w:rsid w:val="00B366B4"/>
    <w:rsid w:val="00B36A11"/>
    <w:rsid w:val="00B36BE5"/>
    <w:rsid w:val="00B36D23"/>
    <w:rsid w:val="00B375DA"/>
    <w:rsid w:val="00B37D3B"/>
    <w:rsid w:val="00B40A04"/>
    <w:rsid w:val="00B40A6D"/>
    <w:rsid w:val="00B40F33"/>
    <w:rsid w:val="00B41498"/>
    <w:rsid w:val="00B41587"/>
    <w:rsid w:val="00B41C54"/>
    <w:rsid w:val="00B420F7"/>
    <w:rsid w:val="00B42993"/>
    <w:rsid w:val="00B42F64"/>
    <w:rsid w:val="00B4387D"/>
    <w:rsid w:val="00B43895"/>
    <w:rsid w:val="00B43CC4"/>
    <w:rsid w:val="00B43D0C"/>
    <w:rsid w:val="00B442E7"/>
    <w:rsid w:val="00B44358"/>
    <w:rsid w:val="00B4446B"/>
    <w:rsid w:val="00B44509"/>
    <w:rsid w:val="00B449D8"/>
    <w:rsid w:val="00B450F2"/>
    <w:rsid w:val="00B4543C"/>
    <w:rsid w:val="00B45997"/>
    <w:rsid w:val="00B459B0"/>
    <w:rsid w:val="00B46423"/>
    <w:rsid w:val="00B46750"/>
    <w:rsid w:val="00B4683E"/>
    <w:rsid w:val="00B46A02"/>
    <w:rsid w:val="00B46CC9"/>
    <w:rsid w:val="00B47016"/>
    <w:rsid w:val="00B473BF"/>
    <w:rsid w:val="00B47415"/>
    <w:rsid w:val="00B47CED"/>
    <w:rsid w:val="00B50476"/>
    <w:rsid w:val="00B50519"/>
    <w:rsid w:val="00B50794"/>
    <w:rsid w:val="00B50BF8"/>
    <w:rsid w:val="00B512C9"/>
    <w:rsid w:val="00B512DB"/>
    <w:rsid w:val="00B51B70"/>
    <w:rsid w:val="00B51BDC"/>
    <w:rsid w:val="00B51CD4"/>
    <w:rsid w:val="00B52082"/>
    <w:rsid w:val="00B524C4"/>
    <w:rsid w:val="00B52647"/>
    <w:rsid w:val="00B527AB"/>
    <w:rsid w:val="00B52BEF"/>
    <w:rsid w:val="00B5356D"/>
    <w:rsid w:val="00B53957"/>
    <w:rsid w:val="00B546A3"/>
    <w:rsid w:val="00B54944"/>
    <w:rsid w:val="00B54A59"/>
    <w:rsid w:val="00B54C0C"/>
    <w:rsid w:val="00B55243"/>
    <w:rsid w:val="00B55474"/>
    <w:rsid w:val="00B55540"/>
    <w:rsid w:val="00B56BC2"/>
    <w:rsid w:val="00B56DF7"/>
    <w:rsid w:val="00B56E23"/>
    <w:rsid w:val="00B56EA2"/>
    <w:rsid w:val="00B5700D"/>
    <w:rsid w:val="00B572F9"/>
    <w:rsid w:val="00B574ED"/>
    <w:rsid w:val="00B5752E"/>
    <w:rsid w:val="00B57557"/>
    <w:rsid w:val="00B57BFC"/>
    <w:rsid w:val="00B57CD2"/>
    <w:rsid w:val="00B6005A"/>
    <w:rsid w:val="00B602B4"/>
    <w:rsid w:val="00B603D7"/>
    <w:rsid w:val="00B604E5"/>
    <w:rsid w:val="00B6055D"/>
    <w:rsid w:val="00B605C7"/>
    <w:rsid w:val="00B608A1"/>
    <w:rsid w:val="00B60DE6"/>
    <w:rsid w:val="00B60FC6"/>
    <w:rsid w:val="00B615BE"/>
    <w:rsid w:val="00B61806"/>
    <w:rsid w:val="00B62843"/>
    <w:rsid w:val="00B632A4"/>
    <w:rsid w:val="00B63493"/>
    <w:rsid w:val="00B6355B"/>
    <w:rsid w:val="00B63B76"/>
    <w:rsid w:val="00B63D58"/>
    <w:rsid w:val="00B63D81"/>
    <w:rsid w:val="00B640FE"/>
    <w:rsid w:val="00B643B0"/>
    <w:rsid w:val="00B643C9"/>
    <w:rsid w:val="00B646E9"/>
    <w:rsid w:val="00B647FB"/>
    <w:rsid w:val="00B64D75"/>
    <w:rsid w:val="00B64F71"/>
    <w:rsid w:val="00B65455"/>
    <w:rsid w:val="00B65864"/>
    <w:rsid w:val="00B66273"/>
    <w:rsid w:val="00B66471"/>
    <w:rsid w:val="00B665B1"/>
    <w:rsid w:val="00B66DE9"/>
    <w:rsid w:val="00B66E91"/>
    <w:rsid w:val="00B6725A"/>
    <w:rsid w:val="00B679E2"/>
    <w:rsid w:val="00B67A4A"/>
    <w:rsid w:val="00B67C64"/>
    <w:rsid w:val="00B67E34"/>
    <w:rsid w:val="00B70003"/>
    <w:rsid w:val="00B700AC"/>
    <w:rsid w:val="00B70418"/>
    <w:rsid w:val="00B70A2D"/>
    <w:rsid w:val="00B70BA0"/>
    <w:rsid w:val="00B70DC8"/>
    <w:rsid w:val="00B71075"/>
    <w:rsid w:val="00B71583"/>
    <w:rsid w:val="00B715A6"/>
    <w:rsid w:val="00B7177C"/>
    <w:rsid w:val="00B71B3B"/>
    <w:rsid w:val="00B71C2C"/>
    <w:rsid w:val="00B72438"/>
    <w:rsid w:val="00B72A33"/>
    <w:rsid w:val="00B72F41"/>
    <w:rsid w:val="00B72F54"/>
    <w:rsid w:val="00B73045"/>
    <w:rsid w:val="00B73253"/>
    <w:rsid w:val="00B73628"/>
    <w:rsid w:val="00B73D24"/>
    <w:rsid w:val="00B74296"/>
    <w:rsid w:val="00B746CC"/>
    <w:rsid w:val="00B749C5"/>
    <w:rsid w:val="00B75146"/>
    <w:rsid w:val="00B753F3"/>
    <w:rsid w:val="00B7599E"/>
    <w:rsid w:val="00B75A59"/>
    <w:rsid w:val="00B75A9D"/>
    <w:rsid w:val="00B75DD6"/>
    <w:rsid w:val="00B762B1"/>
    <w:rsid w:val="00B762B3"/>
    <w:rsid w:val="00B763F7"/>
    <w:rsid w:val="00B764D9"/>
    <w:rsid w:val="00B7652D"/>
    <w:rsid w:val="00B771EB"/>
    <w:rsid w:val="00B77724"/>
    <w:rsid w:val="00B77855"/>
    <w:rsid w:val="00B7791C"/>
    <w:rsid w:val="00B77968"/>
    <w:rsid w:val="00B77D59"/>
    <w:rsid w:val="00B77E03"/>
    <w:rsid w:val="00B77E38"/>
    <w:rsid w:val="00B77F64"/>
    <w:rsid w:val="00B80224"/>
    <w:rsid w:val="00B80872"/>
    <w:rsid w:val="00B8094C"/>
    <w:rsid w:val="00B80EEA"/>
    <w:rsid w:val="00B80F76"/>
    <w:rsid w:val="00B81150"/>
    <w:rsid w:val="00B812D0"/>
    <w:rsid w:val="00B81A17"/>
    <w:rsid w:val="00B81BA8"/>
    <w:rsid w:val="00B81F9C"/>
    <w:rsid w:val="00B8263A"/>
    <w:rsid w:val="00B82C95"/>
    <w:rsid w:val="00B82CAF"/>
    <w:rsid w:val="00B82E1C"/>
    <w:rsid w:val="00B830B4"/>
    <w:rsid w:val="00B831DF"/>
    <w:rsid w:val="00B8391A"/>
    <w:rsid w:val="00B83AFE"/>
    <w:rsid w:val="00B83D8F"/>
    <w:rsid w:val="00B83DAB"/>
    <w:rsid w:val="00B84208"/>
    <w:rsid w:val="00B84217"/>
    <w:rsid w:val="00B84535"/>
    <w:rsid w:val="00B8477B"/>
    <w:rsid w:val="00B84953"/>
    <w:rsid w:val="00B84BBA"/>
    <w:rsid w:val="00B85478"/>
    <w:rsid w:val="00B8558B"/>
    <w:rsid w:val="00B85D20"/>
    <w:rsid w:val="00B86014"/>
    <w:rsid w:val="00B8697E"/>
    <w:rsid w:val="00B86D29"/>
    <w:rsid w:val="00B86D5C"/>
    <w:rsid w:val="00B871D3"/>
    <w:rsid w:val="00B8729A"/>
    <w:rsid w:val="00B8752B"/>
    <w:rsid w:val="00B8783E"/>
    <w:rsid w:val="00B87AD0"/>
    <w:rsid w:val="00B87B28"/>
    <w:rsid w:val="00B87F92"/>
    <w:rsid w:val="00B9074C"/>
    <w:rsid w:val="00B91454"/>
    <w:rsid w:val="00B914FA"/>
    <w:rsid w:val="00B916DF"/>
    <w:rsid w:val="00B916EC"/>
    <w:rsid w:val="00B919FB"/>
    <w:rsid w:val="00B9290B"/>
    <w:rsid w:val="00B934E2"/>
    <w:rsid w:val="00B93B6A"/>
    <w:rsid w:val="00B93D91"/>
    <w:rsid w:val="00B93E86"/>
    <w:rsid w:val="00B940E4"/>
    <w:rsid w:val="00B9421F"/>
    <w:rsid w:val="00B9432F"/>
    <w:rsid w:val="00B94889"/>
    <w:rsid w:val="00B948A9"/>
    <w:rsid w:val="00B9498B"/>
    <w:rsid w:val="00B94C57"/>
    <w:rsid w:val="00B9559A"/>
    <w:rsid w:val="00B956E1"/>
    <w:rsid w:val="00B95A27"/>
    <w:rsid w:val="00B95AB1"/>
    <w:rsid w:val="00B96E3F"/>
    <w:rsid w:val="00B96E69"/>
    <w:rsid w:val="00B96F40"/>
    <w:rsid w:val="00B97606"/>
    <w:rsid w:val="00B97852"/>
    <w:rsid w:val="00B97FC0"/>
    <w:rsid w:val="00BA011F"/>
    <w:rsid w:val="00BA06BF"/>
    <w:rsid w:val="00BA13CB"/>
    <w:rsid w:val="00BA149E"/>
    <w:rsid w:val="00BA211F"/>
    <w:rsid w:val="00BA23BE"/>
    <w:rsid w:val="00BA2658"/>
    <w:rsid w:val="00BA27F1"/>
    <w:rsid w:val="00BA28F4"/>
    <w:rsid w:val="00BA36F3"/>
    <w:rsid w:val="00BA5578"/>
    <w:rsid w:val="00BA565C"/>
    <w:rsid w:val="00BA5FCD"/>
    <w:rsid w:val="00BA6408"/>
    <w:rsid w:val="00BA65D3"/>
    <w:rsid w:val="00BA685A"/>
    <w:rsid w:val="00BA6983"/>
    <w:rsid w:val="00BA716E"/>
    <w:rsid w:val="00BA7728"/>
    <w:rsid w:val="00BA779D"/>
    <w:rsid w:val="00BA7E35"/>
    <w:rsid w:val="00BB002C"/>
    <w:rsid w:val="00BB05EB"/>
    <w:rsid w:val="00BB06B7"/>
    <w:rsid w:val="00BB0833"/>
    <w:rsid w:val="00BB09A2"/>
    <w:rsid w:val="00BB0A81"/>
    <w:rsid w:val="00BB0D8B"/>
    <w:rsid w:val="00BB1614"/>
    <w:rsid w:val="00BB17D5"/>
    <w:rsid w:val="00BB1A20"/>
    <w:rsid w:val="00BB277E"/>
    <w:rsid w:val="00BB333D"/>
    <w:rsid w:val="00BB3418"/>
    <w:rsid w:val="00BB34C3"/>
    <w:rsid w:val="00BB362E"/>
    <w:rsid w:val="00BB3C7D"/>
    <w:rsid w:val="00BB3E4E"/>
    <w:rsid w:val="00BB3F7A"/>
    <w:rsid w:val="00BB449D"/>
    <w:rsid w:val="00BB45C1"/>
    <w:rsid w:val="00BB4B1D"/>
    <w:rsid w:val="00BB4C82"/>
    <w:rsid w:val="00BB5463"/>
    <w:rsid w:val="00BB5943"/>
    <w:rsid w:val="00BB5CB9"/>
    <w:rsid w:val="00BB65C3"/>
    <w:rsid w:val="00BB68A2"/>
    <w:rsid w:val="00BB6D03"/>
    <w:rsid w:val="00BB6E1A"/>
    <w:rsid w:val="00BB6EA6"/>
    <w:rsid w:val="00BB701C"/>
    <w:rsid w:val="00BB727A"/>
    <w:rsid w:val="00BC0A26"/>
    <w:rsid w:val="00BC10E5"/>
    <w:rsid w:val="00BC117F"/>
    <w:rsid w:val="00BC13E5"/>
    <w:rsid w:val="00BC1448"/>
    <w:rsid w:val="00BC15A6"/>
    <w:rsid w:val="00BC16ED"/>
    <w:rsid w:val="00BC1B43"/>
    <w:rsid w:val="00BC1DAB"/>
    <w:rsid w:val="00BC21CC"/>
    <w:rsid w:val="00BC2384"/>
    <w:rsid w:val="00BC3465"/>
    <w:rsid w:val="00BC362E"/>
    <w:rsid w:val="00BC3904"/>
    <w:rsid w:val="00BC3BF0"/>
    <w:rsid w:val="00BC3C96"/>
    <w:rsid w:val="00BC3FAD"/>
    <w:rsid w:val="00BC41E2"/>
    <w:rsid w:val="00BC4701"/>
    <w:rsid w:val="00BC4A39"/>
    <w:rsid w:val="00BC4AB5"/>
    <w:rsid w:val="00BC4ADF"/>
    <w:rsid w:val="00BC5070"/>
    <w:rsid w:val="00BC5250"/>
    <w:rsid w:val="00BC580A"/>
    <w:rsid w:val="00BC5A89"/>
    <w:rsid w:val="00BC5D4F"/>
    <w:rsid w:val="00BC622C"/>
    <w:rsid w:val="00BC6A86"/>
    <w:rsid w:val="00BC6FCE"/>
    <w:rsid w:val="00BC7398"/>
    <w:rsid w:val="00BD0292"/>
    <w:rsid w:val="00BD04EE"/>
    <w:rsid w:val="00BD06C2"/>
    <w:rsid w:val="00BD077E"/>
    <w:rsid w:val="00BD0A9B"/>
    <w:rsid w:val="00BD10D7"/>
    <w:rsid w:val="00BD10DF"/>
    <w:rsid w:val="00BD121D"/>
    <w:rsid w:val="00BD15DC"/>
    <w:rsid w:val="00BD204C"/>
    <w:rsid w:val="00BD2396"/>
    <w:rsid w:val="00BD2B30"/>
    <w:rsid w:val="00BD2D5E"/>
    <w:rsid w:val="00BD2E27"/>
    <w:rsid w:val="00BD34BE"/>
    <w:rsid w:val="00BD35FE"/>
    <w:rsid w:val="00BD4476"/>
    <w:rsid w:val="00BD4B46"/>
    <w:rsid w:val="00BD4B72"/>
    <w:rsid w:val="00BD4BF0"/>
    <w:rsid w:val="00BD53C4"/>
    <w:rsid w:val="00BD5494"/>
    <w:rsid w:val="00BD558F"/>
    <w:rsid w:val="00BD55A2"/>
    <w:rsid w:val="00BD5639"/>
    <w:rsid w:val="00BD5A3A"/>
    <w:rsid w:val="00BD5C77"/>
    <w:rsid w:val="00BD603E"/>
    <w:rsid w:val="00BD6562"/>
    <w:rsid w:val="00BD65C8"/>
    <w:rsid w:val="00BD68FE"/>
    <w:rsid w:val="00BD6A4C"/>
    <w:rsid w:val="00BD6AD4"/>
    <w:rsid w:val="00BD6AE2"/>
    <w:rsid w:val="00BD6AEF"/>
    <w:rsid w:val="00BD6B67"/>
    <w:rsid w:val="00BD6BAE"/>
    <w:rsid w:val="00BD6C9D"/>
    <w:rsid w:val="00BD7174"/>
    <w:rsid w:val="00BD7202"/>
    <w:rsid w:val="00BD7826"/>
    <w:rsid w:val="00BD7F64"/>
    <w:rsid w:val="00BE01DC"/>
    <w:rsid w:val="00BE0724"/>
    <w:rsid w:val="00BE1246"/>
    <w:rsid w:val="00BE1335"/>
    <w:rsid w:val="00BE1FDB"/>
    <w:rsid w:val="00BE20CF"/>
    <w:rsid w:val="00BE24F2"/>
    <w:rsid w:val="00BE2A14"/>
    <w:rsid w:val="00BE2EB4"/>
    <w:rsid w:val="00BE38F7"/>
    <w:rsid w:val="00BE3C3E"/>
    <w:rsid w:val="00BE3F04"/>
    <w:rsid w:val="00BE40C1"/>
    <w:rsid w:val="00BE45FE"/>
    <w:rsid w:val="00BE478E"/>
    <w:rsid w:val="00BE4951"/>
    <w:rsid w:val="00BE4BEB"/>
    <w:rsid w:val="00BE5190"/>
    <w:rsid w:val="00BE51EA"/>
    <w:rsid w:val="00BE5A7C"/>
    <w:rsid w:val="00BE5E06"/>
    <w:rsid w:val="00BE6346"/>
    <w:rsid w:val="00BE64C8"/>
    <w:rsid w:val="00BE6829"/>
    <w:rsid w:val="00BE6D71"/>
    <w:rsid w:val="00BE73C7"/>
    <w:rsid w:val="00BE73E3"/>
    <w:rsid w:val="00BE77A2"/>
    <w:rsid w:val="00BE7999"/>
    <w:rsid w:val="00BE7F4E"/>
    <w:rsid w:val="00BF0156"/>
    <w:rsid w:val="00BF0290"/>
    <w:rsid w:val="00BF02EA"/>
    <w:rsid w:val="00BF0436"/>
    <w:rsid w:val="00BF06EE"/>
    <w:rsid w:val="00BF0966"/>
    <w:rsid w:val="00BF12F9"/>
    <w:rsid w:val="00BF1673"/>
    <w:rsid w:val="00BF1C45"/>
    <w:rsid w:val="00BF1E0D"/>
    <w:rsid w:val="00BF1E28"/>
    <w:rsid w:val="00BF212B"/>
    <w:rsid w:val="00BF22FE"/>
    <w:rsid w:val="00BF2A63"/>
    <w:rsid w:val="00BF32D5"/>
    <w:rsid w:val="00BF3B37"/>
    <w:rsid w:val="00BF403A"/>
    <w:rsid w:val="00BF440D"/>
    <w:rsid w:val="00BF4499"/>
    <w:rsid w:val="00BF4597"/>
    <w:rsid w:val="00BF461D"/>
    <w:rsid w:val="00BF4839"/>
    <w:rsid w:val="00BF4E4D"/>
    <w:rsid w:val="00BF4E88"/>
    <w:rsid w:val="00BF538C"/>
    <w:rsid w:val="00BF57A4"/>
    <w:rsid w:val="00BF5C77"/>
    <w:rsid w:val="00BF5F9C"/>
    <w:rsid w:val="00BF62B7"/>
    <w:rsid w:val="00BF63B9"/>
    <w:rsid w:val="00BF640B"/>
    <w:rsid w:val="00BF6878"/>
    <w:rsid w:val="00BF7458"/>
    <w:rsid w:val="00C00893"/>
    <w:rsid w:val="00C00946"/>
    <w:rsid w:val="00C0096F"/>
    <w:rsid w:val="00C00AF5"/>
    <w:rsid w:val="00C00B6E"/>
    <w:rsid w:val="00C0142D"/>
    <w:rsid w:val="00C015D3"/>
    <w:rsid w:val="00C01BE1"/>
    <w:rsid w:val="00C02080"/>
    <w:rsid w:val="00C022ED"/>
    <w:rsid w:val="00C02C42"/>
    <w:rsid w:val="00C0435C"/>
    <w:rsid w:val="00C04370"/>
    <w:rsid w:val="00C043CE"/>
    <w:rsid w:val="00C04C2A"/>
    <w:rsid w:val="00C04CDF"/>
    <w:rsid w:val="00C04E13"/>
    <w:rsid w:val="00C052F9"/>
    <w:rsid w:val="00C05440"/>
    <w:rsid w:val="00C054D9"/>
    <w:rsid w:val="00C05B60"/>
    <w:rsid w:val="00C05E11"/>
    <w:rsid w:val="00C06364"/>
    <w:rsid w:val="00C0664E"/>
    <w:rsid w:val="00C06D53"/>
    <w:rsid w:val="00C073DC"/>
    <w:rsid w:val="00C07917"/>
    <w:rsid w:val="00C07970"/>
    <w:rsid w:val="00C07B6C"/>
    <w:rsid w:val="00C1036F"/>
    <w:rsid w:val="00C1040C"/>
    <w:rsid w:val="00C10841"/>
    <w:rsid w:val="00C10C1A"/>
    <w:rsid w:val="00C11714"/>
    <w:rsid w:val="00C11D9A"/>
    <w:rsid w:val="00C11DE8"/>
    <w:rsid w:val="00C1230F"/>
    <w:rsid w:val="00C123A7"/>
    <w:rsid w:val="00C129D2"/>
    <w:rsid w:val="00C138F7"/>
    <w:rsid w:val="00C13A2B"/>
    <w:rsid w:val="00C13D0A"/>
    <w:rsid w:val="00C13D38"/>
    <w:rsid w:val="00C15571"/>
    <w:rsid w:val="00C16598"/>
    <w:rsid w:val="00C1668A"/>
    <w:rsid w:val="00C16899"/>
    <w:rsid w:val="00C16ADC"/>
    <w:rsid w:val="00C16C33"/>
    <w:rsid w:val="00C16E9D"/>
    <w:rsid w:val="00C1708A"/>
    <w:rsid w:val="00C17103"/>
    <w:rsid w:val="00C173DC"/>
    <w:rsid w:val="00C17747"/>
    <w:rsid w:val="00C17827"/>
    <w:rsid w:val="00C20702"/>
    <w:rsid w:val="00C207CF"/>
    <w:rsid w:val="00C20833"/>
    <w:rsid w:val="00C209D6"/>
    <w:rsid w:val="00C2126F"/>
    <w:rsid w:val="00C212D5"/>
    <w:rsid w:val="00C215BD"/>
    <w:rsid w:val="00C2161D"/>
    <w:rsid w:val="00C21B67"/>
    <w:rsid w:val="00C226B8"/>
    <w:rsid w:val="00C2286A"/>
    <w:rsid w:val="00C22C2C"/>
    <w:rsid w:val="00C22DB1"/>
    <w:rsid w:val="00C23096"/>
    <w:rsid w:val="00C23A34"/>
    <w:rsid w:val="00C23B1F"/>
    <w:rsid w:val="00C23B3A"/>
    <w:rsid w:val="00C2437E"/>
    <w:rsid w:val="00C2479F"/>
    <w:rsid w:val="00C24B7D"/>
    <w:rsid w:val="00C24FD7"/>
    <w:rsid w:val="00C250AF"/>
    <w:rsid w:val="00C255B4"/>
    <w:rsid w:val="00C25854"/>
    <w:rsid w:val="00C25A4D"/>
    <w:rsid w:val="00C25E1D"/>
    <w:rsid w:val="00C2608E"/>
    <w:rsid w:val="00C261AC"/>
    <w:rsid w:val="00C267C1"/>
    <w:rsid w:val="00C26858"/>
    <w:rsid w:val="00C26BA1"/>
    <w:rsid w:val="00C2724E"/>
    <w:rsid w:val="00C27AE5"/>
    <w:rsid w:val="00C30A10"/>
    <w:rsid w:val="00C30AFF"/>
    <w:rsid w:val="00C30B1D"/>
    <w:rsid w:val="00C30F2F"/>
    <w:rsid w:val="00C30FE1"/>
    <w:rsid w:val="00C316D7"/>
    <w:rsid w:val="00C31819"/>
    <w:rsid w:val="00C321CF"/>
    <w:rsid w:val="00C324A1"/>
    <w:rsid w:val="00C3278A"/>
    <w:rsid w:val="00C32E6E"/>
    <w:rsid w:val="00C32F72"/>
    <w:rsid w:val="00C33043"/>
    <w:rsid w:val="00C33060"/>
    <w:rsid w:val="00C331E1"/>
    <w:rsid w:val="00C3376B"/>
    <w:rsid w:val="00C33F80"/>
    <w:rsid w:val="00C34054"/>
    <w:rsid w:val="00C3448B"/>
    <w:rsid w:val="00C3455E"/>
    <w:rsid w:val="00C345B3"/>
    <w:rsid w:val="00C348B7"/>
    <w:rsid w:val="00C34CA3"/>
    <w:rsid w:val="00C34DBF"/>
    <w:rsid w:val="00C34DCD"/>
    <w:rsid w:val="00C35302"/>
    <w:rsid w:val="00C353F3"/>
    <w:rsid w:val="00C358C8"/>
    <w:rsid w:val="00C35A10"/>
    <w:rsid w:val="00C35CA6"/>
    <w:rsid w:val="00C36508"/>
    <w:rsid w:val="00C3679E"/>
    <w:rsid w:val="00C36867"/>
    <w:rsid w:val="00C36A89"/>
    <w:rsid w:val="00C36C02"/>
    <w:rsid w:val="00C36F10"/>
    <w:rsid w:val="00C36F7C"/>
    <w:rsid w:val="00C3716E"/>
    <w:rsid w:val="00C3756D"/>
    <w:rsid w:val="00C3796C"/>
    <w:rsid w:val="00C37EA7"/>
    <w:rsid w:val="00C37ED2"/>
    <w:rsid w:val="00C37F1F"/>
    <w:rsid w:val="00C4000F"/>
    <w:rsid w:val="00C400F8"/>
    <w:rsid w:val="00C405B7"/>
    <w:rsid w:val="00C4062B"/>
    <w:rsid w:val="00C40693"/>
    <w:rsid w:val="00C406E8"/>
    <w:rsid w:val="00C40FC1"/>
    <w:rsid w:val="00C411D5"/>
    <w:rsid w:val="00C41685"/>
    <w:rsid w:val="00C41CC9"/>
    <w:rsid w:val="00C41DCD"/>
    <w:rsid w:val="00C42ACD"/>
    <w:rsid w:val="00C42AD8"/>
    <w:rsid w:val="00C42D41"/>
    <w:rsid w:val="00C43202"/>
    <w:rsid w:val="00C434E0"/>
    <w:rsid w:val="00C43621"/>
    <w:rsid w:val="00C43622"/>
    <w:rsid w:val="00C4376E"/>
    <w:rsid w:val="00C4425F"/>
    <w:rsid w:val="00C44A82"/>
    <w:rsid w:val="00C44DE0"/>
    <w:rsid w:val="00C45725"/>
    <w:rsid w:val="00C45B06"/>
    <w:rsid w:val="00C461BA"/>
    <w:rsid w:val="00C467C4"/>
    <w:rsid w:val="00C474B6"/>
    <w:rsid w:val="00C47B42"/>
    <w:rsid w:val="00C50410"/>
    <w:rsid w:val="00C5071B"/>
    <w:rsid w:val="00C50E5E"/>
    <w:rsid w:val="00C50F43"/>
    <w:rsid w:val="00C5109A"/>
    <w:rsid w:val="00C51443"/>
    <w:rsid w:val="00C5186B"/>
    <w:rsid w:val="00C51A4E"/>
    <w:rsid w:val="00C524B1"/>
    <w:rsid w:val="00C536A6"/>
    <w:rsid w:val="00C536F1"/>
    <w:rsid w:val="00C53724"/>
    <w:rsid w:val="00C53900"/>
    <w:rsid w:val="00C53A64"/>
    <w:rsid w:val="00C53C35"/>
    <w:rsid w:val="00C53C63"/>
    <w:rsid w:val="00C53D3B"/>
    <w:rsid w:val="00C53D7E"/>
    <w:rsid w:val="00C540B4"/>
    <w:rsid w:val="00C541A2"/>
    <w:rsid w:val="00C54247"/>
    <w:rsid w:val="00C54325"/>
    <w:rsid w:val="00C54603"/>
    <w:rsid w:val="00C546A5"/>
    <w:rsid w:val="00C54932"/>
    <w:rsid w:val="00C54C55"/>
    <w:rsid w:val="00C550B1"/>
    <w:rsid w:val="00C55194"/>
    <w:rsid w:val="00C5546A"/>
    <w:rsid w:val="00C556D8"/>
    <w:rsid w:val="00C561B4"/>
    <w:rsid w:val="00C56643"/>
    <w:rsid w:val="00C56730"/>
    <w:rsid w:val="00C568E3"/>
    <w:rsid w:val="00C56909"/>
    <w:rsid w:val="00C56D51"/>
    <w:rsid w:val="00C56D6E"/>
    <w:rsid w:val="00C56EEE"/>
    <w:rsid w:val="00C573C3"/>
    <w:rsid w:val="00C57720"/>
    <w:rsid w:val="00C57BC1"/>
    <w:rsid w:val="00C57C71"/>
    <w:rsid w:val="00C6007C"/>
    <w:rsid w:val="00C602C2"/>
    <w:rsid w:val="00C612EA"/>
    <w:rsid w:val="00C614D0"/>
    <w:rsid w:val="00C61701"/>
    <w:rsid w:val="00C61F6C"/>
    <w:rsid w:val="00C62236"/>
    <w:rsid w:val="00C6250A"/>
    <w:rsid w:val="00C6269F"/>
    <w:rsid w:val="00C626FE"/>
    <w:rsid w:val="00C62B7C"/>
    <w:rsid w:val="00C62F58"/>
    <w:rsid w:val="00C63728"/>
    <w:rsid w:val="00C63ABC"/>
    <w:rsid w:val="00C63E6E"/>
    <w:rsid w:val="00C63EEA"/>
    <w:rsid w:val="00C63F62"/>
    <w:rsid w:val="00C643D0"/>
    <w:rsid w:val="00C64C49"/>
    <w:rsid w:val="00C64E1A"/>
    <w:rsid w:val="00C65455"/>
    <w:rsid w:val="00C657A5"/>
    <w:rsid w:val="00C657B2"/>
    <w:rsid w:val="00C657CE"/>
    <w:rsid w:val="00C65CAB"/>
    <w:rsid w:val="00C65D2B"/>
    <w:rsid w:val="00C665E8"/>
    <w:rsid w:val="00C6681C"/>
    <w:rsid w:val="00C66A9E"/>
    <w:rsid w:val="00C66CED"/>
    <w:rsid w:val="00C66F35"/>
    <w:rsid w:val="00C6717C"/>
    <w:rsid w:val="00C67B84"/>
    <w:rsid w:val="00C67C0F"/>
    <w:rsid w:val="00C70657"/>
    <w:rsid w:val="00C706B1"/>
    <w:rsid w:val="00C7075D"/>
    <w:rsid w:val="00C70CB9"/>
    <w:rsid w:val="00C70EE3"/>
    <w:rsid w:val="00C718A4"/>
    <w:rsid w:val="00C719E2"/>
    <w:rsid w:val="00C71FCD"/>
    <w:rsid w:val="00C720EA"/>
    <w:rsid w:val="00C7213A"/>
    <w:rsid w:val="00C72194"/>
    <w:rsid w:val="00C72A65"/>
    <w:rsid w:val="00C72C45"/>
    <w:rsid w:val="00C738B8"/>
    <w:rsid w:val="00C73A62"/>
    <w:rsid w:val="00C73D91"/>
    <w:rsid w:val="00C73DA9"/>
    <w:rsid w:val="00C74650"/>
    <w:rsid w:val="00C74C6B"/>
    <w:rsid w:val="00C74CBC"/>
    <w:rsid w:val="00C74D99"/>
    <w:rsid w:val="00C75530"/>
    <w:rsid w:val="00C75878"/>
    <w:rsid w:val="00C7589E"/>
    <w:rsid w:val="00C75919"/>
    <w:rsid w:val="00C75A65"/>
    <w:rsid w:val="00C764D8"/>
    <w:rsid w:val="00C766EB"/>
    <w:rsid w:val="00C76A75"/>
    <w:rsid w:val="00C76F81"/>
    <w:rsid w:val="00C7728D"/>
    <w:rsid w:val="00C773D3"/>
    <w:rsid w:val="00C7763A"/>
    <w:rsid w:val="00C77896"/>
    <w:rsid w:val="00C7795A"/>
    <w:rsid w:val="00C77A12"/>
    <w:rsid w:val="00C77E56"/>
    <w:rsid w:val="00C80113"/>
    <w:rsid w:val="00C80126"/>
    <w:rsid w:val="00C80952"/>
    <w:rsid w:val="00C80ADB"/>
    <w:rsid w:val="00C80BAB"/>
    <w:rsid w:val="00C80CCC"/>
    <w:rsid w:val="00C80EBC"/>
    <w:rsid w:val="00C815A1"/>
    <w:rsid w:val="00C816CD"/>
    <w:rsid w:val="00C818E5"/>
    <w:rsid w:val="00C81CFC"/>
    <w:rsid w:val="00C8234D"/>
    <w:rsid w:val="00C82405"/>
    <w:rsid w:val="00C82635"/>
    <w:rsid w:val="00C83101"/>
    <w:rsid w:val="00C83203"/>
    <w:rsid w:val="00C83519"/>
    <w:rsid w:val="00C83843"/>
    <w:rsid w:val="00C838B2"/>
    <w:rsid w:val="00C8461B"/>
    <w:rsid w:val="00C846BF"/>
    <w:rsid w:val="00C854D0"/>
    <w:rsid w:val="00C85E86"/>
    <w:rsid w:val="00C85FA1"/>
    <w:rsid w:val="00C8644E"/>
    <w:rsid w:val="00C86584"/>
    <w:rsid w:val="00C8699E"/>
    <w:rsid w:val="00C86AFE"/>
    <w:rsid w:val="00C875A2"/>
    <w:rsid w:val="00C8782A"/>
    <w:rsid w:val="00C87EBA"/>
    <w:rsid w:val="00C901E2"/>
    <w:rsid w:val="00C9081F"/>
    <w:rsid w:val="00C90DA0"/>
    <w:rsid w:val="00C90EDA"/>
    <w:rsid w:val="00C9111B"/>
    <w:rsid w:val="00C91EBA"/>
    <w:rsid w:val="00C92029"/>
    <w:rsid w:val="00C92D9F"/>
    <w:rsid w:val="00C92DF7"/>
    <w:rsid w:val="00C939C0"/>
    <w:rsid w:val="00C94090"/>
    <w:rsid w:val="00C945F7"/>
    <w:rsid w:val="00C94DAB"/>
    <w:rsid w:val="00C95124"/>
    <w:rsid w:val="00C952D7"/>
    <w:rsid w:val="00C9531F"/>
    <w:rsid w:val="00C9539E"/>
    <w:rsid w:val="00C95974"/>
    <w:rsid w:val="00C959CF"/>
    <w:rsid w:val="00C95BD2"/>
    <w:rsid w:val="00C95C2E"/>
    <w:rsid w:val="00C95E68"/>
    <w:rsid w:val="00C963CB"/>
    <w:rsid w:val="00C96548"/>
    <w:rsid w:val="00C9670E"/>
    <w:rsid w:val="00C96713"/>
    <w:rsid w:val="00C9681D"/>
    <w:rsid w:val="00C96E59"/>
    <w:rsid w:val="00C9700D"/>
    <w:rsid w:val="00C970D8"/>
    <w:rsid w:val="00C970FD"/>
    <w:rsid w:val="00C971C1"/>
    <w:rsid w:val="00C9739A"/>
    <w:rsid w:val="00C97659"/>
    <w:rsid w:val="00C97996"/>
    <w:rsid w:val="00CA02BB"/>
    <w:rsid w:val="00CA087B"/>
    <w:rsid w:val="00CA0CDB"/>
    <w:rsid w:val="00CA11BE"/>
    <w:rsid w:val="00CA144E"/>
    <w:rsid w:val="00CA16B5"/>
    <w:rsid w:val="00CA16CD"/>
    <w:rsid w:val="00CA1F46"/>
    <w:rsid w:val="00CA1FFB"/>
    <w:rsid w:val="00CA20C8"/>
    <w:rsid w:val="00CA2524"/>
    <w:rsid w:val="00CA264E"/>
    <w:rsid w:val="00CA2D04"/>
    <w:rsid w:val="00CA2E31"/>
    <w:rsid w:val="00CA2F7F"/>
    <w:rsid w:val="00CA31C7"/>
    <w:rsid w:val="00CA33BA"/>
    <w:rsid w:val="00CA343A"/>
    <w:rsid w:val="00CA3450"/>
    <w:rsid w:val="00CA39C7"/>
    <w:rsid w:val="00CA40C3"/>
    <w:rsid w:val="00CA41E4"/>
    <w:rsid w:val="00CA4788"/>
    <w:rsid w:val="00CA4AB8"/>
    <w:rsid w:val="00CA4ADA"/>
    <w:rsid w:val="00CA5200"/>
    <w:rsid w:val="00CA5598"/>
    <w:rsid w:val="00CA5601"/>
    <w:rsid w:val="00CA5A1F"/>
    <w:rsid w:val="00CA5C03"/>
    <w:rsid w:val="00CA5F92"/>
    <w:rsid w:val="00CA6349"/>
    <w:rsid w:val="00CA66DA"/>
    <w:rsid w:val="00CA68B6"/>
    <w:rsid w:val="00CA68F0"/>
    <w:rsid w:val="00CA69A2"/>
    <w:rsid w:val="00CA6A95"/>
    <w:rsid w:val="00CA73A9"/>
    <w:rsid w:val="00CA74BA"/>
    <w:rsid w:val="00CA7676"/>
    <w:rsid w:val="00CA7C54"/>
    <w:rsid w:val="00CA7C67"/>
    <w:rsid w:val="00CA7F87"/>
    <w:rsid w:val="00CB004E"/>
    <w:rsid w:val="00CB1370"/>
    <w:rsid w:val="00CB13F4"/>
    <w:rsid w:val="00CB1CD5"/>
    <w:rsid w:val="00CB2180"/>
    <w:rsid w:val="00CB21E4"/>
    <w:rsid w:val="00CB224A"/>
    <w:rsid w:val="00CB237D"/>
    <w:rsid w:val="00CB2F0B"/>
    <w:rsid w:val="00CB340C"/>
    <w:rsid w:val="00CB34DC"/>
    <w:rsid w:val="00CB3A7A"/>
    <w:rsid w:val="00CB3E80"/>
    <w:rsid w:val="00CB4A9A"/>
    <w:rsid w:val="00CB5CBE"/>
    <w:rsid w:val="00CB5E23"/>
    <w:rsid w:val="00CB5E34"/>
    <w:rsid w:val="00CB6684"/>
    <w:rsid w:val="00CB6BC7"/>
    <w:rsid w:val="00CB6CF4"/>
    <w:rsid w:val="00CB7543"/>
    <w:rsid w:val="00CB767A"/>
    <w:rsid w:val="00CB768D"/>
    <w:rsid w:val="00CB7B52"/>
    <w:rsid w:val="00CB7B55"/>
    <w:rsid w:val="00CB7E80"/>
    <w:rsid w:val="00CC01CA"/>
    <w:rsid w:val="00CC081F"/>
    <w:rsid w:val="00CC0D34"/>
    <w:rsid w:val="00CC0EF9"/>
    <w:rsid w:val="00CC121B"/>
    <w:rsid w:val="00CC19E4"/>
    <w:rsid w:val="00CC1A88"/>
    <w:rsid w:val="00CC268E"/>
    <w:rsid w:val="00CC3108"/>
    <w:rsid w:val="00CC3644"/>
    <w:rsid w:val="00CC3A63"/>
    <w:rsid w:val="00CC3DF9"/>
    <w:rsid w:val="00CC402C"/>
    <w:rsid w:val="00CC43FD"/>
    <w:rsid w:val="00CC4555"/>
    <w:rsid w:val="00CC46DE"/>
    <w:rsid w:val="00CC493D"/>
    <w:rsid w:val="00CC4A88"/>
    <w:rsid w:val="00CC528C"/>
    <w:rsid w:val="00CC5454"/>
    <w:rsid w:val="00CC55E5"/>
    <w:rsid w:val="00CC565E"/>
    <w:rsid w:val="00CC5788"/>
    <w:rsid w:val="00CC5D68"/>
    <w:rsid w:val="00CC60A7"/>
    <w:rsid w:val="00CC636B"/>
    <w:rsid w:val="00CC641C"/>
    <w:rsid w:val="00CC667D"/>
    <w:rsid w:val="00CC6DE8"/>
    <w:rsid w:val="00CC7973"/>
    <w:rsid w:val="00CC7ABD"/>
    <w:rsid w:val="00CD0686"/>
    <w:rsid w:val="00CD0888"/>
    <w:rsid w:val="00CD0AEF"/>
    <w:rsid w:val="00CD1070"/>
    <w:rsid w:val="00CD113E"/>
    <w:rsid w:val="00CD11A8"/>
    <w:rsid w:val="00CD1D5D"/>
    <w:rsid w:val="00CD1F1A"/>
    <w:rsid w:val="00CD2B68"/>
    <w:rsid w:val="00CD2B98"/>
    <w:rsid w:val="00CD2BBE"/>
    <w:rsid w:val="00CD2D19"/>
    <w:rsid w:val="00CD31E1"/>
    <w:rsid w:val="00CD3EF3"/>
    <w:rsid w:val="00CD4338"/>
    <w:rsid w:val="00CD46B8"/>
    <w:rsid w:val="00CD4BF6"/>
    <w:rsid w:val="00CD4E47"/>
    <w:rsid w:val="00CD5071"/>
    <w:rsid w:val="00CD50CD"/>
    <w:rsid w:val="00CD55AB"/>
    <w:rsid w:val="00CD57F8"/>
    <w:rsid w:val="00CD5BD2"/>
    <w:rsid w:val="00CD5CCE"/>
    <w:rsid w:val="00CD60EB"/>
    <w:rsid w:val="00CD61B1"/>
    <w:rsid w:val="00CD672C"/>
    <w:rsid w:val="00CD6771"/>
    <w:rsid w:val="00CD686B"/>
    <w:rsid w:val="00CD690D"/>
    <w:rsid w:val="00CD700D"/>
    <w:rsid w:val="00CD7142"/>
    <w:rsid w:val="00CD7195"/>
    <w:rsid w:val="00CD7FF0"/>
    <w:rsid w:val="00CE04F1"/>
    <w:rsid w:val="00CE0768"/>
    <w:rsid w:val="00CE0804"/>
    <w:rsid w:val="00CE0B19"/>
    <w:rsid w:val="00CE0E58"/>
    <w:rsid w:val="00CE1A31"/>
    <w:rsid w:val="00CE209F"/>
    <w:rsid w:val="00CE2136"/>
    <w:rsid w:val="00CE223A"/>
    <w:rsid w:val="00CE23C9"/>
    <w:rsid w:val="00CE25AB"/>
    <w:rsid w:val="00CE270B"/>
    <w:rsid w:val="00CE34D0"/>
    <w:rsid w:val="00CE3527"/>
    <w:rsid w:val="00CE36DD"/>
    <w:rsid w:val="00CE3873"/>
    <w:rsid w:val="00CE392B"/>
    <w:rsid w:val="00CE4433"/>
    <w:rsid w:val="00CE4718"/>
    <w:rsid w:val="00CE491A"/>
    <w:rsid w:val="00CE4C3A"/>
    <w:rsid w:val="00CE4C52"/>
    <w:rsid w:val="00CE5253"/>
    <w:rsid w:val="00CE57AD"/>
    <w:rsid w:val="00CE5C98"/>
    <w:rsid w:val="00CE5F8F"/>
    <w:rsid w:val="00CE60CE"/>
    <w:rsid w:val="00CE62D7"/>
    <w:rsid w:val="00CE6C62"/>
    <w:rsid w:val="00CE7393"/>
    <w:rsid w:val="00CE7621"/>
    <w:rsid w:val="00CE7913"/>
    <w:rsid w:val="00CE79C5"/>
    <w:rsid w:val="00CE7AC0"/>
    <w:rsid w:val="00CE7C3E"/>
    <w:rsid w:val="00CE7D31"/>
    <w:rsid w:val="00CE7DFA"/>
    <w:rsid w:val="00CE7EEE"/>
    <w:rsid w:val="00CF0446"/>
    <w:rsid w:val="00CF067B"/>
    <w:rsid w:val="00CF0799"/>
    <w:rsid w:val="00CF0931"/>
    <w:rsid w:val="00CF0DB8"/>
    <w:rsid w:val="00CF1305"/>
    <w:rsid w:val="00CF1348"/>
    <w:rsid w:val="00CF191E"/>
    <w:rsid w:val="00CF1D13"/>
    <w:rsid w:val="00CF2182"/>
    <w:rsid w:val="00CF322D"/>
    <w:rsid w:val="00CF328F"/>
    <w:rsid w:val="00CF3356"/>
    <w:rsid w:val="00CF3707"/>
    <w:rsid w:val="00CF3724"/>
    <w:rsid w:val="00CF3C0D"/>
    <w:rsid w:val="00CF40A9"/>
    <w:rsid w:val="00CF45D9"/>
    <w:rsid w:val="00CF4734"/>
    <w:rsid w:val="00CF4F8D"/>
    <w:rsid w:val="00CF5C1B"/>
    <w:rsid w:val="00CF605F"/>
    <w:rsid w:val="00CF620B"/>
    <w:rsid w:val="00CF622B"/>
    <w:rsid w:val="00CF6932"/>
    <w:rsid w:val="00CF6A4F"/>
    <w:rsid w:val="00CF6EB2"/>
    <w:rsid w:val="00CF70B8"/>
    <w:rsid w:val="00CF7282"/>
    <w:rsid w:val="00CF7F22"/>
    <w:rsid w:val="00D008C8"/>
    <w:rsid w:val="00D00BDE"/>
    <w:rsid w:val="00D00C27"/>
    <w:rsid w:val="00D011CF"/>
    <w:rsid w:val="00D01350"/>
    <w:rsid w:val="00D0180C"/>
    <w:rsid w:val="00D01997"/>
    <w:rsid w:val="00D0227F"/>
    <w:rsid w:val="00D024B3"/>
    <w:rsid w:val="00D0260C"/>
    <w:rsid w:val="00D0289A"/>
    <w:rsid w:val="00D028FB"/>
    <w:rsid w:val="00D03103"/>
    <w:rsid w:val="00D0349D"/>
    <w:rsid w:val="00D03843"/>
    <w:rsid w:val="00D03B5A"/>
    <w:rsid w:val="00D0411F"/>
    <w:rsid w:val="00D04334"/>
    <w:rsid w:val="00D04363"/>
    <w:rsid w:val="00D047F1"/>
    <w:rsid w:val="00D049B7"/>
    <w:rsid w:val="00D04BE0"/>
    <w:rsid w:val="00D04EAC"/>
    <w:rsid w:val="00D04EEE"/>
    <w:rsid w:val="00D0583A"/>
    <w:rsid w:val="00D0667B"/>
    <w:rsid w:val="00D06685"/>
    <w:rsid w:val="00D0695B"/>
    <w:rsid w:val="00D06EF1"/>
    <w:rsid w:val="00D07383"/>
    <w:rsid w:val="00D0759B"/>
    <w:rsid w:val="00D07BBE"/>
    <w:rsid w:val="00D1009F"/>
    <w:rsid w:val="00D106E5"/>
    <w:rsid w:val="00D1093A"/>
    <w:rsid w:val="00D10FD3"/>
    <w:rsid w:val="00D11534"/>
    <w:rsid w:val="00D11D17"/>
    <w:rsid w:val="00D11FA4"/>
    <w:rsid w:val="00D1204E"/>
    <w:rsid w:val="00D122C5"/>
    <w:rsid w:val="00D1231E"/>
    <w:rsid w:val="00D13674"/>
    <w:rsid w:val="00D13EA2"/>
    <w:rsid w:val="00D1415C"/>
    <w:rsid w:val="00D14200"/>
    <w:rsid w:val="00D145F4"/>
    <w:rsid w:val="00D14751"/>
    <w:rsid w:val="00D147E4"/>
    <w:rsid w:val="00D1496C"/>
    <w:rsid w:val="00D15486"/>
    <w:rsid w:val="00D15777"/>
    <w:rsid w:val="00D15973"/>
    <w:rsid w:val="00D15FE6"/>
    <w:rsid w:val="00D16418"/>
    <w:rsid w:val="00D16437"/>
    <w:rsid w:val="00D16613"/>
    <w:rsid w:val="00D166AE"/>
    <w:rsid w:val="00D16F05"/>
    <w:rsid w:val="00D1739A"/>
    <w:rsid w:val="00D17662"/>
    <w:rsid w:val="00D17E3B"/>
    <w:rsid w:val="00D208DF"/>
    <w:rsid w:val="00D20B3B"/>
    <w:rsid w:val="00D20B62"/>
    <w:rsid w:val="00D20DF8"/>
    <w:rsid w:val="00D21779"/>
    <w:rsid w:val="00D21797"/>
    <w:rsid w:val="00D2191F"/>
    <w:rsid w:val="00D21EED"/>
    <w:rsid w:val="00D225A3"/>
    <w:rsid w:val="00D22A13"/>
    <w:rsid w:val="00D22A65"/>
    <w:rsid w:val="00D22B4F"/>
    <w:rsid w:val="00D2326B"/>
    <w:rsid w:val="00D232B6"/>
    <w:rsid w:val="00D2358E"/>
    <w:rsid w:val="00D2373A"/>
    <w:rsid w:val="00D2388A"/>
    <w:rsid w:val="00D23E94"/>
    <w:rsid w:val="00D2417A"/>
    <w:rsid w:val="00D2424C"/>
    <w:rsid w:val="00D2427F"/>
    <w:rsid w:val="00D24398"/>
    <w:rsid w:val="00D244C0"/>
    <w:rsid w:val="00D249C9"/>
    <w:rsid w:val="00D24AA0"/>
    <w:rsid w:val="00D24EDE"/>
    <w:rsid w:val="00D25049"/>
    <w:rsid w:val="00D257C4"/>
    <w:rsid w:val="00D2599F"/>
    <w:rsid w:val="00D25AE5"/>
    <w:rsid w:val="00D25B32"/>
    <w:rsid w:val="00D25F1B"/>
    <w:rsid w:val="00D268CF"/>
    <w:rsid w:val="00D26DD8"/>
    <w:rsid w:val="00D270F7"/>
    <w:rsid w:val="00D274AE"/>
    <w:rsid w:val="00D27635"/>
    <w:rsid w:val="00D300E5"/>
    <w:rsid w:val="00D303CA"/>
    <w:rsid w:val="00D30A68"/>
    <w:rsid w:val="00D30DA5"/>
    <w:rsid w:val="00D30E3E"/>
    <w:rsid w:val="00D30E53"/>
    <w:rsid w:val="00D31273"/>
    <w:rsid w:val="00D313A8"/>
    <w:rsid w:val="00D31EA8"/>
    <w:rsid w:val="00D31FA1"/>
    <w:rsid w:val="00D32309"/>
    <w:rsid w:val="00D3231E"/>
    <w:rsid w:val="00D328D0"/>
    <w:rsid w:val="00D32BF7"/>
    <w:rsid w:val="00D32C85"/>
    <w:rsid w:val="00D32FB9"/>
    <w:rsid w:val="00D332E5"/>
    <w:rsid w:val="00D3359B"/>
    <w:rsid w:val="00D34036"/>
    <w:rsid w:val="00D34828"/>
    <w:rsid w:val="00D34836"/>
    <w:rsid w:val="00D348AF"/>
    <w:rsid w:val="00D34F13"/>
    <w:rsid w:val="00D34FF9"/>
    <w:rsid w:val="00D35591"/>
    <w:rsid w:val="00D355D1"/>
    <w:rsid w:val="00D3652A"/>
    <w:rsid w:val="00D3683E"/>
    <w:rsid w:val="00D36A7C"/>
    <w:rsid w:val="00D36B88"/>
    <w:rsid w:val="00D36C79"/>
    <w:rsid w:val="00D36D46"/>
    <w:rsid w:val="00D36E2B"/>
    <w:rsid w:val="00D37398"/>
    <w:rsid w:val="00D378C1"/>
    <w:rsid w:val="00D37900"/>
    <w:rsid w:val="00D37DD7"/>
    <w:rsid w:val="00D37DDF"/>
    <w:rsid w:val="00D37E11"/>
    <w:rsid w:val="00D37F10"/>
    <w:rsid w:val="00D409FF"/>
    <w:rsid w:val="00D4171D"/>
    <w:rsid w:val="00D41B06"/>
    <w:rsid w:val="00D41C76"/>
    <w:rsid w:val="00D41D40"/>
    <w:rsid w:val="00D41E5A"/>
    <w:rsid w:val="00D41F87"/>
    <w:rsid w:val="00D4239C"/>
    <w:rsid w:val="00D425D6"/>
    <w:rsid w:val="00D42792"/>
    <w:rsid w:val="00D42C29"/>
    <w:rsid w:val="00D42C92"/>
    <w:rsid w:val="00D432D7"/>
    <w:rsid w:val="00D4368A"/>
    <w:rsid w:val="00D4386D"/>
    <w:rsid w:val="00D439F9"/>
    <w:rsid w:val="00D446E7"/>
    <w:rsid w:val="00D44779"/>
    <w:rsid w:val="00D447AF"/>
    <w:rsid w:val="00D44BD7"/>
    <w:rsid w:val="00D44CB4"/>
    <w:rsid w:val="00D44D4B"/>
    <w:rsid w:val="00D44F44"/>
    <w:rsid w:val="00D45416"/>
    <w:rsid w:val="00D45738"/>
    <w:rsid w:val="00D459E7"/>
    <w:rsid w:val="00D45BE8"/>
    <w:rsid w:val="00D45D11"/>
    <w:rsid w:val="00D46004"/>
    <w:rsid w:val="00D4638A"/>
    <w:rsid w:val="00D463B2"/>
    <w:rsid w:val="00D4661C"/>
    <w:rsid w:val="00D474DD"/>
    <w:rsid w:val="00D47882"/>
    <w:rsid w:val="00D478F2"/>
    <w:rsid w:val="00D47A00"/>
    <w:rsid w:val="00D47D3E"/>
    <w:rsid w:val="00D501E1"/>
    <w:rsid w:val="00D50398"/>
    <w:rsid w:val="00D507EB"/>
    <w:rsid w:val="00D51033"/>
    <w:rsid w:val="00D5172C"/>
    <w:rsid w:val="00D5225A"/>
    <w:rsid w:val="00D52A41"/>
    <w:rsid w:val="00D52D32"/>
    <w:rsid w:val="00D52DED"/>
    <w:rsid w:val="00D52F8F"/>
    <w:rsid w:val="00D52FD7"/>
    <w:rsid w:val="00D5302F"/>
    <w:rsid w:val="00D531A0"/>
    <w:rsid w:val="00D535FC"/>
    <w:rsid w:val="00D54095"/>
    <w:rsid w:val="00D543D7"/>
    <w:rsid w:val="00D54A45"/>
    <w:rsid w:val="00D54BE7"/>
    <w:rsid w:val="00D54C76"/>
    <w:rsid w:val="00D54DA0"/>
    <w:rsid w:val="00D5507F"/>
    <w:rsid w:val="00D551D0"/>
    <w:rsid w:val="00D555F3"/>
    <w:rsid w:val="00D55733"/>
    <w:rsid w:val="00D55985"/>
    <w:rsid w:val="00D55CE6"/>
    <w:rsid w:val="00D55ECF"/>
    <w:rsid w:val="00D56022"/>
    <w:rsid w:val="00D56110"/>
    <w:rsid w:val="00D56163"/>
    <w:rsid w:val="00D564D0"/>
    <w:rsid w:val="00D568F2"/>
    <w:rsid w:val="00D570A0"/>
    <w:rsid w:val="00D575F2"/>
    <w:rsid w:val="00D577B4"/>
    <w:rsid w:val="00D57EBF"/>
    <w:rsid w:val="00D57F9F"/>
    <w:rsid w:val="00D57FB6"/>
    <w:rsid w:val="00D602FB"/>
    <w:rsid w:val="00D60C70"/>
    <w:rsid w:val="00D60E8D"/>
    <w:rsid w:val="00D6130B"/>
    <w:rsid w:val="00D6155A"/>
    <w:rsid w:val="00D61A64"/>
    <w:rsid w:val="00D61C22"/>
    <w:rsid w:val="00D61DDE"/>
    <w:rsid w:val="00D6292F"/>
    <w:rsid w:val="00D62C25"/>
    <w:rsid w:val="00D62DA2"/>
    <w:rsid w:val="00D62F61"/>
    <w:rsid w:val="00D62F9C"/>
    <w:rsid w:val="00D6308B"/>
    <w:rsid w:val="00D631F3"/>
    <w:rsid w:val="00D632E2"/>
    <w:rsid w:val="00D6364B"/>
    <w:rsid w:val="00D637ED"/>
    <w:rsid w:val="00D63E2B"/>
    <w:rsid w:val="00D63F18"/>
    <w:rsid w:val="00D643A5"/>
    <w:rsid w:val="00D645FE"/>
    <w:rsid w:val="00D648A4"/>
    <w:rsid w:val="00D64C2B"/>
    <w:rsid w:val="00D64CCE"/>
    <w:rsid w:val="00D65220"/>
    <w:rsid w:val="00D65755"/>
    <w:rsid w:val="00D65808"/>
    <w:rsid w:val="00D65A08"/>
    <w:rsid w:val="00D65B05"/>
    <w:rsid w:val="00D66433"/>
    <w:rsid w:val="00D664C0"/>
    <w:rsid w:val="00D66610"/>
    <w:rsid w:val="00D6662C"/>
    <w:rsid w:val="00D66739"/>
    <w:rsid w:val="00D67228"/>
    <w:rsid w:val="00D67581"/>
    <w:rsid w:val="00D6766F"/>
    <w:rsid w:val="00D679AD"/>
    <w:rsid w:val="00D67CEC"/>
    <w:rsid w:val="00D67D44"/>
    <w:rsid w:val="00D67E3B"/>
    <w:rsid w:val="00D67E60"/>
    <w:rsid w:val="00D67EAC"/>
    <w:rsid w:val="00D67FD6"/>
    <w:rsid w:val="00D70B94"/>
    <w:rsid w:val="00D71C02"/>
    <w:rsid w:val="00D71E93"/>
    <w:rsid w:val="00D721CD"/>
    <w:rsid w:val="00D7220A"/>
    <w:rsid w:val="00D727E2"/>
    <w:rsid w:val="00D72E8D"/>
    <w:rsid w:val="00D72F98"/>
    <w:rsid w:val="00D7314F"/>
    <w:rsid w:val="00D7392D"/>
    <w:rsid w:val="00D739EE"/>
    <w:rsid w:val="00D74887"/>
    <w:rsid w:val="00D74A7E"/>
    <w:rsid w:val="00D750F5"/>
    <w:rsid w:val="00D75252"/>
    <w:rsid w:val="00D75794"/>
    <w:rsid w:val="00D75B42"/>
    <w:rsid w:val="00D75E58"/>
    <w:rsid w:val="00D75F26"/>
    <w:rsid w:val="00D761CA"/>
    <w:rsid w:val="00D76700"/>
    <w:rsid w:val="00D76D28"/>
    <w:rsid w:val="00D77124"/>
    <w:rsid w:val="00D77A6F"/>
    <w:rsid w:val="00D77F77"/>
    <w:rsid w:val="00D80250"/>
    <w:rsid w:val="00D80D8A"/>
    <w:rsid w:val="00D80F53"/>
    <w:rsid w:val="00D813C4"/>
    <w:rsid w:val="00D81760"/>
    <w:rsid w:val="00D8182B"/>
    <w:rsid w:val="00D81BF8"/>
    <w:rsid w:val="00D81E8B"/>
    <w:rsid w:val="00D8203C"/>
    <w:rsid w:val="00D82516"/>
    <w:rsid w:val="00D82667"/>
    <w:rsid w:val="00D827C5"/>
    <w:rsid w:val="00D828EA"/>
    <w:rsid w:val="00D82B3E"/>
    <w:rsid w:val="00D82F3C"/>
    <w:rsid w:val="00D83731"/>
    <w:rsid w:val="00D83A8B"/>
    <w:rsid w:val="00D83B8F"/>
    <w:rsid w:val="00D83C19"/>
    <w:rsid w:val="00D84B8C"/>
    <w:rsid w:val="00D84CE5"/>
    <w:rsid w:val="00D84FF9"/>
    <w:rsid w:val="00D8500A"/>
    <w:rsid w:val="00D85267"/>
    <w:rsid w:val="00D854A7"/>
    <w:rsid w:val="00D854DB"/>
    <w:rsid w:val="00D85A02"/>
    <w:rsid w:val="00D85ADF"/>
    <w:rsid w:val="00D85DB9"/>
    <w:rsid w:val="00D85E29"/>
    <w:rsid w:val="00D860E9"/>
    <w:rsid w:val="00D8617D"/>
    <w:rsid w:val="00D862B9"/>
    <w:rsid w:val="00D86370"/>
    <w:rsid w:val="00D867B4"/>
    <w:rsid w:val="00D87501"/>
    <w:rsid w:val="00D878EE"/>
    <w:rsid w:val="00D879C5"/>
    <w:rsid w:val="00D87DFE"/>
    <w:rsid w:val="00D9073C"/>
    <w:rsid w:val="00D90C2D"/>
    <w:rsid w:val="00D90D05"/>
    <w:rsid w:val="00D90DC2"/>
    <w:rsid w:val="00D91118"/>
    <w:rsid w:val="00D912A5"/>
    <w:rsid w:val="00D919D0"/>
    <w:rsid w:val="00D91A4B"/>
    <w:rsid w:val="00D91EBE"/>
    <w:rsid w:val="00D91F6A"/>
    <w:rsid w:val="00D91FB4"/>
    <w:rsid w:val="00D9221B"/>
    <w:rsid w:val="00D92466"/>
    <w:rsid w:val="00D9263D"/>
    <w:rsid w:val="00D92BBF"/>
    <w:rsid w:val="00D92D30"/>
    <w:rsid w:val="00D931B5"/>
    <w:rsid w:val="00D93619"/>
    <w:rsid w:val="00D93CBF"/>
    <w:rsid w:val="00D93E87"/>
    <w:rsid w:val="00D93EB8"/>
    <w:rsid w:val="00D94CAB"/>
    <w:rsid w:val="00D9595C"/>
    <w:rsid w:val="00D95A61"/>
    <w:rsid w:val="00D95AA8"/>
    <w:rsid w:val="00D9670B"/>
    <w:rsid w:val="00D9687C"/>
    <w:rsid w:val="00D9688E"/>
    <w:rsid w:val="00D9736C"/>
    <w:rsid w:val="00D9771C"/>
    <w:rsid w:val="00D9775A"/>
    <w:rsid w:val="00D97880"/>
    <w:rsid w:val="00D97990"/>
    <w:rsid w:val="00D97AEA"/>
    <w:rsid w:val="00D97E58"/>
    <w:rsid w:val="00D97F5B"/>
    <w:rsid w:val="00DA023F"/>
    <w:rsid w:val="00DA0316"/>
    <w:rsid w:val="00DA0482"/>
    <w:rsid w:val="00DA09D5"/>
    <w:rsid w:val="00DA09EC"/>
    <w:rsid w:val="00DA0C25"/>
    <w:rsid w:val="00DA12C6"/>
    <w:rsid w:val="00DA13EF"/>
    <w:rsid w:val="00DA1986"/>
    <w:rsid w:val="00DA19B8"/>
    <w:rsid w:val="00DA2237"/>
    <w:rsid w:val="00DA232D"/>
    <w:rsid w:val="00DA2548"/>
    <w:rsid w:val="00DA295F"/>
    <w:rsid w:val="00DA29A5"/>
    <w:rsid w:val="00DA29CE"/>
    <w:rsid w:val="00DA2CAB"/>
    <w:rsid w:val="00DA3024"/>
    <w:rsid w:val="00DA3600"/>
    <w:rsid w:val="00DA3622"/>
    <w:rsid w:val="00DA3F40"/>
    <w:rsid w:val="00DA4188"/>
    <w:rsid w:val="00DA43ED"/>
    <w:rsid w:val="00DA4A64"/>
    <w:rsid w:val="00DA553D"/>
    <w:rsid w:val="00DA569E"/>
    <w:rsid w:val="00DA60F4"/>
    <w:rsid w:val="00DA6C43"/>
    <w:rsid w:val="00DA6DFE"/>
    <w:rsid w:val="00DA7356"/>
    <w:rsid w:val="00DA7379"/>
    <w:rsid w:val="00DA7616"/>
    <w:rsid w:val="00DA7C04"/>
    <w:rsid w:val="00DB0523"/>
    <w:rsid w:val="00DB0D4E"/>
    <w:rsid w:val="00DB18CE"/>
    <w:rsid w:val="00DB2334"/>
    <w:rsid w:val="00DB2A54"/>
    <w:rsid w:val="00DB2D5E"/>
    <w:rsid w:val="00DB31FB"/>
    <w:rsid w:val="00DB3AF7"/>
    <w:rsid w:val="00DB4228"/>
    <w:rsid w:val="00DB46D2"/>
    <w:rsid w:val="00DB4DCD"/>
    <w:rsid w:val="00DB522B"/>
    <w:rsid w:val="00DB564C"/>
    <w:rsid w:val="00DB57CE"/>
    <w:rsid w:val="00DB5A92"/>
    <w:rsid w:val="00DB5C7E"/>
    <w:rsid w:val="00DB64AE"/>
    <w:rsid w:val="00DB67F0"/>
    <w:rsid w:val="00DB6800"/>
    <w:rsid w:val="00DB7606"/>
    <w:rsid w:val="00DB7661"/>
    <w:rsid w:val="00DB7C83"/>
    <w:rsid w:val="00DC056D"/>
    <w:rsid w:val="00DC063B"/>
    <w:rsid w:val="00DC0AFC"/>
    <w:rsid w:val="00DC0B71"/>
    <w:rsid w:val="00DC0F7A"/>
    <w:rsid w:val="00DC10EF"/>
    <w:rsid w:val="00DC183B"/>
    <w:rsid w:val="00DC1AE2"/>
    <w:rsid w:val="00DC1CAA"/>
    <w:rsid w:val="00DC1D3C"/>
    <w:rsid w:val="00DC23D5"/>
    <w:rsid w:val="00DC2550"/>
    <w:rsid w:val="00DC27C2"/>
    <w:rsid w:val="00DC2912"/>
    <w:rsid w:val="00DC2BFC"/>
    <w:rsid w:val="00DC2FC1"/>
    <w:rsid w:val="00DC3013"/>
    <w:rsid w:val="00DC330B"/>
    <w:rsid w:val="00DC364F"/>
    <w:rsid w:val="00DC3724"/>
    <w:rsid w:val="00DC37C7"/>
    <w:rsid w:val="00DC3BDD"/>
    <w:rsid w:val="00DC4066"/>
    <w:rsid w:val="00DC43BF"/>
    <w:rsid w:val="00DC4448"/>
    <w:rsid w:val="00DC48C4"/>
    <w:rsid w:val="00DC5248"/>
    <w:rsid w:val="00DC5B1E"/>
    <w:rsid w:val="00DC5F13"/>
    <w:rsid w:val="00DC60B4"/>
    <w:rsid w:val="00DC615E"/>
    <w:rsid w:val="00DC62DB"/>
    <w:rsid w:val="00DC6AC0"/>
    <w:rsid w:val="00DC6B54"/>
    <w:rsid w:val="00DC6E62"/>
    <w:rsid w:val="00DC708A"/>
    <w:rsid w:val="00DC7AF0"/>
    <w:rsid w:val="00DC7B85"/>
    <w:rsid w:val="00DC7E2C"/>
    <w:rsid w:val="00DD0210"/>
    <w:rsid w:val="00DD02DB"/>
    <w:rsid w:val="00DD0627"/>
    <w:rsid w:val="00DD0CCF"/>
    <w:rsid w:val="00DD0F4A"/>
    <w:rsid w:val="00DD1374"/>
    <w:rsid w:val="00DD185D"/>
    <w:rsid w:val="00DD1953"/>
    <w:rsid w:val="00DD1AA0"/>
    <w:rsid w:val="00DD21DF"/>
    <w:rsid w:val="00DD2261"/>
    <w:rsid w:val="00DD2579"/>
    <w:rsid w:val="00DD289F"/>
    <w:rsid w:val="00DD28E1"/>
    <w:rsid w:val="00DD29FA"/>
    <w:rsid w:val="00DD2C70"/>
    <w:rsid w:val="00DD2F1D"/>
    <w:rsid w:val="00DD2F6C"/>
    <w:rsid w:val="00DD3449"/>
    <w:rsid w:val="00DD3489"/>
    <w:rsid w:val="00DD39C4"/>
    <w:rsid w:val="00DD3A67"/>
    <w:rsid w:val="00DD3A88"/>
    <w:rsid w:val="00DD3CC2"/>
    <w:rsid w:val="00DD3E42"/>
    <w:rsid w:val="00DD3EC4"/>
    <w:rsid w:val="00DD3FCD"/>
    <w:rsid w:val="00DD440A"/>
    <w:rsid w:val="00DD45F6"/>
    <w:rsid w:val="00DD4B00"/>
    <w:rsid w:val="00DD4BED"/>
    <w:rsid w:val="00DD57DC"/>
    <w:rsid w:val="00DD5AB1"/>
    <w:rsid w:val="00DD6028"/>
    <w:rsid w:val="00DD614F"/>
    <w:rsid w:val="00DD65CB"/>
    <w:rsid w:val="00DD6637"/>
    <w:rsid w:val="00DD6771"/>
    <w:rsid w:val="00DD693E"/>
    <w:rsid w:val="00DD6C31"/>
    <w:rsid w:val="00DD7C41"/>
    <w:rsid w:val="00DD7CFD"/>
    <w:rsid w:val="00DE0473"/>
    <w:rsid w:val="00DE0485"/>
    <w:rsid w:val="00DE0631"/>
    <w:rsid w:val="00DE1359"/>
    <w:rsid w:val="00DE13B3"/>
    <w:rsid w:val="00DE17B6"/>
    <w:rsid w:val="00DE2BB5"/>
    <w:rsid w:val="00DE2C5C"/>
    <w:rsid w:val="00DE30BB"/>
    <w:rsid w:val="00DE337F"/>
    <w:rsid w:val="00DE3828"/>
    <w:rsid w:val="00DE3A1C"/>
    <w:rsid w:val="00DE3C06"/>
    <w:rsid w:val="00DE3C55"/>
    <w:rsid w:val="00DE3D8B"/>
    <w:rsid w:val="00DE3DB8"/>
    <w:rsid w:val="00DE4533"/>
    <w:rsid w:val="00DE4749"/>
    <w:rsid w:val="00DE49FA"/>
    <w:rsid w:val="00DE56FF"/>
    <w:rsid w:val="00DE5C0A"/>
    <w:rsid w:val="00DE5F0F"/>
    <w:rsid w:val="00DE603E"/>
    <w:rsid w:val="00DE611A"/>
    <w:rsid w:val="00DE6565"/>
    <w:rsid w:val="00DE693D"/>
    <w:rsid w:val="00DE6F0C"/>
    <w:rsid w:val="00DE733A"/>
    <w:rsid w:val="00DF00CD"/>
    <w:rsid w:val="00DF020D"/>
    <w:rsid w:val="00DF0C07"/>
    <w:rsid w:val="00DF0F4B"/>
    <w:rsid w:val="00DF12A4"/>
    <w:rsid w:val="00DF13F4"/>
    <w:rsid w:val="00DF1418"/>
    <w:rsid w:val="00DF1790"/>
    <w:rsid w:val="00DF1A16"/>
    <w:rsid w:val="00DF257B"/>
    <w:rsid w:val="00DF2B71"/>
    <w:rsid w:val="00DF2BAB"/>
    <w:rsid w:val="00DF2C7B"/>
    <w:rsid w:val="00DF3217"/>
    <w:rsid w:val="00DF3239"/>
    <w:rsid w:val="00DF3328"/>
    <w:rsid w:val="00DF36E0"/>
    <w:rsid w:val="00DF3A49"/>
    <w:rsid w:val="00DF3B59"/>
    <w:rsid w:val="00DF3E18"/>
    <w:rsid w:val="00DF4A71"/>
    <w:rsid w:val="00DF4B1C"/>
    <w:rsid w:val="00DF4FD8"/>
    <w:rsid w:val="00DF5037"/>
    <w:rsid w:val="00DF535F"/>
    <w:rsid w:val="00DF583D"/>
    <w:rsid w:val="00DF5E3B"/>
    <w:rsid w:val="00DF6531"/>
    <w:rsid w:val="00DF657A"/>
    <w:rsid w:val="00DF6D82"/>
    <w:rsid w:val="00DF7551"/>
    <w:rsid w:val="00DF7576"/>
    <w:rsid w:val="00DF76F8"/>
    <w:rsid w:val="00DF7715"/>
    <w:rsid w:val="00DF7AEE"/>
    <w:rsid w:val="00DF7FDA"/>
    <w:rsid w:val="00E00244"/>
    <w:rsid w:val="00E00303"/>
    <w:rsid w:val="00E016D8"/>
    <w:rsid w:val="00E019DE"/>
    <w:rsid w:val="00E01FB7"/>
    <w:rsid w:val="00E02196"/>
    <w:rsid w:val="00E025E3"/>
    <w:rsid w:val="00E02667"/>
    <w:rsid w:val="00E03183"/>
    <w:rsid w:val="00E03313"/>
    <w:rsid w:val="00E0369A"/>
    <w:rsid w:val="00E03CBC"/>
    <w:rsid w:val="00E03E46"/>
    <w:rsid w:val="00E03EA1"/>
    <w:rsid w:val="00E0433A"/>
    <w:rsid w:val="00E046F5"/>
    <w:rsid w:val="00E04AF5"/>
    <w:rsid w:val="00E04F78"/>
    <w:rsid w:val="00E04FA3"/>
    <w:rsid w:val="00E0516F"/>
    <w:rsid w:val="00E0520D"/>
    <w:rsid w:val="00E053B9"/>
    <w:rsid w:val="00E05472"/>
    <w:rsid w:val="00E05547"/>
    <w:rsid w:val="00E0586D"/>
    <w:rsid w:val="00E05B35"/>
    <w:rsid w:val="00E05DDF"/>
    <w:rsid w:val="00E065E4"/>
    <w:rsid w:val="00E069A2"/>
    <w:rsid w:val="00E0750F"/>
    <w:rsid w:val="00E07E54"/>
    <w:rsid w:val="00E10066"/>
    <w:rsid w:val="00E10262"/>
    <w:rsid w:val="00E10308"/>
    <w:rsid w:val="00E10A37"/>
    <w:rsid w:val="00E10B19"/>
    <w:rsid w:val="00E10B86"/>
    <w:rsid w:val="00E1100F"/>
    <w:rsid w:val="00E11354"/>
    <w:rsid w:val="00E11576"/>
    <w:rsid w:val="00E11C8C"/>
    <w:rsid w:val="00E13221"/>
    <w:rsid w:val="00E13349"/>
    <w:rsid w:val="00E135A1"/>
    <w:rsid w:val="00E13A2B"/>
    <w:rsid w:val="00E15614"/>
    <w:rsid w:val="00E15C3D"/>
    <w:rsid w:val="00E16988"/>
    <w:rsid w:val="00E16EE4"/>
    <w:rsid w:val="00E16FE0"/>
    <w:rsid w:val="00E17D42"/>
    <w:rsid w:val="00E20261"/>
    <w:rsid w:val="00E204C7"/>
    <w:rsid w:val="00E20CD1"/>
    <w:rsid w:val="00E21053"/>
    <w:rsid w:val="00E21997"/>
    <w:rsid w:val="00E21EE9"/>
    <w:rsid w:val="00E220B5"/>
    <w:rsid w:val="00E2215F"/>
    <w:rsid w:val="00E224F4"/>
    <w:rsid w:val="00E23037"/>
    <w:rsid w:val="00E23BD8"/>
    <w:rsid w:val="00E23CC2"/>
    <w:rsid w:val="00E247CE"/>
    <w:rsid w:val="00E24B01"/>
    <w:rsid w:val="00E24B0D"/>
    <w:rsid w:val="00E24B12"/>
    <w:rsid w:val="00E256B9"/>
    <w:rsid w:val="00E25724"/>
    <w:rsid w:val="00E25765"/>
    <w:rsid w:val="00E2579F"/>
    <w:rsid w:val="00E259FD"/>
    <w:rsid w:val="00E25A4D"/>
    <w:rsid w:val="00E25D37"/>
    <w:rsid w:val="00E25E49"/>
    <w:rsid w:val="00E25E6B"/>
    <w:rsid w:val="00E260E3"/>
    <w:rsid w:val="00E2624E"/>
    <w:rsid w:val="00E2647B"/>
    <w:rsid w:val="00E2663A"/>
    <w:rsid w:val="00E273B1"/>
    <w:rsid w:val="00E27524"/>
    <w:rsid w:val="00E30E1A"/>
    <w:rsid w:val="00E31029"/>
    <w:rsid w:val="00E31830"/>
    <w:rsid w:val="00E31BE7"/>
    <w:rsid w:val="00E31D2E"/>
    <w:rsid w:val="00E31D93"/>
    <w:rsid w:val="00E31E55"/>
    <w:rsid w:val="00E3226E"/>
    <w:rsid w:val="00E322B6"/>
    <w:rsid w:val="00E32383"/>
    <w:rsid w:val="00E32881"/>
    <w:rsid w:val="00E32B4A"/>
    <w:rsid w:val="00E3305F"/>
    <w:rsid w:val="00E3316A"/>
    <w:rsid w:val="00E33D7E"/>
    <w:rsid w:val="00E33ECC"/>
    <w:rsid w:val="00E347F6"/>
    <w:rsid w:val="00E34E01"/>
    <w:rsid w:val="00E34E43"/>
    <w:rsid w:val="00E356C5"/>
    <w:rsid w:val="00E35923"/>
    <w:rsid w:val="00E36119"/>
    <w:rsid w:val="00E3634B"/>
    <w:rsid w:val="00E367FC"/>
    <w:rsid w:val="00E36ABE"/>
    <w:rsid w:val="00E37615"/>
    <w:rsid w:val="00E37B4F"/>
    <w:rsid w:val="00E37BB2"/>
    <w:rsid w:val="00E403EB"/>
    <w:rsid w:val="00E40CF5"/>
    <w:rsid w:val="00E410F2"/>
    <w:rsid w:val="00E412C8"/>
    <w:rsid w:val="00E415BB"/>
    <w:rsid w:val="00E41D7D"/>
    <w:rsid w:val="00E41DEB"/>
    <w:rsid w:val="00E41DFB"/>
    <w:rsid w:val="00E4210E"/>
    <w:rsid w:val="00E4219C"/>
    <w:rsid w:val="00E42B56"/>
    <w:rsid w:val="00E42D03"/>
    <w:rsid w:val="00E43449"/>
    <w:rsid w:val="00E4363A"/>
    <w:rsid w:val="00E43AB6"/>
    <w:rsid w:val="00E43BFD"/>
    <w:rsid w:val="00E43E6B"/>
    <w:rsid w:val="00E43EBB"/>
    <w:rsid w:val="00E43FEA"/>
    <w:rsid w:val="00E444A2"/>
    <w:rsid w:val="00E444E3"/>
    <w:rsid w:val="00E448D9"/>
    <w:rsid w:val="00E44B06"/>
    <w:rsid w:val="00E44C04"/>
    <w:rsid w:val="00E44C3C"/>
    <w:rsid w:val="00E456B8"/>
    <w:rsid w:val="00E45A6E"/>
    <w:rsid w:val="00E46434"/>
    <w:rsid w:val="00E468CB"/>
    <w:rsid w:val="00E469F8"/>
    <w:rsid w:val="00E46F81"/>
    <w:rsid w:val="00E47139"/>
    <w:rsid w:val="00E4733E"/>
    <w:rsid w:val="00E476F2"/>
    <w:rsid w:val="00E47CB2"/>
    <w:rsid w:val="00E47ED1"/>
    <w:rsid w:val="00E50712"/>
    <w:rsid w:val="00E508EC"/>
    <w:rsid w:val="00E50B49"/>
    <w:rsid w:val="00E50B58"/>
    <w:rsid w:val="00E51251"/>
    <w:rsid w:val="00E5151E"/>
    <w:rsid w:val="00E5175C"/>
    <w:rsid w:val="00E517BA"/>
    <w:rsid w:val="00E519DB"/>
    <w:rsid w:val="00E51C3A"/>
    <w:rsid w:val="00E51E50"/>
    <w:rsid w:val="00E52266"/>
    <w:rsid w:val="00E52993"/>
    <w:rsid w:val="00E52E70"/>
    <w:rsid w:val="00E52F42"/>
    <w:rsid w:val="00E530B4"/>
    <w:rsid w:val="00E532FE"/>
    <w:rsid w:val="00E536C4"/>
    <w:rsid w:val="00E537CD"/>
    <w:rsid w:val="00E54AE2"/>
    <w:rsid w:val="00E54C52"/>
    <w:rsid w:val="00E552B3"/>
    <w:rsid w:val="00E554CC"/>
    <w:rsid w:val="00E554F3"/>
    <w:rsid w:val="00E5597C"/>
    <w:rsid w:val="00E55989"/>
    <w:rsid w:val="00E55A54"/>
    <w:rsid w:val="00E55A91"/>
    <w:rsid w:val="00E561F2"/>
    <w:rsid w:val="00E56660"/>
    <w:rsid w:val="00E566A2"/>
    <w:rsid w:val="00E56BD9"/>
    <w:rsid w:val="00E5718D"/>
    <w:rsid w:val="00E571A2"/>
    <w:rsid w:val="00E57265"/>
    <w:rsid w:val="00E5778A"/>
    <w:rsid w:val="00E577FD"/>
    <w:rsid w:val="00E57B58"/>
    <w:rsid w:val="00E57EE7"/>
    <w:rsid w:val="00E6007D"/>
    <w:rsid w:val="00E60299"/>
    <w:rsid w:val="00E602C6"/>
    <w:rsid w:val="00E60742"/>
    <w:rsid w:val="00E607D4"/>
    <w:rsid w:val="00E609DA"/>
    <w:rsid w:val="00E60E6A"/>
    <w:rsid w:val="00E610A3"/>
    <w:rsid w:val="00E615C8"/>
    <w:rsid w:val="00E6181B"/>
    <w:rsid w:val="00E61927"/>
    <w:rsid w:val="00E61AB5"/>
    <w:rsid w:val="00E624FB"/>
    <w:rsid w:val="00E63107"/>
    <w:rsid w:val="00E63354"/>
    <w:rsid w:val="00E63BFF"/>
    <w:rsid w:val="00E63CA4"/>
    <w:rsid w:val="00E63F4B"/>
    <w:rsid w:val="00E64296"/>
    <w:rsid w:val="00E64337"/>
    <w:rsid w:val="00E64415"/>
    <w:rsid w:val="00E644F3"/>
    <w:rsid w:val="00E64901"/>
    <w:rsid w:val="00E64C61"/>
    <w:rsid w:val="00E64C81"/>
    <w:rsid w:val="00E64D10"/>
    <w:rsid w:val="00E65926"/>
    <w:rsid w:val="00E65DB9"/>
    <w:rsid w:val="00E65E65"/>
    <w:rsid w:val="00E66176"/>
    <w:rsid w:val="00E669C7"/>
    <w:rsid w:val="00E66A5B"/>
    <w:rsid w:val="00E66D9E"/>
    <w:rsid w:val="00E66F6C"/>
    <w:rsid w:val="00E67085"/>
    <w:rsid w:val="00E670A1"/>
    <w:rsid w:val="00E670CD"/>
    <w:rsid w:val="00E676AA"/>
    <w:rsid w:val="00E677F6"/>
    <w:rsid w:val="00E6780C"/>
    <w:rsid w:val="00E67AA5"/>
    <w:rsid w:val="00E67B01"/>
    <w:rsid w:val="00E67B6B"/>
    <w:rsid w:val="00E701D4"/>
    <w:rsid w:val="00E701F4"/>
    <w:rsid w:val="00E704F8"/>
    <w:rsid w:val="00E705D4"/>
    <w:rsid w:val="00E708FA"/>
    <w:rsid w:val="00E70942"/>
    <w:rsid w:val="00E709B3"/>
    <w:rsid w:val="00E70C78"/>
    <w:rsid w:val="00E710C9"/>
    <w:rsid w:val="00E71497"/>
    <w:rsid w:val="00E7173B"/>
    <w:rsid w:val="00E71BAE"/>
    <w:rsid w:val="00E720FB"/>
    <w:rsid w:val="00E721E0"/>
    <w:rsid w:val="00E72426"/>
    <w:rsid w:val="00E73325"/>
    <w:rsid w:val="00E7391B"/>
    <w:rsid w:val="00E73AC3"/>
    <w:rsid w:val="00E73C8F"/>
    <w:rsid w:val="00E73E58"/>
    <w:rsid w:val="00E740EB"/>
    <w:rsid w:val="00E7423F"/>
    <w:rsid w:val="00E7440C"/>
    <w:rsid w:val="00E74818"/>
    <w:rsid w:val="00E748D0"/>
    <w:rsid w:val="00E74B41"/>
    <w:rsid w:val="00E74B77"/>
    <w:rsid w:val="00E74D44"/>
    <w:rsid w:val="00E752BD"/>
    <w:rsid w:val="00E7545E"/>
    <w:rsid w:val="00E755EB"/>
    <w:rsid w:val="00E75617"/>
    <w:rsid w:val="00E75918"/>
    <w:rsid w:val="00E75932"/>
    <w:rsid w:val="00E760DE"/>
    <w:rsid w:val="00E76727"/>
    <w:rsid w:val="00E76F66"/>
    <w:rsid w:val="00E77169"/>
    <w:rsid w:val="00E77202"/>
    <w:rsid w:val="00E772B0"/>
    <w:rsid w:val="00E77A34"/>
    <w:rsid w:val="00E806D2"/>
    <w:rsid w:val="00E80BC1"/>
    <w:rsid w:val="00E80D30"/>
    <w:rsid w:val="00E80EC7"/>
    <w:rsid w:val="00E80F2F"/>
    <w:rsid w:val="00E80FCD"/>
    <w:rsid w:val="00E8139D"/>
    <w:rsid w:val="00E813C1"/>
    <w:rsid w:val="00E81D74"/>
    <w:rsid w:val="00E822B2"/>
    <w:rsid w:val="00E82405"/>
    <w:rsid w:val="00E82D5C"/>
    <w:rsid w:val="00E832AF"/>
    <w:rsid w:val="00E83354"/>
    <w:rsid w:val="00E83486"/>
    <w:rsid w:val="00E83589"/>
    <w:rsid w:val="00E8375E"/>
    <w:rsid w:val="00E837E8"/>
    <w:rsid w:val="00E83D04"/>
    <w:rsid w:val="00E83F85"/>
    <w:rsid w:val="00E85197"/>
    <w:rsid w:val="00E85731"/>
    <w:rsid w:val="00E85AE8"/>
    <w:rsid w:val="00E85E51"/>
    <w:rsid w:val="00E868E2"/>
    <w:rsid w:val="00E86AEC"/>
    <w:rsid w:val="00E86C3E"/>
    <w:rsid w:val="00E86FC7"/>
    <w:rsid w:val="00E87372"/>
    <w:rsid w:val="00E87820"/>
    <w:rsid w:val="00E9096C"/>
    <w:rsid w:val="00E9112C"/>
    <w:rsid w:val="00E9148A"/>
    <w:rsid w:val="00E9148C"/>
    <w:rsid w:val="00E915A2"/>
    <w:rsid w:val="00E91639"/>
    <w:rsid w:val="00E91893"/>
    <w:rsid w:val="00E91E0F"/>
    <w:rsid w:val="00E92258"/>
    <w:rsid w:val="00E923DE"/>
    <w:rsid w:val="00E92407"/>
    <w:rsid w:val="00E9242F"/>
    <w:rsid w:val="00E92937"/>
    <w:rsid w:val="00E92B02"/>
    <w:rsid w:val="00E92BE7"/>
    <w:rsid w:val="00E92C60"/>
    <w:rsid w:val="00E92D9C"/>
    <w:rsid w:val="00E92E30"/>
    <w:rsid w:val="00E93549"/>
    <w:rsid w:val="00E93614"/>
    <w:rsid w:val="00E93E19"/>
    <w:rsid w:val="00E94084"/>
    <w:rsid w:val="00E942CA"/>
    <w:rsid w:val="00E944D3"/>
    <w:rsid w:val="00E94542"/>
    <w:rsid w:val="00E9462A"/>
    <w:rsid w:val="00E9497D"/>
    <w:rsid w:val="00E94EBB"/>
    <w:rsid w:val="00E9534A"/>
    <w:rsid w:val="00E953AA"/>
    <w:rsid w:val="00E954DE"/>
    <w:rsid w:val="00E957D6"/>
    <w:rsid w:val="00E95A31"/>
    <w:rsid w:val="00E9619A"/>
    <w:rsid w:val="00E96998"/>
    <w:rsid w:val="00E96BB9"/>
    <w:rsid w:val="00E97176"/>
    <w:rsid w:val="00E973B9"/>
    <w:rsid w:val="00E97782"/>
    <w:rsid w:val="00E97A61"/>
    <w:rsid w:val="00E97D76"/>
    <w:rsid w:val="00E97E19"/>
    <w:rsid w:val="00EA00B3"/>
    <w:rsid w:val="00EA02EE"/>
    <w:rsid w:val="00EA02F7"/>
    <w:rsid w:val="00EA030F"/>
    <w:rsid w:val="00EA0337"/>
    <w:rsid w:val="00EA0A55"/>
    <w:rsid w:val="00EA0E2D"/>
    <w:rsid w:val="00EA0E3C"/>
    <w:rsid w:val="00EA0F8A"/>
    <w:rsid w:val="00EA12C0"/>
    <w:rsid w:val="00EA195E"/>
    <w:rsid w:val="00EA1D23"/>
    <w:rsid w:val="00EA1E8C"/>
    <w:rsid w:val="00EA26C5"/>
    <w:rsid w:val="00EA2C39"/>
    <w:rsid w:val="00EA2F18"/>
    <w:rsid w:val="00EA31C3"/>
    <w:rsid w:val="00EA352A"/>
    <w:rsid w:val="00EA36A0"/>
    <w:rsid w:val="00EA37FB"/>
    <w:rsid w:val="00EA3F96"/>
    <w:rsid w:val="00EA44C1"/>
    <w:rsid w:val="00EA4939"/>
    <w:rsid w:val="00EA4F6B"/>
    <w:rsid w:val="00EA58D9"/>
    <w:rsid w:val="00EA5C08"/>
    <w:rsid w:val="00EA5CC5"/>
    <w:rsid w:val="00EA5F77"/>
    <w:rsid w:val="00EA6209"/>
    <w:rsid w:val="00EA64FB"/>
    <w:rsid w:val="00EA660C"/>
    <w:rsid w:val="00EA678E"/>
    <w:rsid w:val="00EA6C2D"/>
    <w:rsid w:val="00EA7446"/>
    <w:rsid w:val="00EA7B8D"/>
    <w:rsid w:val="00EB027A"/>
    <w:rsid w:val="00EB053F"/>
    <w:rsid w:val="00EB0B69"/>
    <w:rsid w:val="00EB1053"/>
    <w:rsid w:val="00EB1344"/>
    <w:rsid w:val="00EB13A5"/>
    <w:rsid w:val="00EB1672"/>
    <w:rsid w:val="00EB1771"/>
    <w:rsid w:val="00EB3484"/>
    <w:rsid w:val="00EB357D"/>
    <w:rsid w:val="00EB3FC5"/>
    <w:rsid w:val="00EB4661"/>
    <w:rsid w:val="00EB4671"/>
    <w:rsid w:val="00EB4A45"/>
    <w:rsid w:val="00EB4F50"/>
    <w:rsid w:val="00EB565E"/>
    <w:rsid w:val="00EB5948"/>
    <w:rsid w:val="00EB5C39"/>
    <w:rsid w:val="00EB5DAB"/>
    <w:rsid w:val="00EB5DF0"/>
    <w:rsid w:val="00EB5E54"/>
    <w:rsid w:val="00EB71B9"/>
    <w:rsid w:val="00EB7592"/>
    <w:rsid w:val="00EB77F6"/>
    <w:rsid w:val="00EB7C0F"/>
    <w:rsid w:val="00EC08F6"/>
    <w:rsid w:val="00EC0E33"/>
    <w:rsid w:val="00EC0FFA"/>
    <w:rsid w:val="00EC1236"/>
    <w:rsid w:val="00EC1DFA"/>
    <w:rsid w:val="00EC229C"/>
    <w:rsid w:val="00EC265B"/>
    <w:rsid w:val="00EC318D"/>
    <w:rsid w:val="00EC383E"/>
    <w:rsid w:val="00EC3BB8"/>
    <w:rsid w:val="00EC41C6"/>
    <w:rsid w:val="00EC42B8"/>
    <w:rsid w:val="00EC441B"/>
    <w:rsid w:val="00EC45F5"/>
    <w:rsid w:val="00EC465D"/>
    <w:rsid w:val="00EC49B3"/>
    <w:rsid w:val="00EC4C55"/>
    <w:rsid w:val="00EC519D"/>
    <w:rsid w:val="00EC52CA"/>
    <w:rsid w:val="00EC576B"/>
    <w:rsid w:val="00EC5888"/>
    <w:rsid w:val="00EC58E1"/>
    <w:rsid w:val="00EC5F72"/>
    <w:rsid w:val="00EC60E1"/>
    <w:rsid w:val="00EC6851"/>
    <w:rsid w:val="00EC6B62"/>
    <w:rsid w:val="00EC6F82"/>
    <w:rsid w:val="00EC7049"/>
    <w:rsid w:val="00EC70E6"/>
    <w:rsid w:val="00EC75B3"/>
    <w:rsid w:val="00EC7829"/>
    <w:rsid w:val="00EC7A6F"/>
    <w:rsid w:val="00EC7BE2"/>
    <w:rsid w:val="00EC7F28"/>
    <w:rsid w:val="00EC7F49"/>
    <w:rsid w:val="00ED1C19"/>
    <w:rsid w:val="00ED1F34"/>
    <w:rsid w:val="00ED20C2"/>
    <w:rsid w:val="00ED2224"/>
    <w:rsid w:val="00ED2247"/>
    <w:rsid w:val="00ED2339"/>
    <w:rsid w:val="00ED2884"/>
    <w:rsid w:val="00ED29CC"/>
    <w:rsid w:val="00ED34B9"/>
    <w:rsid w:val="00ED35C6"/>
    <w:rsid w:val="00ED36FB"/>
    <w:rsid w:val="00ED3848"/>
    <w:rsid w:val="00ED39A7"/>
    <w:rsid w:val="00ED3C88"/>
    <w:rsid w:val="00ED433A"/>
    <w:rsid w:val="00ED4456"/>
    <w:rsid w:val="00ED46F6"/>
    <w:rsid w:val="00ED46F7"/>
    <w:rsid w:val="00ED4C2E"/>
    <w:rsid w:val="00ED4C8F"/>
    <w:rsid w:val="00ED5A25"/>
    <w:rsid w:val="00ED63EC"/>
    <w:rsid w:val="00ED6718"/>
    <w:rsid w:val="00ED6E20"/>
    <w:rsid w:val="00ED6EA3"/>
    <w:rsid w:val="00ED7440"/>
    <w:rsid w:val="00EE0373"/>
    <w:rsid w:val="00EE0A36"/>
    <w:rsid w:val="00EE0C16"/>
    <w:rsid w:val="00EE1B5A"/>
    <w:rsid w:val="00EE21E9"/>
    <w:rsid w:val="00EE23E0"/>
    <w:rsid w:val="00EE29D2"/>
    <w:rsid w:val="00EE3B37"/>
    <w:rsid w:val="00EE4474"/>
    <w:rsid w:val="00EE4A0E"/>
    <w:rsid w:val="00EE4BD6"/>
    <w:rsid w:val="00EE4BF6"/>
    <w:rsid w:val="00EE4E44"/>
    <w:rsid w:val="00EE50B2"/>
    <w:rsid w:val="00EE5282"/>
    <w:rsid w:val="00EE5B5D"/>
    <w:rsid w:val="00EE6193"/>
    <w:rsid w:val="00EE627C"/>
    <w:rsid w:val="00EE6722"/>
    <w:rsid w:val="00EE6B9A"/>
    <w:rsid w:val="00EE7EE2"/>
    <w:rsid w:val="00EF0290"/>
    <w:rsid w:val="00EF0585"/>
    <w:rsid w:val="00EF0DA8"/>
    <w:rsid w:val="00EF0E61"/>
    <w:rsid w:val="00EF0E62"/>
    <w:rsid w:val="00EF0F07"/>
    <w:rsid w:val="00EF0FD6"/>
    <w:rsid w:val="00EF1128"/>
    <w:rsid w:val="00EF15BF"/>
    <w:rsid w:val="00EF1622"/>
    <w:rsid w:val="00EF1944"/>
    <w:rsid w:val="00EF1B7B"/>
    <w:rsid w:val="00EF1F45"/>
    <w:rsid w:val="00EF2C73"/>
    <w:rsid w:val="00EF337E"/>
    <w:rsid w:val="00EF3397"/>
    <w:rsid w:val="00EF36A2"/>
    <w:rsid w:val="00EF3AB6"/>
    <w:rsid w:val="00EF3F74"/>
    <w:rsid w:val="00EF41AB"/>
    <w:rsid w:val="00EF43DA"/>
    <w:rsid w:val="00EF4DE4"/>
    <w:rsid w:val="00EF4F5C"/>
    <w:rsid w:val="00EF5086"/>
    <w:rsid w:val="00EF5259"/>
    <w:rsid w:val="00EF53D4"/>
    <w:rsid w:val="00EF5613"/>
    <w:rsid w:val="00EF5690"/>
    <w:rsid w:val="00EF56B9"/>
    <w:rsid w:val="00EF57B1"/>
    <w:rsid w:val="00EF5991"/>
    <w:rsid w:val="00EF5CB3"/>
    <w:rsid w:val="00EF5D5D"/>
    <w:rsid w:val="00EF60E8"/>
    <w:rsid w:val="00EF6157"/>
    <w:rsid w:val="00EF6376"/>
    <w:rsid w:val="00EF6803"/>
    <w:rsid w:val="00EF6FF4"/>
    <w:rsid w:val="00EF7113"/>
    <w:rsid w:val="00EF7238"/>
    <w:rsid w:val="00EF745A"/>
    <w:rsid w:val="00EF74F4"/>
    <w:rsid w:val="00EF7831"/>
    <w:rsid w:val="00EF7E48"/>
    <w:rsid w:val="00F00563"/>
    <w:rsid w:val="00F00961"/>
    <w:rsid w:val="00F00B35"/>
    <w:rsid w:val="00F01861"/>
    <w:rsid w:val="00F0199F"/>
    <w:rsid w:val="00F01A87"/>
    <w:rsid w:val="00F01B78"/>
    <w:rsid w:val="00F01C87"/>
    <w:rsid w:val="00F023DE"/>
    <w:rsid w:val="00F02457"/>
    <w:rsid w:val="00F02585"/>
    <w:rsid w:val="00F02D01"/>
    <w:rsid w:val="00F02DE8"/>
    <w:rsid w:val="00F02FB1"/>
    <w:rsid w:val="00F0321F"/>
    <w:rsid w:val="00F034E4"/>
    <w:rsid w:val="00F03841"/>
    <w:rsid w:val="00F05168"/>
    <w:rsid w:val="00F0533F"/>
    <w:rsid w:val="00F0550E"/>
    <w:rsid w:val="00F056EE"/>
    <w:rsid w:val="00F057E6"/>
    <w:rsid w:val="00F05B88"/>
    <w:rsid w:val="00F05B8A"/>
    <w:rsid w:val="00F0655B"/>
    <w:rsid w:val="00F06EF4"/>
    <w:rsid w:val="00F0711F"/>
    <w:rsid w:val="00F07175"/>
    <w:rsid w:val="00F072A1"/>
    <w:rsid w:val="00F072F2"/>
    <w:rsid w:val="00F07484"/>
    <w:rsid w:val="00F07556"/>
    <w:rsid w:val="00F07751"/>
    <w:rsid w:val="00F07C95"/>
    <w:rsid w:val="00F103D8"/>
    <w:rsid w:val="00F10976"/>
    <w:rsid w:val="00F10BCE"/>
    <w:rsid w:val="00F10C80"/>
    <w:rsid w:val="00F110B1"/>
    <w:rsid w:val="00F11A98"/>
    <w:rsid w:val="00F12215"/>
    <w:rsid w:val="00F12225"/>
    <w:rsid w:val="00F122AC"/>
    <w:rsid w:val="00F12B0B"/>
    <w:rsid w:val="00F12CFD"/>
    <w:rsid w:val="00F12FB8"/>
    <w:rsid w:val="00F131B8"/>
    <w:rsid w:val="00F139DD"/>
    <w:rsid w:val="00F14458"/>
    <w:rsid w:val="00F1481E"/>
    <w:rsid w:val="00F150B4"/>
    <w:rsid w:val="00F1541B"/>
    <w:rsid w:val="00F156EA"/>
    <w:rsid w:val="00F15814"/>
    <w:rsid w:val="00F158CB"/>
    <w:rsid w:val="00F16098"/>
    <w:rsid w:val="00F1637B"/>
    <w:rsid w:val="00F1683B"/>
    <w:rsid w:val="00F16CD6"/>
    <w:rsid w:val="00F1759B"/>
    <w:rsid w:val="00F1772C"/>
    <w:rsid w:val="00F17BB5"/>
    <w:rsid w:val="00F17F70"/>
    <w:rsid w:val="00F20505"/>
    <w:rsid w:val="00F206B8"/>
    <w:rsid w:val="00F207E2"/>
    <w:rsid w:val="00F20A7D"/>
    <w:rsid w:val="00F20AFE"/>
    <w:rsid w:val="00F20E9C"/>
    <w:rsid w:val="00F20F9E"/>
    <w:rsid w:val="00F210DF"/>
    <w:rsid w:val="00F216A1"/>
    <w:rsid w:val="00F218F5"/>
    <w:rsid w:val="00F2195D"/>
    <w:rsid w:val="00F21FF2"/>
    <w:rsid w:val="00F226FA"/>
    <w:rsid w:val="00F227FE"/>
    <w:rsid w:val="00F22EFB"/>
    <w:rsid w:val="00F22FBD"/>
    <w:rsid w:val="00F230B3"/>
    <w:rsid w:val="00F23520"/>
    <w:rsid w:val="00F235B5"/>
    <w:rsid w:val="00F23FCA"/>
    <w:rsid w:val="00F24208"/>
    <w:rsid w:val="00F24E8D"/>
    <w:rsid w:val="00F24EDD"/>
    <w:rsid w:val="00F24FA1"/>
    <w:rsid w:val="00F250AF"/>
    <w:rsid w:val="00F25143"/>
    <w:rsid w:val="00F254F3"/>
    <w:rsid w:val="00F25655"/>
    <w:rsid w:val="00F258C5"/>
    <w:rsid w:val="00F25C44"/>
    <w:rsid w:val="00F25CAC"/>
    <w:rsid w:val="00F26191"/>
    <w:rsid w:val="00F261BE"/>
    <w:rsid w:val="00F26217"/>
    <w:rsid w:val="00F263AA"/>
    <w:rsid w:val="00F26E2C"/>
    <w:rsid w:val="00F26F93"/>
    <w:rsid w:val="00F27614"/>
    <w:rsid w:val="00F2784E"/>
    <w:rsid w:val="00F300F2"/>
    <w:rsid w:val="00F30115"/>
    <w:rsid w:val="00F3021E"/>
    <w:rsid w:val="00F3027A"/>
    <w:rsid w:val="00F30578"/>
    <w:rsid w:val="00F3065F"/>
    <w:rsid w:val="00F30734"/>
    <w:rsid w:val="00F307D6"/>
    <w:rsid w:val="00F30B0B"/>
    <w:rsid w:val="00F30D57"/>
    <w:rsid w:val="00F30F4B"/>
    <w:rsid w:val="00F313DA"/>
    <w:rsid w:val="00F31C7D"/>
    <w:rsid w:val="00F320E9"/>
    <w:rsid w:val="00F3240D"/>
    <w:rsid w:val="00F326A0"/>
    <w:rsid w:val="00F32731"/>
    <w:rsid w:val="00F32A1F"/>
    <w:rsid w:val="00F32B85"/>
    <w:rsid w:val="00F32C13"/>
    <w:rsid w:val="00F32DB8"/>
    <w:rsid w:val="00F337E6"/>
    <w:rsid w:val="00F33A43"/>
    <w:rsid w:val="00F34551"/>
    <w:rsid w:val="00F3458A"/>
    <w:rsid w:val="00F34592"/>
    <w:rsid w:val="00F346F7"/>
    <w:rsid w:val="00F34D90"/>
    <w:rsid w:val="00F35169"/>
    <w:rsid w:val="00F35A7B"/>
    <w:rsid w:val="00F35D8A"/>
    <w:rsid w:val="00F35FC0"/>
    <w:rsid w:val="00F360E8"/>
    <w:rsid w:val="00F36141"/>
    <w:rsid w:val="00F36581"/>
    <w:rsid w:val="00F36819"/>
    <w:rsid w:val="00F36BF4"/>
    <w:rsid w:val="00F36D39"/>
    <w:rsid w:val="00F36DB5"/>
    <w:rsid w:val="00F3747C"/>
    <w:rsid w:val="00F376E4"/>
    <w:rsid w:val="00F4000C"/>
    <w:rsid w:val="00F40326"/>
    <w:rsid w:val="00F40339"/>
    <w:rsid w:val="00F405DF"/>
    <w:rsid w:val="00F40D87"/>
    <w:rsid w:val="00F4108D"/>
    <w:rsid w:val="00F4113A"/>
    <w:rsid w:val="00F4118C"/>
    <w:rsid w:val="00F412ED"/>
    <w:rsid w:val="00F414C5"/>
    <w:rsid w:val="00F41647"/>
    <w:rsid w:val="00F41966"/>
    <w:rsid w:val="00F41B38"/>
    <w:rsid w:val="00F41B6C"/>
    <w:rsid w:val="00F4275C"/>
    <w:rsid w:val="00F427F8"/>
    <w:rsid w:val="00F4292C"/>
    <w:rsid w:val="00F42C21"/>
    <w:rsid w:val="00F43771"/>
    <w:rsid w:val="00F437CA"/>
    <w:rsid w:val="00F43D9B"/>
    <w:rsid w:val="00F44002"/>
    <w:rsid w:val="00F441A4"/>
    <w:rsid w:val="00F4423B"/>
    <w:rsid w:val="00F4477D"/>
    <w:rsid w:val="00F4490B"/>
    <w:rsid w:val="00F449C8"/>
    <w:rsid w:val="00F44D85"/>
    <w:rsid w:val="00F4512F"/>
    <w:rsid w:val="00F45487"/>
    <w:rsid w:val="00F45D33"/>
    <w:rsid w:val="00F45D85"/>
    <w:rsid w:val="00F45DD6"/>
    <w:rsid w:val="00F45FFB"/>
    <w:rsid w:val="00F46431"/>
    <w:rsid w:val="00F4665F"/>
    <w:rsid w:val="00F46798"/>
    <w:rsid w:val="00F46A33"/>
    <w:rsid w:val="00F46AB3"/>
    <w:rsid w:val="00F46C7B"/>
    <w:rsid w:val="00F4725C"/>
    <w:rsid w:val="00F47736"/>
    <w:rsid w:val="00F47A41"/>
    <w:rsid w:val="00F47C65"/>
    <w:rsid w:val="00F47D10"/>
    <w:rsid w:val="00F47E80"/>
    <w:rsid w:val="00F47FB8"/>
    <w:rsid w:val="00F50488"/>
    <w:rsid w:val="00F50592"/>
    <w:rsid w:val="00F50A06"/>
    <w:rsid w:val="00F50B7A"/>
    <w:rsid w:val="00F517FA"/>
    <w:rsid w:val="00F520B9"/>
    <w:rsid w:val="00F526C3"/>
    <w:rsid w:val="00F52948"/>
    <w:rsid w:val="00F5298E"/>
    <w:rsid w:val="00F529FD"/>
    <w:rsid w:val="00F52E4E"/>
    <w:rsid w:val="00F533C5"/>
    <w:rsid w:val="00F537C2"/>
    <w:rsid w:val="00F53861"/>
    <w:rsid w:val="00F53C5A"/>
    <w:rsid w:val="00F53EC5"/>
    <w:rsid w:val="00F53F8F"/>
    <w:rsid w:val="00F54791"/>
    <w:rsid w:val="00F547AB"/>
    <w:rsid w:val="00F54E2B"/>
    <w:rsid w:val="00F5522D"/>
    <w:rsid w:val="00F55AF4"/>
    <w:rsid w:val="00F55B9D"/>
    <w:rsid w:val="00F55E5C"/>
    <w:rsid w:val="00F55EE7"/>
    <w:rsid w:val="00F561A0"/>
    <w:rsid w:val="00F56749"/>
    <w:rsid w:val="00F56E99"/>
    <w:rsid w:val="00F571C4"/>
    <w:rsid w:val="00F57B5C"/>
    <w:rsid w:val="00F57FAC"/>
    <w:rsid w:val="00F60719"/>
    <w:rsid w:val="00F60797"/>
    <w:rsid w:val="00F60870"/>
    <w:rsid w:val="00F6136E"/>
    <w:rsid w:val="00F613B6"/>
    <w:rsid w:val="00F61685"/>
    <w:rsid w:val="00F61E1A"/>
    <w:rsid w:val="00F61F7B"/>
    <w:rsid w:val="00F624D5"/>
    <w:rsid w:val="00F627C1"/>
    <w:rsid w:val="00F628E3"/>
    <w:rsid w:val="00F62A54"/>
    <w:rsid w:val="00F62D25"/>
    <w:rsid w:val="00F62FDD"/>
    <w:rsid w:val="00F632F9"/>
    <w:rsid w:val="00F6367F"/>
    <w:rsid w:val="00F641C3"/>
    <w:rsid w:val="00F64425"/>
    <w:rsid w:val="00F64833"/>
    <w:rsid w:val="00F64B42"/>
    <w:rsid w:val="00F6575D"/>
    <w:rsid w:val="00F65E7E"/>
    <w:rsid w:val="00F662F7"/>
    <w:rsid w:val="00F66511"/>
    <w:rsid w:val="00F665A4"/>
    <w:rsid w:val="00F6745A"/>
    <w:rsid w:val="00F702CE"/>
    <w:rsid w:val="00F703FB"/>
    <w:rsid w:val="00F70820"/>
    <w:rsid w:val="00F70AD4"/>
    <w:rsid w:val="00F70E27"/>
    <w:rsid w:val="00F7157F"/>
    <w:rsid w:val="00F71F35"/>
    <w:rsid w:val="00F71F65"/>
    <w:rsid w:val="00F72509"/>
    <w:rsid w:val="00F73611"/>
    <w:rsid w:val="00F73BB5"/>
    <w:rsid w:val="00F743F9"/>
    <w:rsid w:val="00F745B8"/>
    <w:rsid w:val="00F7461E"/>
    <w:rsid w:val="00F747BE"/>
    <w:rsid w:val="00F74857"/>
    <w:rsid w:val="00F748CA"/>
    <w:rsid w:val="00F749D9"/>
    <w:rsid w:val="00F74E8B"/>
    <w:rsid w:val="00F75052"/>
    <w:rsid w:val="00F7505F"/>
    <w:rsid w:val="00F7517B"/>
    <w:rsid w:val="00F7518C"/>
    <w:rsid w:val="00F75285"/>
    <w:rsid w:val="00F75645"/>
    <w:rsid w:val="00F756D3"/>
    <w:rsid w:val="00F7580D"/>
    <w:rsid w:val="00F75963"/>
    <w:rsid w:val="00F75FA1"/>
    <w:rsid w:val="00F767D8"/>
    <w:rsid w:val="00F76CFB"/>
    <w:rsid w:val="00F76E5D"/>
    <w:rsid w:val="00F76F6E"/>
    <w:rsid w:val="00F779A9"/>
    <w:rsid w:val="00F77BDF"/>
    <w:rsid w:val="00F77BFD"/>
    <w:rsid w:val="00F80075"/>
    <w:rsid w:val="00F800CE"/>
    <w:rsid w:val="00F80407"/>
    <w:rsid w:val="00F809FA"/>
    <w:rsid w:val="00F80E07"/>
    <w:rsid w:val="00F80E93"/>
    <w:rsid w:val="00F80EE5"/>
    <w:rsid w:val="00F81430"/>
    <w:rsid w:val="00F8148B"/>
    <w:rsid w:val="00F81853"/>
    <w:rsid w:val="00F81BBC"/>
    <w:rsid w:val="00F8245E"/>
    <w:rsid w:val="00F826D5"/>
    <w:rsid w:val="00F8305F"/>
    <w:rsid w:val="00F830D1"/>
    <w:rsid w:val="00F833DB"/>
    <w:rsid w:val="00F83C41"/>
    <w:rsid w:val="00F83C9B"/>
    <w:rsid w:val="00F83CCB"/>
    <w:rsid w:val="00F83D75"/>
    <w:rsid w:val="00F83D8E"/>
    <w:rsid w:val="00F840FC"/>
    <w:rsid w:val="00F84572"/>
    <w:rsid w:val="00F84FEE"/>
    <w:rsid w:val="00F8547D"/>
    <w:rsid w:val="00F85497"/>
    <w:rsid w:val="00F85D67"/>
    <w:rsid w:val="00F85D71"/>
    <w:rsid w:val="00F85D85"/>
    <w:rsid w:val="00F867F5"/>
    <w:rsid w:val="00F86819"/>
    <w:rsid w:val="00F8681B"/>
    <w:rsid w:val="00F8729A"/>
    <w:rsid w:val="00F873A8"/>
    <w:rsid w:val="00F8749E"/>
    <w:rsid w:val="00F877C8"/>
    <w:rsid w:val="00F87881"/>
    <w:rsid w:val="00F87BC0"/>
    <w:rsid w:val="00F87C39"/>
    <w:rsid w:val="00F90746"/>
    <w:rsid w:val="00F90B41"/>
    <w:rsid w:val="00F90BBF"/>
    <w:rsid w:val="00F90EFB"/>
    <w:rsid w:val="00F9135A"/>
    <w:rsid w:val="00F91961"/>
    <w:rsid w:val="00F91BA7"/>
    <w:rsid w:val="00F91D92"/>
    <w:rsid w:val="00F92228"/>
    <w:rsid w:val="00F92402"/>
    <w:rsid w:val="00F92C3D"/>
    <w:rsid w:val="00F92D5B"/>
    <w:rsid w:val="00F935A3"/>
    <w:rsid w:val="00F93855"/>
    <w:rsid w:val="00F93A60"/>
    <w:rsid w:val="00F93B8A"/>
    <w:rsid w:val="00F943D1"/>
    <w:rsid w:val="00F94BDB"/>
    <w:rsid w:val="00F951D7"/>
    <w:rsid w:val="00F9559A"/>
    <w:rsid w:val="00F95B2F"/>
    <w:rsid w:val="00F96153"/>
    <w:rsid w:val="00F96630"/>
    <w:rsid w:val="00F97472"/>
    <w:rsid w:val="00F9799B"/>
    <w:rsid w:val="00FA0955"/>
    <w:rsid w:val="00FA09D2"/>
    <w:rsid w:val="00FA10D1"/>
    <w:rsid w:val="00FA1169"/>
    <w:rsid w:val="00FA1E06"/>
    <w:rsid w:val="00FA25D5"/>
    <w:rsid w:val="00FA29E9"/>
    <w:rsid w:val="00FA2B70"/>
    <w:rsid w:val="00FA2D0E"/>
    <w:rsid w:val="00FA2F9F"/>
    <w:rsid w:val="00FA30B8"/>
    <w:rsid w:val="00FA34FB"/>
    <w:rsid w:val="00FA3A2B"/>
    <w:rsid w:val="00FA3B6F"/>
    <w:rsid w:val="00FA3BC0"/>
    <w:rsid w:val="00FA3D72"/>
    <w:rsid w:val="00FA40BE"/>
    <w:rsid w:val="00FA4431"/>
    <w:rsid w:val="00FA4CE8"/>
    <w:rsid w:val="00FA5162"/>
    <w:rsid w:val="00FA54E5"/>
    <w:rsid w:val="00FA55A7"/>
    <w:rsid w:val="00FA56CE"/>
    <w:rsid w:val="00FA5762"/>
    <w:rsid w:val="00FA5877"/>
    <w:rsid w:val="00FA642F"/>
    <w:rsid w:val="00FA69A5"/>
    <w:rsid w:val="00FA7706"/>
    <w:rsid w:val="00FA783A"/>
    <w:rsid w:val="00FA7999"/>
    <w:rsid w:val="00FA7F5B"/>
    <w:rsid w:val="00FB01CD"/>
    <w:rsid w:val="00FB1614"/>
    <w:rsid w:val="00FB186F"/>
    <w:rsid w:val="00FB1BEF"/>
    <w:rsid w:val="00FB1BFA"/>
    <w:rsid w:val="00FB2151"/>
    <w:rsid w:val="00FB22A0"/>
    <w:rsid w:val="00FB258E"/>
    <w:rsid w:val="00FB25F7"/>
    <w:rsid w:val="00FB2A42"/>
    <w:rsid w:val="00FB2D38"/>
    <w:rsid w:val="00FB2D66"/>
    <w:rsid w:val="00FB2DED"/>
    <w:rsid w:val="00FB3067"/>
    <w:rsid w:val="00FB41BA"/>
    <w:rsid w:val="00FB423D"/>
    <w:rsid w:val="00FB42A0"/>
    <w:rsid w:val="00FB46DE"/>
    <w:rsid w:val="00FB4762"/>
    <w:rsid w:val="00FB4A66"/>
    <w:rsid w:val="00FB4BA1"/>
    <w:rsid w:val="00FB4ED0"/>
    <w:rsid w:val="00FB565D"/>
    <w:rsid w:val="00FB5DFF"/>
    <w:rsid w:val="00FB6106"/>
    <w:rsid w:val="00FB6B78"/>
    <w:rsid w:val="00FB6BCB"/>
    <w:rsid w:val="00FB7A56"/>
    <w:rsid w:val="00FB7ECF"/>
    <w:rsid w:val="00FC00D1"/>
    <w:rsid w:val="00FC0532"/>
    <w:rsid w:val="00FC060A"/>
    <w:rsid w:val="00FC0BAC"/>
    <w:rsid w:val="00FC0C73"/>
    <w:rsid w:val="00FC0D8F"/>
    <w:rsid w:val="00FC0F8F"/>
    <w:rsid w:val="00FC103E"/>
    <w:rsid w:val="00FC127E"/>
    <w:rsid w:val="00FC1280"/>
    <w:rsid w:val="00FC12AD"/>
    <w:rsid w:val="00FC13F2"/>
    <w:rsid w:val="00FC164D"/>
    <w:rsid w:val="00FC171B"/>
    <w:rsid w:val="00FC1871"/>
    <w:rsid w:val="00FC197A"/>
    <w:rsid w:val="00FC1A00"/>
    <w:rsid w:val="00FC1A4C"/>
    <w:rsid w:val="00FC1F31"/>
    <w:rsid w:val="00FC279B"/>
    <w:rsid w:val="00FC29C7"/>
    <w:rsid w:val="00FC310E"/>
    <w:rsid w:val="00FC32AF"/>
    <w:rsid w:val="00FC3732"/>
    <w:rsid w:val="00FC38BB"/>
    <w:rsid w:val="00FC3903"/>
    <w:rsid w:val="00FC3A74"/>
    <w:rsid w:val="00FC3DC2"/>
    <w:rsid w:val="00FC3FCB"/>
    <w:rsid w:val="00FC4127"/>
    <w:rsid w:val="00FC4298"/>
    <w:rsid w:val="00FC4842"/>
    <w:rsid w:val="00FC534F"/>
    <w:rsid w:val="00FC548E"/>
    <w:rsid w:val="00FC5657"/>
    <w:rsid w:val="00FC57F5"/>
    <w:rsid w:val="00FC5B66"/>
    <w:rsid w:val="00FC5DDF"/>
    <w:rsid w:val="00FC5E35"/>
    <w:rsid w:val="00FC658E"/>
    <w:rsid w:val="00FC67F7"/>
    <w:rsid w:val="00FC69E7"/>
    <w:rsid w:val="00FC70BE"/>
    <w:rsid w:val="00FC7A85"/>
    <w:rsid w:val="00FD00F1"/>
    <w:rsid w:val="00FD0107"/>
    <w:rsid w:val="00FD048D"/>
    <w:rsid w:val="00FD0497"/>
    <w:rsid w:val="00FD0A21"/>
    <w:rsid w:val="00FD0E2A"/>
    <w:rsid w:val="00FD0F44"/>
    <w:rsid w:val="00FD1D83"/>
    <w:rsid w:val="00FD240F"/>
    <w:rsid w:val="00FD2B72"/>
    <w:rsid w:val="00FD3010"/>
    <w:rsid w:val="00FD30D8"/>
    <w:rsid w:val="00FD3154"/>
    <w:rsid w:val="00FD3204"/>
    <w:rsid w:val="00FD32B7"/>
    <w:rsid w:val="00FD341E"/>
    <w:rsid w:val="00FD402C"/>
    <w:rsid w:val="00FD40A3"/>
    <w:rsid w:val="00FD42B5"/>
    <w:rsid w:val="00FD4583"/>
    <w:rsid w:val="00FD49EC"/>
    <w:rsid w:val="00FD4C34"/>
    <w:rsid w:val="00FD4C99"/>
    <w:rsid w:val="00FD503F"/>
    <w:rsid w:val="00FD511B"/>
    <w:rsid w:val="00FD517D"/>
    <w:rsid w:val="00FD52D5"/>
    <w:rsid w:val="00FD57B1"/>
    <w:rsid w:val="00FD5F4A"/>
    <w:rsid w:val="00FD6644"/>
    <w:rsid w:val="00FD6C31"/>
    <w:rsid w:val="00FD7348"/>
    <w:rsid w:val="00FD73E2"/>
    <w:rsid w:val="00FD7610"/>
    <w:rsid w:val="00FD7BAA"/>
    <w:rsid w:val="00FE01B2"/>
    <w:rsid w:val="00FE05F1"/>
    <w:rsid w:val="00FE0BCD"/>
    <w:rsid w:val="00FE0D3F"/>
    <w:rsid w:val="00FE1354"/>
    <w:rsid w:val="00FE14B9"/>
    <w:rsid w:val="00FE15F9"/>
    <w:rsid w:val="00FE1E38"/>
    <w:rsid w:val="00FE20B7"/>
    <w:rsid w:val="00FE247D"/>
    <w:rsid w:val="00FE2883"/>
    <w:rsid w:val="00FE2DF9"/>
    <w:rsid w:val="00FE3408"/>
    <w:rsid w:val="00FE3B1F"/>
    <w:rsid w:val="00FE4195"/>
    <w:rsid w:val="00FE5B8E"/>
    <w:rsid w:val="00FE6445"/>
    <w:rsid w:val="00FE69D0"/>
    <w:rsid w:val="00FE6BFA"/>
    <w:rsid w:val="00FE6E95"/>
    <w:rsid w:val="00FE6EA4"/>
    <w:rsid w:val="00FE7093"/>
    <w:rsid w:val="00FE711F"/>
    <w:rsid w:val="00FE723E"/>
    <w:rsid w:val="00FE7384"/>
    <w:rsid w:val="00FE7618"/>
    <w:rsid w:val="00FE7657"/>
    <w:rsid w:val="00FE7B81"/>
    <w:rsid w:val="00FE7D88"/>
    <w:rsid w:val="00FE7DB6"/>
    <w:rsid w:val="00FF04B6"/>
    <w:rsid w:val="00FF05BC"/>
    <w:rsid w:val="00FF12EA"/>
    <w:rsid w:val="00FF12EE"/>
    <w:rsid w:val="00FF189F"/>
    <w:rsid w:val="00FF196D"/>
    <w:rsid w:val="00FF1BEE"/>
    <w:rsid w:val="00FF1C5A"/>
    <w:rsid w:val="00FF24AF"/>
    <w:rsid w:val="00FF29B7"/>
    <w:rsid w:val="00FF3024"/>
    <w:rsid w:val="00FF3EC0"/>
    <w:rsid w:val="00FF4073"/>
    <w:rsid w:val="00FF4134"/>
    <w:rsid w:val="00FF4242"/>
    <w:rsid w:val="00FF43A2"/>
    <w:rsid w:val="00FF48F7"/>
    <w:rsid w:val="00FF5E15"/>
    <w:rsid w:val="00FF5E53"/>
    <w:rsid w:val="00FF6177"/>
    <w:rsid w:val="00FF6BEE"/>
    <w:rsid w:val="00FF75FC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06678477"/>
  <w15:chartTrackingRefBased/>
  <w15:docId w15:val="{3D953FB1-8390-4AA0-A533-99EE593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numPr>
        <w:numId w:val="5"/>
      </w:numPr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720" w:hanging="720"/>
    </w:pPr>
  </w:style>
  <w:style w:type="paragraph" w:customStyle="1" w:styleId="Quick1">
    <w:name w:val="Quick 1)"/>
    <w:basedOn w:val="Normal"/>
    <w:pPr>
      <w:numPr>
        <w:numId w:val="2"/>
      </w:numPr>
      <w:ind w:left="1440" w:hanging="720"/>
    </w:pPr>
  </w:style>
  <w:style w:type="paragraph" w:customStyle="1" w:styleId="Quick10">
    <w:name w:val="Quick 1."/>
    <w:basedOn w:val="Normal"/>
    <w:pPr>
      <w:numPr>
        <w:numId w:val="3"/>
      </w:numPr>
      <w:ind w:left="144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</w:rPr>
  </w:style>
  <w:style w:type="paragraph" w:styleId="BodyTextIndent3">
    <w:name w:val="Body Text Indent 3"/>
    <w:basedOn w:val="Normal"/>
    <w:pPr>
      <w:spacing w:before="240"/>
      <w:ind w:left="2160"/>
    </w:pPr>
  </w:style>
  <w:style w:type="paragraph" w:styleId="Subtitle">
    <w:name w:val="Subtitle"/>
    <w:basedOn w:val="Normal"/>
    <w:qFormat/>
    <w:rPr>
      <w:b/>
    </w:rPr>
  </w:style>
  <w:style w:type="paragraph" w:customStyle="1" w:styleId="Level2">
    <w:name w:val="Level 2"/>
    <w:basedOn w:val="Normal"/>
    <w:rPr>
      <w:snapToGrid/>
    </w:rPr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umberList">
    <w:name w:val="Number List"/>
    <w:pPr>
      <w:tabs>
        <w:tab w:val="left" w:pos="578"/>
      </w:tabs>
    </w:pPr>
    <w:rPr>
      <w:rFonts w:ascii="CG Times" w:hAnsi="CG Times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30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5F4EEC"/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F7CE1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uiPriority w:val="34"/>
    <w:qFormat/>
    <w:rsid w:val="003F1331"/>
    <w:pPr>
      <w:ind w:left="720"/>
    </w:pPr>
  </w:style>
  <w:style w:type="character" w:styleId="FollowedHyperlink">
    <w:name w:val="FollowedHyperlink"/>
    <w:rsid w:val="000A2696"/>
    <w:rPr>
      <w:color w:val="954F72"/>
      <w:u w:val="single"/>
    </w:rPr>
  </w:style>
  <w:style w:type="paragraph" w:styleId="NoSpacing">
    <w:name w:val="No Spacing"/>
    <w:uiPriority w:val="1"/>
    <w:qFormat/>
    <w:rsid w:val="00E822B2"/>
    <w:rPr>
      <w:rFonts w:ascii="Calibri" w:eastAsia="Calibri" w:hAnsi="Calibri"/>
      <w:sz w:val="22"/>
      <w:szCs w:val="22"/>
      <w:lang w:val="en-CA"/>
    </w:rPr>
  </w:style>
  <w:style w:type="character" w:styleId="UnresolvedMention">
    <w:name w:val="Unresolved Mention"/>
    <w:uiPriority w:val="99"/>
    <w:semiHidden/>
    <w:unhideWhenUsed/>
    <w:rsid w:val="000E4E48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rsid w:val="00F02FB1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F02FB1"/>
    <w:rPr>
      <w:rFonts w:ascii="Courier New" w:hAnsi="Courier New" w:cs="Courier New"/>
      <w:snapToGrid w:val="0"/>
      <w:lang w:val="en-US" w:eastAsia="en-US"/>
    </w:rPr>
  </w:style>
  <w:style w:type="character" w:styleId="Strong">
    <w:name w:val="Strong"/>
    <w:uiPriority w:val="22"/>
    <w:qFormat/>
    <w:rsid w:val="00E16EE4"/>
    <w:rPr>
      <w:b/>
      <w:bCs/>
    </w:rPr>
  </w:style>
  <w:style w:type="character" w:styleId="Emphasis">
    <w:name w:val="Emphasis"/>
    <w:uiPriority w:val="20"/>
    <w:qFormat/>
    <w:rsid w:val="00111CFB"/>
    <w:rPr>
      <w:rFonts w:ascii="Calibri" w:hAnsi="Calibri"/>
      <w:b/>
    </w:rPr>
  </w:style>
  <w:style w:type="paragraph" w:customStyle="1" w:styleId="xmsonormal">
    <w:name w:val="x_msonormal"/>
    <w:basedOn w:val="Normal"/>
    <w:rsid w:val="00C74650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  <w:style w:type="paragraph" w:customStyle="1" w:styleId="xxmsolistparagraph">
    <w:name w:val="x_xmsolistparagraph"/>
    <w:basedOn w:val="Normal"/>
    <w:rsid w:val="0071318D"/>
    <w:pPr>
      <w:widowControl/>
      <w:ind w:left="720"/>
    </w:pPr>
    <w:rPr>
      <w:rFonts w:ascii="Calibri" w:eastAsia="Calibri" w:hAnsi="Calibri" w:cs="Calibri"/>
      <w:snapToGrid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44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49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2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A658-600B-48A3-A51E-9BBCED70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Twnsp of Plummer Additional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Twnsp of Plummer Additional</dc:creator>
  <cp:keywords/>
  <dc:description/>
  <cp:lastModifiedBy>Lars  Moffatt</cp:lastModifiedBy>
  <cp:revision>3</cp:revision>
  <cp:lastPrinted>2023-02-01T20:11:00Z</cp:lastPrinted>
  <dcterms:created xsi:type="dcterms:W3CDTF">2023-03-28T20:37:00Z</dcterms:created>
  <dcterms:modified xsi:type="dcterms:W3CDTF">2023-03-28T22:08:00Z</dcterms:modified>
</cp:coreProperties>
</file>